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7DA24E" w14:textId="77777777" w:rsidR="00F538D4" w:rsidRPr="008A68BD" w:rsidRDefault="00F538D4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Hlk147313063"/>
      <w:bookmarkStart w:id="1" w:name="_Hlk135653061"/>
      <w:r w:rsidRPr="008A68BD">
        <w:rPr>
          <w:rFonts w:ascii="Garamond" w:hAnsi="Garamond" w:cs="Garamond"/>
          <w:b/>
          <w:bCs/>
          <w:color w:val="auto"/>
          <w:lang w:val="es-DO"/>
        </w:rPr>
        <w:t xml:space="preserve">FL-01 </w:t>
      </w:r>
      <w:r w:rsidRPr="008A68BD">
        <w:rPr>
          <w:rFonts w:ascii="Garamond" w:eastAsia="Calibri" w:hAnsi="Garamond" w:cs="Garamond"/>
          <w:b/>
          <w:color w:val="auto"/>
          <w:kern w:val="0"/>
          <w:lang w:val="es-DO" w:eastAsia="en-US"/>
        </w:rPr>
        <w:t>Formulario de Inscripción</w:t>
      </w:r>
      <w:r w:rsidRPr="008A68BD">
        <w:rPr>
          <w:rFonts w:ascii="Garamond" w:hAnsi="Garamond" w:cs="Garamond"/>
          <w:b/>
          <w:bCs/>
          <w:color w:val="auto"/>
          <w:lang w:val="es-DO"/>
        </w:rPr>
        <w:t xml:space="preserve">                                                     </w:t>
      </w:r>
    </w:p>
    <w:p w14:paraId="42C88598" w14:textId="77777777" w:rsidR="008444E5" w:rsidRPr="008A68BD" w:rsidRDefault="008444E5" w:rsidP="008444E5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r w:rsidRPr="005B15E1">
        <w:rPr>
          <w:rFonts w:ascii="Garamond" w:hAnsi="Garamond" w:cs="Garamond"/>
          <w:color w:val="auto"/>
          <w:lang w:val="es-DO"/>
        </w:rPr>
        <w:t>Referencia: JCE-CCC-LPN-202</w:t>
      </w:r>
      <w:r w:rsidR="001F2486" w:rsidRPr="005B15E1">
        <w:rPr>
          <w:rFonts w:ascii="Garamond" w:hAnsi="Garamond" w:cs="Garamond"/>
          <w:color w:val="auto"/>
          <w:lang w:val="es-DO"/>
        </w:rPr>
        <w:t>5</w:t>
      </w:r>
      <w:r w:rsidRPr="005B15E1">
        <w:rPr>
          <w:rFonts w:ascii="Garamond" w:hAnsi="Garamond" w:cs="Garamond"/>
          <w:color w:val="auto"/>
          <w:lang w:val="es-DO"/>
        </w:rPr>
        <w:t>-00</w:t>
      </w:r>
      <w:r w:rsidR="007F2B9F" w:rsidRPr="005B15E1">
        <w:rPr>
          <w:rFonts w:ascii="Garamond" w:hAnsi="Garamond" w:cs="Garamond"/>
          <w:color w:val="auto"/>
          <w:lang w:val="es-DO"/>
        </w:rPr>
        <w:t>0</w:t>
      </w:r>
      <w:r w:rsidR="008A68BD" w:rsidRPr="005B15E1">
        <w:rPr>
          <w:rFonts w:ascii="Garamond" w:hAnsi="Garamond" w:cs="Garamond"/>
          <w:color w:val="auto"/>
          <w:lang w:val="es-DO"/>
        </w:rPr>
        <w:t>1</w:t>
      </w:r>
    </w:p>
    <w:p w14:paraId="21B9EA58" w14:textId="77777777" w:rsidR="000A3C4A" w:rsidRPr="008A68BD" w:rsidRDefault="007F2B9F" w:rsidP="00BF540E">
      <w:pPr>
        <w:rPr>
          <w:rFonts w:ascii="Garamond" w:hAnsi="Garamond" w:cs="Garamond"/>
          <w:b/>
          <w:sz w:val="24"/>
          <w:szCs w:val="24"/>
        </w:rPr>
      </w:pPr>
      <w:r w:rsidRPr="008A68BD">
        <w:rPr>
          <w:rFonts w:ascii="Garamond" w:hAnsi="Garamond" w:cs="Garamond"/>
          <w:b/>
          <w:sz w:val="24"/>
          <w:szCs w:val="24"/>
        </w:rPr>
        <w:t xml:space="preserve">Adquisición </w:t>
      </w:r>
      <w:r w:rsidR="00805864" w:rsidRPr="008A68BD">
        <w:rPr>
          <w:rFonts w:ascii="Garamond" w:hAnsi="Garamond" w:cs="Garamond"/>
          <w:b/>
          <w:sz w:val="24"/>
          <w:szCs w:val="24"/>
        </w:rPr>
        <w:t>de equipos</w:t>
      </w:r>
      <w:r w:rsidR="001F2486" w:rsidRPr="008A68BD">
        <w:rPr>
          <w:rFonts w:ascii="Garamond" w:hAnsi="Garamond" w:cs="Garamond"/>
          <w:b/>
          <w:sz w:val="24"/>
          <w:szCs w:val="24"/>
        </w:rPr>
        <w:t xml:space="preserve"> </w:t>
      </w:r>
      <w:r w:rsidR="00805864" w:rsidRPr="008A68BD">
        <w:rPr>
          <w:rFonts w:ascii="Garamond" w:hAnsi="Garamond" w:cs="Garamond"/>
          <w:b/>
          <w:sz w:val="24"/>
          <w:szCs w:val="24"/>
        </w:rPr>
        <w:t>informáticos</w:t>
      </w:r>
      <w:r w:rsidRPr="008A68BD">
        <w:rPr>
          <w:rFonts w:ascii="Garamond" w:hAnsi="Garamond" w:cs="Garamond"/>
          <w:b/>
          <w:sz w:val="24"/>
          <w:szCs w:val="24"/>
        </w:rPr>
        <w:t xml:space="preserve">  </w:t>
      </w:r>
    </w:p>
    <w:p w14:paraId="745FE870" w14:textId="77777777" w:rsidR="007F2B9F" w:rsidRPr="008A68BD" w:rsidRDefault="007F2B9F" w:rsidP="00BF540E">
      <w:pPr>
        <w:rPr>
          <w:rFonts w:ascii="Garamond" w:eastAsia="Calibri" w:hAnsi="Garamond" w:cs="Garamond"/>
          <w:b/>
          <w:kern w:val="0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98"/>
        <w:gridCol w:w="288"/>
        <w:gridCol w:w="1134"/>
        <w:gridCol w:w="562"/>
        <w:gridCol w:w="2101"/>
      </w:tblGrid>
      <w:tr w:rsidR="008A68BD" w:rsidRPr="008A68BD" w14:paraId="26936929" w14:textId="77777777" w:rsidTr="0047453F">
        <w:trPr>
          <w:trHeight w:hRule="exact" w:val="274"/>
          <w:jc w:val="center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512EA" w14:textId="77777777" w:rsidR="00740AA2" w:rsidRPr="008A68BD" w:rsidRDefault="00740AA2" w:rsidP="00BF540E">
            <w:pPr>
              <w:jc w:val="center"/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b/>
                <w:kern w:val="0"/>
                <w:lang w:eastAsia="en-US"/>
              </w:rPr>
              <w:t>DATOS DE LA EMPRESA</w:t>
            </w:r>
          </w:p>
        </w:tc>
      </w:tr>
      <w:tr w:rsidR="008A68BD" w:rsidRPr="008A68BD" w14:paraId="4856D3AE" w14:textId="77777777" w:rsidTr="0047453F">
        <w:trPr>
          <w:trHeight w:hRule="exact" w:val="567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60EAF" w14:textId="77777777" w:rsidR="00740AA2" w:rsidRPr="008A68B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DF94F" w14:textId="77777777" w:rsidR="00740AA2" w:rsidRPr="008A68B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RNC: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2C35" w14:textId="77777777" w:rsidR="00740AA2" w:rsidRPr="008A68BD" w:rsidRDefault="00740AA2" w:rsidP="00BF540E">
            <w:pPr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RPE:</w:t>
            </w:r>
          </w:p>
        </w:tc>
      </w:tr>
      <w:tr w:rsidR="008A68BD" w:rsidRPr="008A68BD" w14:paraId="1411145A" w14:textId="77777777" w:rsidTr="0047453F">
        <w:trPr>
          <w:trHeight w:hRule="exact" w:val="567"/>
          <w:jc w:val="center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9FAA" w14:textId="77777777" w:rsidR="00740AA2" w:rsidRPr="008A68BD" w:rsidRDefault="00740AA2" w:rsidP="00BF540E">
            <w:pPr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Dirección:</w:t>
            </w:r>
          </w:p>
        </w:tc>
      </w:tr>
      <w:tr w:rsidR="008A68BD" w:rsidRPr="008A68BD" w14:paraId="7D53CE94" w14:textId="77777777" w:rsidTr="0047453F">
        <w:trPr>
          <w:trHeight w:hRule="exact" w:val="567"/>
          <w:jc w:val="center"/>
        </w:trPr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68122" w14:textId="77777777" w:rsidR="00740AA2" w:rsidRPr="008A68B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D749" w14:textId="77777777" w:rsidR="00740AA2" w:rsidRPr="008A68BD" w:rsidRDefault="00740AA2" w:rsidP="00BF540E">
            <w:pPr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8A68BD" w:rsidRPr="008A68BD" w14:paraId="250ECF80" w14:textId="77777777" w:rsidTr="0047453F">
        <w:trPr>
          <w:trHeight w:hRule="exact" w:val="51"/>
          <w:jc w:val="center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F369" w14:textId="77777777" w:rsidR="00740AA2" w:rsidRPr="008A68BD" w:rsidRDefault="00740AA2" w:rsidP="00BF540E">
            <w:pPr>
              <w:snapToGrid w:val="0"/>
              <w:jc w:val="center"/>
              <w:rPr>
                <w:rFonts w:ascii="Garamond" w:eastAsia="Calibri" w:hAnsi="Garamond" w:cs="Garamond"/>
                <w:b/>
                <w:kern w:val="0"/>
              </w:rPr>
            </w:pPr>
          </w:p>
        </w:tc>
      </w:tr>
      <w:tr w:rsidR="008A68BD" w:rsidRPr="008A68BD" w14:paraId="2A27A66A" w14:textId="77777777" w:rsidTr="0047453F">
        <w:trPr>
          <w:jc w:val="center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B187F" w14:textId="77777777" w:rsidR="00740AA2" w:rsidRPr="008A68BD" w:rsidRDefault="00740AA2" w:rsidP="00BF540E">
            <w:pPr>
              <w:jc w:val="center"/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b/>
                <w:kern w:val="0"/>
              </w:rPr>
              <w:t>DATOS DE LOS REPRESENTANTES</w:t>
            </w:r>
          </w:p>
        </w:tc>
      </w:tr>
      <w:tr w:rsidR="008A68BD" w:rsidRPr="008A68BD" w14:paraId="70C8AE03" w14:textId="77777777" w:rsidTr="0047453F">
        <w:trPr>
          <w:jc w:val="center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0806" w14:textId="77777777" w:rsidR="00740AA2" w:rsidRPr="008A68BD" w:rsidRDefault="00740AA2" w:rsidP="00BF540E">
            <w:pPr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b/>
                <w:kern w:val="0"/>
              </w:rPr>
              <w:t>REPRESENTANTE I</w:t>
            </w:r>
          </w:p>
        </w:tc>
      </w:tr>
      <w:tr w:rsidR="008A68BD" w:rsidRPr="008A68BD" w14:paraId="0D5A3BAA" w14:textId="77777777" w:rsidTr="0047453F">
        <w:trPr>
          <w:trHeight w:hRule="exact" w:val="567"/>
          <w:jc w:val="center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88F24" w14:textId="77777777" w:rsidR="00740AA2" w:rsidRPr="008A68B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4133" w14:textId="77777777" w:rsidR="00740AA2" w:rsidRPr="008A68BD" w:rsidRDefault="00740AA2" w:rsidP="00BF540E">
            <w:pPr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Cédula:</w:t>
            </w:r>
          </w:p>
        </w:tc>
      </w:tr>
      <w:tr w:rsidR="008A68BD" w:rsidRPr="008A68BD" w14:paraId="5ED30F9C" w14:textId="77777777" w:rsidTr="0047453F">
        <w:trPr>
          <w:trHeight w:hRule="exact" w:val="567"/>
          <w:jc w:val="center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F9F3B" w14:textId="77777777" w:rsidR="00740AA2" w:rsidRPr="008A68B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764C" w14:textId="77777777" w:rsidR="00740AA2" w:rsidRPr="008A68BD" w:rsidRDefault="00740AA2" w:rsidP="00BF540E">
            <w:pPr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8A68BD" w:rsidRPr="008A68BD" w14:paraId="186E1CD0" w14:textId="77777777" w:rsidTr="0047453F">
        <w:trPr>
          <w:trHeight w:hRule="exact" w:val="567"/>
          <w:jc w:val="center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B0E2" w14:textId="77777777" w:rsidR="00740AA2" w:rsidRPr="008A68B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0A671" w14:textId="77777777" w:rsidR="00740AA2" w:rsidRPr="008A68BD" w:rsidRDefault="00740AA2" w:rsidP="00BF540E">
            <w:pPr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8A68BD" w:rsidRPr="008A68BD" w14:paraId="5B018740" w14:textId="77777777" w:rsidTr="0047453F">
        <w:trPr>
          <w:trHeight w:hRule="exact" w:val="51"/>
          <w:jc w:val="center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1048" w14:textId="77777777" w:rsidR="00740AA2" w:rsidRPr="008A68BD" w:rsidRDefault="00740AA2" w:rsidP="00BF540E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8A68BD" w:rsidRPr="008A68BD" w14:paraId="178D30FE" w14:textId="77777777" w:rsidTr="0047453F">
        <w:trPr>
          <w:jc w:val="center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E8E12" w14:textId="77777777" w:rsidR="00740AA2" w:rsidRPr="008A68BD" w:rsidRDefault="00740AA2" w:rsidP="00BF540E">
            <w:pPr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b/>
                <w:kern w:val="0"/>
              </w:rPr>
              <w:t>REPRESENTANTE II</w:t>
            </w:r>
          </w:p>
        </w:tc>
      </w:tr>
      <w:tr w:rsidR="008A68BD" w:rsidRPr="008A68BD" w14:paraId="73DEC708" w14:textId="77777777" w:rsidTr="0047453F">
        <w:trPr>
          <w:trHeight w:hRule="exact" w:val="567"/>
          <w:jc w:val="center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D3BB2" w14:textId="77777777" w:rsidR="00740AA2" w:rsidRPr="008A68B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D0B7" w14:textId="77777777" w:rsidR="00740AA2" w:rsidRPr="008A68BD" w:rsidRDefault="00740AA2" w:rsidP="00BF540E">
            <w:pPr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C</w:t>
            </w:r>
            <w:r w:rsidR="006F5C77" w:rsidRPr="008A68BD">
              <w:rPr>
                <w:rFonts w:ascii="Garamond" w:eastAsia="Calibri" w:hAnsi="Garamond" w:cs="Garamond"/>
                <w:kern w:val="0"/>
              </w:rPr>
              <w:t>é</w:t>
            </w:r>
            <w:r w:rsidRPr="008A68BD">
              <w:rPr>
                <w:rFonts w:ascii="Garamond" w:eastAsia="Calibri" w:hAnsi="Garamond" w:cs="Garamond"/>
                <w:kern w:val="0"/>
              </w:rPr>
              <w:t>dula:</w:t>
            </w:r>
          </w:p>
        </w:tc>
      </w:tr>
      <w:tr w:rsidR="008A68BD" w:rsidRPr="008A68BD" w14:paraId="0DC35195" w14:textId="77777777" w:rsidTr="0047453F">
        <w:trPr>
          <w:trHeight w:hRule="exact" w:val="567"/>
          <w:jc w:val="center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673D8" w14:textId="77777777" w:rsidR="00740AA2" w:rsidRPr="008A68B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6FBB5" w14:textId="77777777" w:rsidR="00740AA2" w:rsidRPr="008A68BD" w:rsidRDefault="00740AA2" w:rsidP="00BF540E">
            <w:pPr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8A68BD" w:rsidRPr="008A68BD" w14:paraId="1097F944" w14:textId="77777777" w:rsidTr="0047453F">
        <w:trPr>
          <w:trHeight w:hRule="exact" w:val="567"/>
          <w:jc w:val="center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D7A4D" w14:textId="77777777" w:rsidR="00740AA2" w:rsidRPr="008A68B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A627" w14:textId="77777777" w:rsidR="00740AA2" w:rsidRPr="008A68BD" w:rsidRDefault="00740AA2" w:rsidP="00BF540E">
            <w:pPr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8A68BD" w:rsidRPr="008A68BD" w14:paraId="5BEACE48" w14:textId="77777777" w:rsidTr="0047453F">
        <w:trPr>
          <w:trHeight w:hRule="exact" w:val="51"/>
          <w:jc w:val="center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6A0A" w14:textId="77777777" w:rsidR="00740AA2" w:rsidRPr="008A68BD" w:rsidRDefault="00740AA2" w:rsidP="00BF540E">
            <w:pPr>
              <w:snapToGrid w:val="0"/>
              <w:rPr>
                <w:rFonts w:ascii="Garamond" w:eastAsia="Calibri" w:hAnsi="Garamond" w:cs="Garamond"/>
                <w:kern w:val="0"/>
              </w:rPr>
            </w:pPr>
          </w:p>
        </w:tc>
      </w:tr>
      <w:tr w:rsidR="008A68BD" w:rsidRPr="008A68BD" w14:paraId="3121671F" w14:textId="77777777" w:rsidTr="0047453F">
        <w:trPr>
          <w:jc w:val="center"/>
        </w:trPr>
        <w:tc>
          <w:tcPr>
            <w:tcW w:w="9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89964" w14:textId="77777777" w:rsidR="00740AA2" w:rsidRPr="008A68BD" w:rsidRDefault="00740AA2" w:rsidP="00BF540E">
            <w:pPr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b/>
                <w:kern w:val="0"/>
                <w:lang w:eastAsia="en-US"/>
              </w:rPr>
              <w:t>PERSONA QUE REALIZA LA INSCRIPCIÓN</w:t>
            </w:r>
          </w:p>
        </w:tc>
      </w:tr>
      <w:tr w:rsidR="008A68BD" w:rsidRPr="008A68BD" w14:paraId="0DE6007E" w14:textId="77777777" w:rsidTr="0047453F">
        <w:trPr>
          <w:trHeight w:hRule="exact" w:val="567"/>
          <w:jc w:val="center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DE946" w14:textId="77777777" w:rsidR="00740AA2" w:rsidRPr="008A68B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Nombre: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1A8B" w14:textId="77777777" w:rsidR="00740AA2" w:rsidRPr="008A68BD" w:rsidRDefault="00740AA2" w:rsidP="00BF540E">
            <w:pPr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C</w:t>
            </w:r>
            <w:r w:rsidR="006F5C77" w:rsidRPr="008A68BD">
              <w:rPr>
                <w:rFonts w:ascii="Garamond" w:eastAsia="Calibri" w:hAnsi="Garamond" w:cs="Garamond"/>
                <w:kern w:val="0"/>
              </w:rPr>
              <w:t>é</w:t>
            </w:r>
            <w:r w:rsidRPr="008A68BD">
              <w:rPr>
                <w:rFonts w:ascii="Garamond" w:eastAsia="Calibri" w:hAnsi="Garamond" w:cs="Garamond"/>
                <w:kern w:val="0"/>
              </w:rPr>
              <w:t>dula:</w:t>
            </w:r>
          </w:p>
        </w:tc>
      </w:tr>
      <w:tr w:rsidR="008A68BD" w:rsidRPr="008A68BD" w14:paraId="1A1FE71B" w14:textId="77777777" w:rsidTr="0047453F">
        <w:trPr>
          <w:trHeight w:hRule="exact" w:val="567"/>
          <w:jc w:val="center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DABE1" w14:textId="77777777" w:rsidR="00740AA2" w:rsidRPr="008A68B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Posición en la empresa: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A2DD" w14:textId="77777777" w:rsidR="00740AA2" w:rsidRPr="008A68BD" w:rsidRDefault="00740AA2" w:rsidP="00BF540E">
            <w:pPr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Teléfono:</w:t>
            </w:r>
          </w:p>
        </w:tc>
      </w:tr>
      <w:tr w:rsidR="008A68BD" w:rsidRPr="008A68BD" w14:paraId="00CD0F01" w14:textId="77777777" w:rsidTr="0047453F">
        <w:trPr>
          <w:trHeight w:hRule="exact" w:val="567"/>
          <w:jc w:val="center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1C316" w14:textId="77777777" w:rsidR="00740AA2" w:rsidRPr="008A68B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Correo Electrónico: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5F962" w14:textId="77777777" w:rsidR="00740AA2" w:rsidRPr="008A68BD" w:rsidRDefault="00740AA2" w:rsidP="00BF540E">
            <w:pPr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Móvil:</w:t>
            </w:r>
          </w:p>
        </w:tc>
      </w:tr>
      <w:tr w:rsidR="008A68BD" w:rsidRPr="008A68BD" w14:paraId="5CFAC415" w14:textId="77777777" w:rsidTr="0047453F">
        <w:trPr>
          <w:trHeight w:hRule="exact" w:val="567"/>
          <w:jc w:val="center"/>
        </w:trPr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54A24" w14:textId="77777777" w:rsidR="00740AA2" w:rsidRPr="008A68BD" w:rsidRDefault="00740AA2" w:rsidP="00BF540E">
            <w:pPr>
              <w:rPr>
                <w:rFonts w:ascii="Garamond" w:eastAsia="Calibri" w:hAnsi="Garamond" w:cs="Garamond"/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Firma: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2A70" w14:textId="77777777" w:rsidR="00740AA2" w:rsidRPr="008A68BD" w:rsidRDefault="00740AA2" w:rsidP="00BF540E">
            <w:pPr>
              <w:rPr>
                <w:kern w:val="0"/>
              </w:rPr>
            </w:pPr>
            <w:r w:rsidRPr="008A68BD">
              <w:rPr>
                <w:rFonts w:ascii="Garamond" w:eastAsia="Calibri" w:hAnsi="Garamond" w:cs="Garamond"/>
                <w:kern w:val="0"/>
              </w:rPr>
              <w:t>Fecha:</w:t>
            </w:r>
          </w:p>
        </w:tc>
      </w:tr>
    </w:tbl>
    <w:p w14:paraId="1B4138B7" w14:textId="77777777" w:rsidR="000A70CF" w:rsidRPr="008E5951" w:rsidRDefault="000A70CF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bookmarkEnd w:id="0"/>
    <w:p w14:paraId="30298B37" w14:textId="77777777" w:rsidR="006D7760" w:rsidRPr="008E5951" w:rsidRDefault="006D7760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44CE8270" w14:textId="77777777" w:rsidR="006D7760" w:rsidRPr="008E5951" w:rsidRDefault="006D7760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bookmarkEnd w:id="1"/>
    <w:p w14:paraId="416EEB23" w14:textId="77777777" w:rsidR="003671BC" w:rsidRPr="008E5951" w:rsidRDefault="003671BC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73F7F7F" w14:textId="77777777" w:rsidR="003671BC" w:rsidRPr="008E5951" w:rsidRDefault="003671BC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3A0B068D" w14:textId="77777777" w:rsidR="00465C15" w:rsidRPr="008E5951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540719C7" w14:textId="77777777" w:rsidR="00465C15" w:rsidRPr="008E5951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2F74B6DE" w14:textId="77777777" w:rsidR="00465C15" w:rsidRPr="008E5951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2B9838BE" w14:textId="29E56355" w:rsidR="00465C15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602075F7" w14:textId="77777777" w:rsidR="000029EF" w:rsidRDefault="000029EF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09C59F8D" w14:textId="77777777" w:rsidR="00E43681" w:rsidRPr="008E5951" w:rsidRDefault="00E43681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</w:p>
    <w:p w14:paraId="7D86A57B" w14:textId="77777777" w:rsidR="00465C15" w:rsidRPr="008E5951" w:rsidRDefault="00465C15" w:rsidP="00BF540E">
      <w:pPr>
        <w:pStyle w:val="Default"/>
        <w:ind w:right="57"/>
        <w:jc w:val="both"/>
        <w:rPr>
          <w:rFonts w:ascii="Garamond" w:hAnsi="Garamond" w:cs="Garamond"/>
          <w:b/>
          <w:bCs/>
          <w:color w:val="FF0000"/>
          <w:lang w:val="es-DO"/>
        </w:rPr>
      </w:pPr>
      <w:bookmarkStart w:id="2" w:name="_GoBack"/>
      <w:bookmarkEnd w:id="2"/>
    </w:p>
    <w:sectPr w:rsidR="00465C15" w:rsidRPr="008E5951" w:rsidSect="00E533F1">
      <w:footerReference w:type="default" r:id="rId8"/>
      <w:pgSz w:w="12240" w:h="15840"/>
      <w:pgMar w:top="1276" w:right="1467" w:bottom="990" w:left="1560" w:header="720" w:footer="3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CB261" w14:textId="77777777" w:rsidR="00E9512E" w:rsidRDefault="00E9512E">
      <w:r>
        <w:separator/>
      </w:r>
    </w:p>
  </w:endnote>
  <w:endnote w:type="continuationSeparator" w:id="0">
    <w:p w14:paraId="45721E3A" w14:textId="77777777" w:rsidR="00E9512E" w:rsidRDefault="00E9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0187" w14:textId="77777777" w:rsidR="00E9512E" w:rsidRPr="005B15E1" w:rsidRDefault="00E9512E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5B15E1">
      <w:rPr>
        <w:b w:val="0"/>
        <w:bCs/>
        <w:color w:val="auto"/>
        <w:sz w:val="18"/>
        <w:szCs w:val="18"/>
        <w:lang w:val="es-ES_tradnl"/>
      </w:rPr>
      <w:t>JCE-CCC-LPN-2025-0001</w:t>
    </w:r>
    <w:r w:rsidRPr="005B15E1">
      <w:rPr>
        <w:b w:val="0"/>
        <w:bCs/>
        <w:color w:val="auto"/>
        <w:sz w:val="18"/>
        <w:szCs w:val="18"/>
        <w:lang w:val="es-ES_tradnl"/>
      </w:rPr>
      <w:tab/>
    </w:r>
    <w:r w:rsidRPr="005B15E1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5B15E1">
      <w:rPr>
        <w:rFonts w:cs="Baskerville Old Face"/>
        <w:b w:val="0"/>
        <w:color w:val="auto"/>
        <w:sz w:val="18"/>
        <w:szCs w:val="18"/>
      </w:rPr>
      <w:fldChar w:fldCharType="begin"/>
    </w:r>
    <w:r w:rsidRPr="005B15E1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5B15E1">
      <w:rPr>
        <w:rFonts w:cs="Baskerville Old Face"/>
        <w:b w:val="0"/>
        <w:color w:val="auto"/>
        <w:sz w:val="18"/>
        <w:szCs w:val="18"/>
      </w:rPr>
      <w:fldChar w:fldCharType="separate"/>
    </w:r>
    <w:r w:rsidRPr="005B15E1">
      <w:rPr>
        <w:rFonts w:cs="Baskerville Old Face"/>
        <w:b w:val="0"/>
        <w:noProof/>
        <w:color w:val="auto"/>
        <w:sz w:val="18"/>
        <w:szCs w:val="18"/>
      </w:rPr>
      <w:t>20</w:t>
    </w:r>
    <w:r w:rsidRPr="005B15E1">
      <w:rPr>
        <w:rFonts w:cs="Baskerville Old Face"/>
        <w:b w:val="0"/>
        <w:color w:val="auto"/>
        <w:sz w:val="18"/>
        <w:szCs w:val="18"/>
      </w:rPr>
      <w:fldChar w:fldCharType="end"/>
    </w:r>
    <w:r w:rsidRPr="005B15E1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5B15E1">
      <w:rPr>
        <w:rFonts w:cs="Baskerville Old Face"/>
        <w:b w:val="0"/>
        <w:color w:val="auto"/>
        <w:sz w:val="18"/>
        <w:szCs w:val="18"/>
      </w:rPr>
      <w:fldChar w:fldCharType="begin"/>
    </w:r>
    <w:r w:rsidRPr="005B15E1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5B15E1">
      <w:rPr>
        <w:rFonts w:cs="Baskerville Old Face"/>
        <w:b w:val="0"/>
        <w:color w:val="auto"/>
        <w:sz w:val="18"/>
        <w:szCs w:val="18"/>
      </w:rPr>
      <w:fldChar w:fldCharType="separate"/>
    </w:r>
    <w:r w:rsidRPr="005B15E1">
      <w:rPr>
        <w:rFonts w:cs="Baskerville Old Face"/>
        <w:b w:val="0"/>
        <w:noProof/>
        <w:color w:val="auto"/>
        <w:sz w:val="18"/>
        <w:szCs w:val="18"/>
      </w:rPr>
      <w:t>30</w:t>
    </w:r>
    <w:r w:rsidRPr="005B15E1">
      <w:rPr>
        <w:rFonts w:cs="Baskerville Old Face"/>
        <w:b w:val="0"/>
        <w:color w:val="auto"/>
        <w:sz w:val="18"/>
        <w:szCs w:val="18"/>
      </w:rPr>
      <w:fldChar w:fldCharType="end"/>
    </w:r>
  </w:p>
  <w:p w14:paraId="49B262BF" w14:textId="77777777" w:rsidR="00E9512E" w:rsidRPr="00D90DBD" w:rsidRDefault="00E9512E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5B15E1">
      <w:rPr>
        <w:b w:val="0"/>
        <w:color w:val="auto"/>
        <w:sz w:val="18"/>
        <w:szCs w:val="18"/>
        <w:lang w:val="es-DO"/>
      </w:rPr>
      <w:t>Pliego de Condiciones adquisición de equipos informáticos</w:t>
    </w:r>
    <w:r w:rsidRPr="001F071D">
      <w:rPr>
        <w:b w:val="0"/>
        <w:color w:val="FF0000"/>
        <w:sz w:val="18"/>
        <w:szCs w:val="18"/>
        <w:lang w:val="es-DO"/>
      </w:rPr>
      <w:tab/>
    </w:r>
  </w:p>
  <w:p w14:paraId="5B8316E5" w14:textId="77777777" w:rsidR="00E9512E" w:rsidRDefault="00E9512E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805BD" w14:textId="77777777" w:rsidR="00E9512E" w:rsidRDefault="00E9512E">
      <w:r>
        <w:separator/>
      </w:r>
    </w:p>
  </w:footnote>
  <w:footnote w:type="continuationSeparator" w:id="0">
    <w:p w14:paraId="657E12AB" w14:textId="77777777" w:rsidR="00E9512E" w:rsidRDefault="00E9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entury" w:hAnsi="Century" w:cs="Times New Roman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DA36C58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5" w15:restartNumberingAfterBreak="0">
    <w:nsid w:val="00000007"/>
    <w:multiLevelType w:val="singleLevel"/>
    <w:tmpl w:val="3A74DFB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rFonts w:ascii="Garamond" w:hAnsi="Garamond" w:cs="Garamond"/>
        <w:b/>
        <w:i w:val="0"/>
        <w:color w:val="auto"/>
        <w:sz w:val="24"/>
        <w:szCs w:val="24"/>
        <w:lang w:val="es-DO"/>
      </w:r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sz w:val="24"/>
        <w:szCs w:val="24"/>
        <w:lang w:val="es-DO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color w:val="auto"/>
        <w:sz w:val="24"/>
        <w:szCs w:val="24"/>
        <w:lang w:val="es-DO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entury" w:hAnsi="Century" w:cs="Times New Roman"/>
        <w:lang w:val="es-DO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SimSun" w:hAnsi="Garamond" w:cs="Garamond"/>
        <w:sz w:val="24"/>
        <w:szCs w:val="24"/>
        <w:lang w:val="es-DO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16" w15:restartNumberingAfterBreak="0">
    <w:nsid w:val="00000012"/>
    <w:multiLevelType w:val="singleLevel"/>
    <w:tmpl w:val="00000012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sz w:val="24"/>
        <w:szCs w:val="24"/>
        <w:lang w:val="es-DO"/>
      </w:rPr>
    </w:lvl>
  </w:abstractNum>
  <w:abstractNum w:abstractNumId="17" w15:restartNumberingAfterBreak="0">
    <w:nsid w:val="00000013"/>
    <w:multiLevelType w:val="singleLevel"/>
    <w:tmpl w:val="00000013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abstractNum w:abstractNumId="19" w15:restartNumberingAfterBreak="0">
    <w:nsid w:val="00000015"/>
    <w:multiLevelType w:val="multilevel"/>
    <w:tmpl w:val="00000015"/>
    <w:name w:val="WWNum3"/>
    <w:lvl w:ilvl="0">
      <w:start w:val="1"/>
      <w:numFmt w:val="bullet"/>
      <w:lvlText w:val=""/>
      <w:lvlJc w:val="left"/>
      <w:pPr>
        <w:tabs>
          <w:tab w:val="num" w:pos="0"/>
        </w:tabs>
        <w:ind w:left="39" w:hanging="113"/>
      </w:pPr>
      <w:rPr>
        <w:rFonts w:ascii="Wingdings" w:hAnsi="Wingdings" w:cs="Garamond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/>
        <w:color w:val="00000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/>
        <w:color w:val="00000A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/>
        <w:color w:val="00000A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1E1D743E"/>
    <w:multiLevelType w:val="singleLevel"/>
    <w:tmpl w:val="000000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b w:val="0"/>
        <w:sz w:val="24"/>
        <w:szCs w:val="24"/>
        <w:lang w:val="es-DO"/>
      </w:rPr>
    </w:lvl>
  </w:abstractNum>
  <w:abstractNum w:abstractNumId="21" w15:restartNumberingAfterBreak="0">
    <w:nsid w:val="35611320"/>
    <w:multiLevelType w:val="singleLevel"/>
    <w:tmpl w:val="036C90C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 w:val="0"/>
        <w:sz w:val="24"/>
        <w:szCs w:val="24"/>
        <w:lang w:val="es-DO"/>
      </w:rPr>
    </w:lvl>
  </w:abstractNum>
  <w:abstractNum w:abstractNumId="22" w15:restartNumberingAfterBreak="0">
    <w:nsid w:val="3D175336"/>
    <w:multiLevelType w:val="hybridMultilevel"/>
    <w:tmpl w:val="E464836A"/>
    <w:lvl w:ilvl="0" w:tplc="04E2A2D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909F2"/>
    <w:multiLevelType w:val="hybridMultilevel"/>
    <w:tmpl w:val="7C9CEE58"/>
    <w:lvl w:ilvl="0" w:tplc="41EC4578">
      <w:start w:val="1"/>
      <w:numFmt w:val="bullet"/>
      <w:lvlText w:val=""/>
      <w:lvlJc w:val="left"/>
      <w:pPr>
        <w:ind w:left="45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43537"/>
    <w:multiLevelType w:val="multilevel"/>
    <w:tmpl w:val="5426A6F0"/>
    <w:lvl w:ilvl="0">
      <w:start w:val="1"/>
      <w:numFmt w:val="bullet"/>
      <w:lvlText w:val=""/>
      <w:lvlJc w:val="left"/>
      <w:pPr>
        <w:ind w:left="2523" w:hanging="113"/>
      </w:pPr>
      <w:rPr>
        <w:rFonts w:ascii="Wingdings" w:hAnsi="Wingdings" w:cs="Wingdings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7524"/>
        </w:tabs>
        <w:ind w:left="75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8244"/>
        </w:tabs>
        <w:ind w:left="82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964"/>
        </w:tabs>
        <w:ind w:left="896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9C4047E"/>
    <w:multiLevelType w:val="hybridMultilevel"/>
    <w:tmpl w:val="5E5456DC"/>
    <w:lvl w:ilvl="0" w:tplc="8E749538">
      <w:start w:val="1"/>
      <w:numFmt w:val="decimal"/>
      <w:lvlText w:val="%1)"/>
      <w:lvlJc w:val="left"/>
      <w:pPr>
        <w:ind w:left="781" w:hanging="360"/>
      </w:pPr>
      <w:rPr>
        <w:b w:val="0"/>
        <w:color w:val="auto"/>
      </w:rPr>
    </w:lvl>
    <w:lvl w:ilvl="1" w:tplc="1C0A0019">
      <w:start w:val="1"/>
      <w:numFmt w:val="lowerLetter"/>
      <w:lvlText w:val="%2."/>
      <w:lvlJc w:val="left"/>
      <w:pPr>
        <w:ind w:left="1501" w:hanging="360"/>
      </w:pPr>
    </w:lvl>
    <w:lvl w:ilvl="2" w:tplc="1C0A001B">
      <w:start w:val="1"/>
      <w:numFmt w:val="lowerRoman"/>
      <w:lvlText w:val="%3."/>
      <w:lvlJc w:val="right"/>
      <w:pPr>
        <w:ind w:left="2221" w:hanging="180"/>
      </w:pPr>
    </w:lvl>
    <w:lvl w:ilvl="3" w:tplc="1C0A000F">
      <w:start w:val="1"/>
      <w:numFmt w:val="decimal"/>
      <w:lvlText w:val="%4."/>
      <w:lvlJc w:val="left"/>
      <w:pPr>
        <w:ind w:left="2941" w:hanging="360"/>
      </w:pPr>
    </w:lvl>
    <w:lvl w:ilvl="4" w:tplc="1C0A0019">
      <w:start w:val="1"/>
      <w:numFmt w:val="lowerLetter"/>
      <w:lvlText w:val="%5."/>
      <w:lvlJc w:val="left"/>
      <w:pPr>
        <w:ind w:left="3661" w:hanging="360"/>
      </w:pPr>
    </w:lvl>
    <w:lvl w:ilvl="5" w:tplc="1C0A001B">
      <w:start w:val="1"/>
      <w:numFmt w:val="lowerRoman"/>
      <w:lvlText w:val="%6."/>
      <w:lvlJc w:val="right"/>
      <w:pPr>
        <w:ind w:left="4381" w:hanging="180"/>
      </w:pPr>
    </w:lvl>
    <w:lvl w:ilvl="6" w:tplc="1C0A000F">
      <w:start w:val="1"/>
      <w:numFmt w:val="decimal"/>
      <w:lvlText w:val="%7."/>
      <w:lvlJc w:val="left"/>
      <w:pPr>
        <w:ind w:left="5101" w:hanging="360"/>
      </w:pPr>
    </w:lvl>
    <w:lvl w:ilvl="7" w:tplc="1C0A0019">
      <w:start w:val="1"/>
      <w:numFmt w:val="lowerLetter"/>
      <w:lvlText w:val="%8."/>
      <w:lvlJc w:val="left"/>
      <w:pPr>
        <w:ind w:left="5821" w:hanging="360"/>
      </w:pPr>
    </w:lvl>
    <w:lvl w:ilvl="8" w:tplc="1C0A001B">
      <w:start w:val="1"/>
      <w:numFmt w:val="lowerRoman"/>
      <w:lvlText w:val="%9."/>
      <w:lvlJc w:val="right"/>
      <w:pPr>
        <w:ind w:left="6541" w:hanging="180"/>
      </w:pPr>
    </w:lvl>
  </w:abstractNum>
  <w:abstractNum w:abstractNumId="26" w15:restartNumberingAfterBreak="0">
    <w:nsid w:val="6BE27929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cs="Garamond"/>
        <w:color w:val="auto"/>
        <w:sz w:val="24"/>
        <w:szCs w:val="24"/>
        <w:lang w:val="es-DO"/>
      </w:rPr>
    </w:lvl>
  </w:abstractNum>
  <w:abstractNum w:abstractNumId="27" w15:restartNumberingAfterBreak="0">
    <w:nsid w:val="74802C48"/>
    <w:multiLevelType w:val="hybridMultilevel"/>
    <w:tmpl w:val="8BA8245E"/>
    <w:lvl w:ilvl="0" w:tplc="846C845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</w:num>
  <w:num w:numId="5">
    <w:abstractNumId w:val="14"/>
  </w:num>
  <w:num w:numId="6">
    <w:abstractNumId w:val="15"/>
  </w:num>
  <w:num w:numId="7">
    <w:abstractNumId w:val="16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0"/>
  </w:num>
  <w:num w:numId="12">
    <w:abstractNumId w:val="21"/>
  </w:num>
  <w:num w:numId="13">
    <w:abstractNumId w:val="4"/>
    <w:lvlOverride w:ilvl="0">
      <w:startOverride w:val="1"/>
    </w:lvlOverride>
  </w:num>
  <w:num w:numId="14">
    <w:abstractNumId w:val="26"/>
  </w:num>
  <w:num w:numId="15">
    <w:abstractNumId w:val="12"/>
  </w:num>
  <w:num w:numId="16">
    <w:abstractNumId w:val="22"/>
  </w:num>
  <w:num w:numId="17">
    <w:abstractNumId w:val="27"/>
  </w:num>
  <w:num w:numId="18">
    <w:abstractNumId w:val="18"/>
  </w:num>
  <w:num w:numId="19">
    <w:abstractNumId w:val="24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B2"/>
    <w:rsid w:val="000009CE"/>
    <w:rsid w:val="000009E2"/>
    <w:rsid w:val="0000234B"/>
    <w:rsid w:val="000029EF"/>
    <w:rsid w:val="0000373A"/>
    <w:rsid w:val="000042DE"/>
    <w:rsid w:val="0000463F"/>
    <w:rsid w:val="000051EC"/>
    <w:rsid w:val="00010B09"/>
    <w:rsid w:val="000124ED"/>
    <w:rsid w:val="00013045"/>
    <w:rsid w:val="00014BF7"/>
    <w:rsid w:val="0001587D"/>
    <w:rsid w:val="00022273"/>
    <w:rsid w:val="0002237C"/>
    <w:rsid w:val="000243AC"/>
    <w:rsid w:val="00024D86"/>
    <w:rsid w:val="00024FA8"/>
    <w:rsid w:val="00031D2C"/>
    <w:rsid w:val="00032F5F"/>
    <w:rsid w:val="000332A7"/>
    <w:rsid w:val="000347C7"/>
    <w:rsid w:val="000359E4"/>
    <w:rsid w:val="00036FB8"/>
    <w:rsid w:val="000375E5"/>
    <w:rsid w:val="000403EB"/>
    <w:rsid w:val="000409C2"/>
    <w:rsid w:val="00041813"/>
    <w:rsid w:val="00041F68"/>
    <w:rsid w:val="0004213D"/>
    <w:rsid w:val="0004446A"/>
    <w:rsid w:val="000454F6"/>
    <w:rsid w:val="0004578B"/>
    <w:rsid w:val="00045BD5"/>
    <w:rsid w:val="00046A70"/>
    <w:rsid w:val="00050E0C"/>
    <w:rsid w:val="0005250A"/>
    <w:rsid w:val="00052B99"/>
    <w:rsid w:val="00052FBB"/>
    <w:rsid w:val="0005738C"/>
    <w:rsid w:val="00060438"/>
    <w:rsid w:val="00063464"/>
    <w:rsid w:val="00063877"/>
    <w:rsid w:val="00065A8F"/>
    <w:rsid w:val="00067E17"/>
    <w:rsid w:val="00067F6C"/>
    <w:rsid w:val="000711D7"/>
    <w:rsid w:val="00072588"/>
    <w:rsid w:val="00072AA4"/>
    <w:rsid w:val="00072FA9"/>
    <w:rsid w:val="00074672"/>
    <w:rsid w:val="0007506C"/>
    <w:rsid w:val="00075955"/>
    <w:rsid w:val="00075DEE"/>
    <w:rsid w:val="00076488"/>
    <w:rsid w:val="00076EDF"/>
    <w:rsid w:val="00080B75"/>
    <w:rsid w:val="000816BD"/>
    <w:rsid w:val="00081BAD"/>
    <w:rsid w:val="0008264B"/>
    <w:rsid w:val="00082F6A"/>
    <w:rsid w:val="000838FF"/>
    <w:rsid w:val="00083DDC"/>
    <w:rsid w:val="000844C9"/>
    <w:rsid w:val="00086ECF"/>
    <w:rsid w:val="00091E05"/>
    <w:rsid w:val="00091E9B"/>
    <w:rsid w:val="00091F67"/>
    <w:rsid w:val="00093477"/>
    <w:rsid w:val="00095298"/>
    <w:rsid w:val="000955F7"/>
    <w:rsid w:val="000955F8"/>
    <w:rsid w:val="00095878"/>
    <w:rsid w:val="00097603"/>
    <w:rsid w:val="000A3C4A"/>
    <w:rsid w:val="000A54CC"/>
    <w:rsid w:val="000A5D84"/>
    <w:rsid w:val="000A5DF6"/>
    <w:rsid w:val="000A61B8"/>
    <w:rsid w:val="000A70CF"/>
    <w:rsid w:val="000B0E7C"/>
    <w:rsid w:val="000B33FB"/>
    <w:rsid w:val="000B4302"/>
    <w:rsid w:val="000B4A3E"/>
    <w:rsid w:val="000B4AB0"/>
    <w:rsid w:val="000B6CBB"/>
    <w:rsid w:val="000B7126"/>
    <w:rsid w:val="000C2C61"/>
    <w:rsid w:val="000C57A5"/>
    <w:rsid w:val="000C7120"/>
    <w:rsid w:val="000D1AA4"/>
    <w:rsid w:val="000D2E1A"/>
    <w:rsid w:val="000D3136"/>
    <w:rsid w:val="000D3437"/>
    <w:rsid w:val="000D3563"/>
    <w:rsid w:val="000D5481"/>
    <w:rsid w:val="000D718E"/>
    <w:rsid w:val="000D7989"/>
    <w:rsid w:val="000D7A5B"/>
    <w:rsid w:val="000E190F"/>
    <w:rsid w:val="000E3630"/>
    <w:rsid w:val="000E391F"/>
    <w:rsid w:val="000E4E78"/>
    <w:rsid w:val="000F3689"/>
    <w:rsid w:val="000F43C8"/>
    <w:rsid w:val="000F452B"/>
    <w:rsid w:val="000F47C3"/>
    <w:rsid w:val="000F61B4"/>
    <w:rsid w:val="000F6B69"/>
    <w:rsid w:val="00100926"/>
    <w:rsid w:val="00101751"/>
    <w:rsid w:val="00102589"/>
    <w:rsid w:val="00102A45"/>
    <w:rsid w:val="00102D9A"/>
    <w:rsid w:val="00107499"/>
    <w:rsid w:val="001102C3"/>
    <w:rsid w:val="0011056D"/>
    <w:rsid w:val="0011149E"/>
    <w:rsid w:val="0011230D"/>
    <w:rsid w:val="00112F98"/>
    <w:rsid w:val="00113AEE"/>
    <w:rsid w:val="001170A0"/>
    <w:rsid w:val="00117174"/>
    <w:rsid w:val="0011746E"/>
    <w:rsid w:val="001205B8"/>
    <w:rsid w:val="001208F9"/>
    <w:rsid w:val="00121467"/>
    <w:rsid w:val="00121EA6"/>
    <w:rsid w:val="00122EBA"/>
    <w:rsid w:val="001258EE"/>
    <w:rsid w:val="00125B6A"/>
    <w:rsid w:val="00126096"/>
    <w:rsid w:val="00126D3F"/>
    <w:rsid w:val="00126EC6"/>
    <w:rsid w:val="0013115D"/>
    <w:rsid w:val="00131758"/>
    <w:rsid w:val="0013326B"/>
    <w:rsid w:val="00134085"/>
    <w:rsid w:val="001340E6"/>
    <w:rsid w:val="00135EC1"/>
    <w:rsid w:val="00140CD4"/>
    <w:rsid w:val="00141172"/>
    <w:rsid w:val="001411C1"/>
    <w:rsid w:val="0014136D"/>
    <w:rsid w:val="00141B03"/>
    <w:rsid w:val="00141E79"/>
    <w:rsid w:val="001429BF"/>
    <w:rsid w:val="00142C67"/>
    <w:rsid w:val="001431DB"/>
    <w:rsid w:val="00143399"/>
    <w:rsid w:val="001447EF"/>
    <w:rsid w:val="0014511E"/>
    <w:rsid w:val="00145F56"/>
    <w:rsid w:val="00146673"/>
    <w:rsid w:val="00151501"/>
    <w:rsid w:val="00151D67"/>
    <w:rsid w:val="0015205E"/>
    <w:rsid w:val="00154672"/>
    <w:rsid w:val="001564F7"/>
    <w:rsid w:val="00160390"/>
    <w:rsid w:val="00161C69"/>
    <w:rsid w:val="001623B6"/>
    <w:rsid w:val="001627CE"/>
    <w:rsid w:val="00162FE6"/>
    <w:rsid w:val="001632FA"/>
    <w:rsid w:val="00167529"/>
    <w:rsid w:val="00167F7A"/>
    <w:rsid w:val="001715CF"/>
    <w:rsid w:val="00173A26"/>
    <w:rsid w:val="00176FAA"/>
    <w:rsid w:val="00180D71"/>
    <w:rsid w:val="001846BC"/>
    <w:rsid w:val="00185A76"/>
    <w:rsid w:val="00187EE3"/>
    <w:rsid w:val="00190CFB"/>
    <w:rsid w:val="00194DAB"/>
    <w:rsid w:val="001951A5"/>
    <w:rsid w:val="00196271"/>
    <w:rsid w:val="00197086"/>
    <w:rsid w:val="001A0CDA"/>
    <w:rsid w:val="001A310A"/>
    <w:rsid w:val="001A3694"/>
    <w:rsid w:val="001A5135"/>
    <w:rsid w:val="001A51BC"/>
    <w:rsid w:val="001A5E55"/>
    <w:rsid w:val="001A75C0"/>
    <w:rsid w:val="001B01C8"/>
    <w:rsid w:val="001C1BDC"/>
    <w:rsid w:val="001C1D8D"/>
    <w:rsid w:val="001C1EE2"/>
    <w:rsid w:val="001C2AC2"/>
    <w:rsid w:val="001C2E1C"/>
    <w:rsid w:val="001C37DA"/>
    <w:rsid w:val="001C3EED"/>
    <w:rsid w:val="001C4E58"/>
    <w:rsid w:val="001C534A"/>
    <w:rsid w:val="001D2D02"/>
    <w:rsid w:val="001D2F24"/>
    <w:rsid w:val="001D3007"/>
    <w:rsid w:val="001D32F1"/>
    <w:rsid w:val="001D399E"/>
    <w:rsid w:val="001D3E84"/>
    <w:rsid w:val="001D7C14"/>
    <w:rsid w:val="001D7D95"/>
    <w:rsid w:val="001E23F3"/>
    <w:rsid w:val="001E391E"/>
    <w:rsid w:val="001E5239"/>
    <w:rsid w:val="001E5668"/>
    <w:rsid w:val="001E6B09"/>
    <w:rsid w:val="001E6BE4"/>
    <w:rsid w:val="001E6E0E"/>
    <w:rsid w:val="001E7018"/>
    <w:rsid w:val="001E743E"/>
    <w:rsid w:val="001F071D"/>
    <w:rsid w:val="001F080A"/>
    <w:rsid w:val="001F0CCD"/>
    <w:rsid w:val="001F23B9"/>
    <w:rsid w:val="001F2486"/>
    <w:rsid w:val="001F28FD"/>
    <w:rsid w:val="001F2BAE"/>
    <w:rsid w:val="001F31BA"/>
    <w:rsid w:val="001F4F65"/>
    <w:rsid w:val="001F5125"/>
    <w:rsid w:val="001F6762"/>
    <w:rsid w:val="001F70B2"/>
    <w:rsid w:val="00200860"/>
    <w:rsid w:val="002008E4"/>
    <w:rsid w:val="002008F5"/>
    <w:rsid w:val="00204DD3"/>
    <w:rsid w:val="0020773B"/>
    <w:rsid w:val="00210D0E"/>
    <w:rsid w:val="00210E48"/>
    <w:rsid w:val="00211BE8"/>
    <w:rsid w:val="00211CEF"/>
    <w:rsid w:val="00212289"/>
    <w:rsid w:val="00213516"/>
    <w:rsid w:val="002147D0"/>
    <w:rsid w:val="00214B71"/>
    <w:rsid w:val="002159DC"/>
    <w:rsid w:val="002225CC"/>
    <w:rsid w:val="00222DB6"/>
    <w:rsid w:val="002264B9"/>
    <w:rsid w:val="00227BF9"/>
    <w:rsid w:val="00232D0B"/>
    <w:rsid w:val="00235A91"/>
    <w:rsid w:val="00237C61"/>
    <w:rsid w:val="002404F0"/>
    <w:rsid w:val="002441F9"/>
    <w:rsid w:val="00244327"/>
    <w:rsid w:val="00245C5A"/>
    <w:rsid w:val="00245FB8"/>
    <w:rsid w:val="00247056"/>
    <w:rsid w:val="002500B1"/>
    <w:rsid w:val="00251E61"/>
    <w:rsid w:val="0025316D"/>
    <w:rsid w:val="00253390"/>
    <w:rsid w:val="002536DB"/>
    <w:rsid w:val="0025398C"/>
    <w:rsid w:val="002542C7"/>
    <w:rsid w:val="00255A47"/>
    <w:rsid w:val="002565E7"/>
    <w:rsid w:val="002578A4"/>
    <w:rsid w:val="00260652"/>
    <w:rsid w:val="0026281C"/>
    <w:rsid w:val="00264F88"/>
    <w:rsid w:val="00266122"/>
    <w:rsid w:val="00267F98"/>
    <w:rsid w:val="00270731"/>
    <w:rsid w:val="00272D66"/>
    <w:rsid w:val="00272F1F"/>
    <w:rsid w:val="002733AB"/>
    <w:rsid w:val="00273B4A"/>
    <w:rsid w:val="00275C47"/>
    <w:rsid w:val="0028230F"/>
    <w:rsid w:val="00284AA3"/>
    <w:rsid w:val="0028533F"/>
    <w:rsid w:val="002866B5"/>
    <w:rsid w:val="002867EA"/>
    <w:rsid w:val="00287594"/>
    <w:rsid w:val="0029254C"/>
    <w:rsid w:val="00294839"/>
    <w:rsid w:val="00295951"/>
    <w:rsid w:val="002961D1"/>
    <w:rsid w:val="002A0EEB"/>
    <w:rsid w:val="002A1B0D"/>
    <w:rsid w:val="002A22F9"/>
    <w:rsid w:val="002A4B8F"/>
    <w:rsid w:val="002A556E"/>
    <w:rsid w:val="002A7077"/>
    <w:rsid w:val="002A71AA"/>
    <w:rsid w:val="002A78D7"/>
    <w:rsid w:val="002B0005"/>
    <w:rsid w:val="002B1E60"/>
    <w:rsid w:val="002B268C"/>
    <w:rsid w:val="002B50D8"/>
    <w:rsid w:val="002B57B9"/>
    <w:rsid w:val="002B6B57"/>
    <w:rsid w:val="002B6DE6"/>
    <w:rsid w:val="002B7280"/>
    <w:rsid w:val="002C2134"/>
    <w:rsid w:val="002C2854"/>
    <w:rsid w:val="002C3A31"/>
    <w:rsid w:val="002C3DD7"/>
    <w:rsid w:val="002C4D48"/>
    <w:rsid w:val="002C5A9F"/>
    <w:rsid w:val="002C6548"/>
    <w:rsid w:val="002C7B99"/>
    <w:rsid w:val="002D27CA"/>
    <w:rsid w:val="002D4183"/>
    <w:rsid w:val="002D437C"/>
    <w:rsid w:val="002D44E6"/>
    <w:rsid w:val="002D780C"/>
    <w:rsid w:val="002E2F1F"/>
    <w:rsid w:val="002E3B4A"/>
    <w:rsid w:val="002E3F58"/>
    <w:rsid w:val="002E463C"/>
    <w:rsid w:val="002E5C90"/>
    <w:rsid w:val="002E624E"/>
    <w:rsid w:val="002E6406"/>
    <w:rsid w:val="002E7A36"/>
    <w:rsid w:val="002F042F"/>
    <w:rsid w:val="002F087B"/>
    <w:rsid w:val="002F21BE"/>
    <w:rsid w:val="002F2277"/>
    <w:rsid w:val="002F2345"/>
    <w:rsid w:val="002F79CB"/>
    <w:rsid w:val="0030133D"/>
    <w:rsid w:val="003013D1"/>
    <w:rsid w:val="00301F3D"/>
    <w:rsid w:val="00302701"/>
    <w:rsid w:val="0030285D"/>
    <w:rsid w:val="0030355D"/>
    <w:rsid w:val="003044EA"/>
    <w:rsid w:val="00304D83"/>
    <w:rsid w:val="00305E61"/>
    <w:rsid w:val="00305F92"/>
    <w:rsid w:val="00306684"/>
    <w:rsid w:val="0030674F"/>
    <w:rsid w:val="00307EA2"/>
    <w:rsid w:val="00310313"/>
    <w:rsid w:val="00310613"/>
    <w:rsid w:val="003131D4"/>
    <w:rsid w:val="00315345"/>
    <w:rsid w:val="00315DAB"/>
    <w:rsid w:val="00315F8B"/>
    <w:rsid w:val="00316F35"/>
    <w:rsid w:val="00320918"/>
    <w:rsid w:val="00321D44"/>
    <w:rsid w:val="0032314C"/>
    <w:rsid w:val="00324DA1"/>
    <w:rsid w:val="003270CB"/>
    <w:rsid w:val="0033130E"/>
    <w:rsid w:val="00331479"/>
    <w:rsid w:val="003318E1"/>
    <w:rsid w:val="00331A96"/>
    <w:rsid w:val="00333D5F"/>
    <w:rsid w:val="0034090F"/>
    <w:rsid w:val="003417D4"/>
    <w:rsid w:val="0034202D"/>
    <w:rsid w:val="00342C67"/>
    <w:rsid w:val="00344D9E"/>
    <w:rsid w:val="003456D9"/>
    <w:rsid w:val="00345CB6"/>
    <w:rsid w:val="00346FD5"/>
    <w:rsid w:val="003503DA"/>
    <w:rsid w:val="00351342"/>
    <w:rsid w:val="00352E54"/>
    <w:rsid w:val="003533DB"/>
    <w:rsid w:val="00353615"/>
    <w:rsid w:val="003554F2"/>
    <w:rsid w:val="00355B36"/>
    <w:rsid w:val="00355D83"/>
    <w:rsid w:val="00356432"/>
    <w:rsid w:val="00357146"/>
    <w:rsid w:val="0036273A"/>
    <w:rsid w:val="003627CB"/>
    <w:rsid w:val="00362828"/>
    <w:rsid w:val="00364B02"/>
    <w:rsid w:val="00366716"/>
    <w:rsid w:val="00366EC3"/>
    <w:rsid w:val="003671BC"/>
    <w:rsid w:val="00367500"/>
    <w:rsid w:val="00373A10"/>
    <w:rsid w:val="003804BC"/>
    <w:rsid w:val="00383C78"/>
    <w:rsid w:val="003850AC"/>
    <w:rsid w:val="0038554A"/>
    <w:rsid w:val="003857AB"/>
    <w:rsid w:val="003874C2"/>
    <w:rsid w:val="00387C76"/>
    <w:rsid w:val="003901DF"/>
    <w:rsid w:val="0039120F"/>
    <w:rsid w:val="0039404D"/>
    <w:rsid w:val="00395F6A"/>
    <w:rsid w:val="003A0116"/>
    <w:rsid w:val="003A11DA"/>
    <w:rsid w:val="003A1A18"/>
    <w:rsid w:val="003A1AE5"/>
    <w:rsid w:val="003A1BEA"/>
    <w:rsid w:val="003A5106"/>
    <w:rsid w:val="003A66E1"/>
    <w:rsid w:val="003B0974"/>
    <w:rsid w:val="003B2B01"/>
    <w:rsid w:val="003B2D8B"/>
    <w:rsid w:val="003B4B4A"/>
    <w:rsid w:val="003B59AF"/>
    <w:rsid w:val="003B6E98"/>
    <w:rsid w:val="003B714A"/>
    <w:rsid w:val="003B74EB"/>
    <w:rsid w:val="003C15C5"/>
    <w:rsid w:val="003C3DCA"/>
    <w:rsid w:val="003C49ED"/>
    <w:rsid w:val="003C54C7"/>
    <w:rsid w:val="003D02E9"/>
    <w:rsid w:val="003D0EF1"/>
    <w:rsid w:val="003D1464"/>
    <w:rsid w:val="003D2742"/>
    <w:rsid w:val="003D285F"/>
    <w:rsid w:val="003D3D29"/>
    <w:rsid w:val="003D4CC8"/>
    <w:rsid w:val="003D5A7F"/>
    <w:rsid w:val="003D6BA8"/>
    <w:rsid w:val="003D7BE3"/>
    <w:rsid w:val="003E21AA"/>
    <w:rsid w:val="003E4A77"/>
    <w:rsid w:val="003E4C06"/>
    <w:rsid w:val="003E627B"/>
    <w:rsid w:val="003E7D21"/>
    <w:rsid w:val="003F011C"/>
    <w:rsid w:val="003F0248"/>
    <w:rsid w:val="003F0444"/>
    <w:rsid w:val="003F11FD"/>
    <w:rsid w:val="003F1AE9"/>
    <w:rsid w:val="003F1C5C"/>
    <w:rsid w:val="003F2653"/>
    <w:rsid w:val="003F3F00"/>
    <w:rsid w:val="003F3F8E"/>
    <w:rsid w:val="003F463B"/>
    <w:rsid w:val="003F572B"/>
    <w:rsid w:val="003F60FE"/>
    <w:rsid w:val="003F79B8"/>
    <w:rsid w:val="003F7E32"/>
    <w:rsid w:val="00400465"/>
    <w:rsid w:val="00400AAE"/>
    <w:rsid w:val="00400B4A"/>
    <w:rsid w:val="00401BBB"/>
    <w:rsid w:val="00402B6A"/>
    <w:rsid w:val="00402C17"/>
    <w:rsid w:val="00403808"/>
    <w:rsid w:val="00405D35"/>
    <w:rsid w:val="00407482"/>
    <w:rsid w:val="004076C8"/>
    <w:rsid w:val="00410D04"/>
    <w:rsid w:val="00411B80"/>
    <w:rsid w:val="0041481A"/>
    <w:rsid w:val="00417289"/>
    <w:rsid w:val="00417995"/>
    <w:rsid w:val="00417B99"/>
    <w:rsid w:val="0042050B"/>
    <w:rsid w:val="0042111F"/>
    <w:rsid w:val="00424158"/>
    <w:rsid w:val="00425FEE"/>
    <w:rsid w:val="00426AFE"/>
    <w:rsid w:val="00431451"/>
    <w:rsid w:val="004314A4"/>
    <w:rsid w:val="004328C2"/>
    <w:rsid w:val="004404FE"/>
    <w:rsid w:val="00441AD4"/>
    <w:rsid w:val="00441D77"/>
    <w:rsid w:val="00442379"/>
    <w:rsid w:val="00443238"/>
    <w:rsid w:val="00443414"/>
    <w:rsid w:val="004436BD"/>
    <w:rsid w:val="00443BE6"/>
    <w:rsid w:val="00443EE3"/>
    <w:rsid w:val="00444AB5"/>
    <w:rsid w:val="00446FF6"/>
    <w:rsid w:val="00447F6C"/>
    <w:rsid w:val="00463A76"/>
    <w:rsid w:val="00464067"/>
    <w:rsid w:val="004646BB"/>
    <w:rsid w:val="00464D02"/>
    <w:rsid w:val="00464D79"/>
    <w:rsid w:val="00464E7B"/>
    <w:rsid w:val="00465C15"/>
    <w:rsid w:val="00466DA3"/>
    <w:rsid w:val="00470949"/>
    <w:rsid w:val="00470A52"/>
    <w:rsid w:val="00473083"/>
    <w:rsid w:val="00473D03"/>
    <w:rsid w:val="0047453F"/>
    <w:rsid w:val="00474FF8"/>
    <w:rsid w:val="004755AC"/>
    <w:rsid w:val="00475623"/>
    <w:rsid w:val="004757C1"/>
    <w:rsid w:val="0047635A"/>
    <w:rsid w:val="00477BBA"/>
    <w:rsid w:val="0048013A"/>
    <w:rsid w:val="004806AC"/>
    <w:rsid w:val="00483CDA"/>
    <w:rsid w:val="00485FE4"/>
    <w:rsid w:val="00486996"/>
    <w:rsid w:val="00487CF9"/>
    <w:rsid w:val="00487F1E"/>
    <w:rsid w:val="00490EBE"/>
    <w:rsid w:val="00491A27"/>
    <w:rsid w:val="00491C8D"/>
    <w:rsid w:val="00492306"/>
    <w:rsid w:val="0049475D"/>
    <w:rsid w:val="00495B7D"/>
    <w:rsid w:val="00496A28"/>
    <w:rsid w:val="004A2F2F"/>
    <w:rsid w:val="004A526B"/>
    <w:rsid w:val="004A77E0"/>
    <w:rsid w:val="004B093C"/>
    <w:rsid w:val="004B1AB8"/>
    <w:rsid w:val="004B4F74"/>
    <w:rsid w:val="004B5EA2"/>
    <w:rsid w:val="004B5EF1"/>
    <w:rsid w:val="004B68BB"/>
    <w:rsid w:val="004B6946"/>
    <w:rsid w:val="004B6D40"/>
    <w:rsid w:val="004C0234"/>
    <w:rsid w:val="004C19C2"/>
    <w:rsid w:val="004C35FA"/>
    <w:rsid w:val="004C36CC"/>
    <w:rsid w:val="004C4A96"/>
    <w:rsid w:val="004C4DEF"/>
    <w:rsid w:val="004C75D8"/>
    <w:rsid w:val="004D3127"/>
    <w:rsid w:val="004D3860"/>
    <w:rsid w:val="004D6A19"/>
    <w:rsid w:val="004D701F"/>
    <w:rsid w:val="004E07CF"/>
    <w:rsid w:val="004E17FB"/>
    <w:rsid w:val="004E1DE5"/>
    <w:rsid w:val="004E2B45"/>
    <w:rsid w:val="004E59AF"/>
    <w:rsid w:val="004E7BC6"/>
    <w:rsid w:val="004F0575"/>
    <w:rsid w:val="004F0B39"/>
    <w:rsid w:val="004F1497"/>
    <w:rsid w:val="004F47EF"/>
    <w:rsid w:val="004F4E75"/>
    <w:rsid w:val="004F52B7"/>
    <w:rsid w:val="004F5A2C"/>
    <w:rsid w:val="004F7170"/>
    <w:rsid w:val="004F72AB"/>
    <w:rsid w:val="0050151B"/>
    <w:rsid w:val="00501B58"/>
    <w:rsid w:val="00501E57"/>
    <w:rsid w:val="00502D24"/>
    <w:rsid w:val="00503CDB"/>
    <w:rsid w:val="00505499"/>
    <w:rsid w:val="00505754"/>
    <w:rsid w:val="0050770B"/>
    <w:rsid w:val="005110A8"/>
    <w:rsid w:val="00511469"/>
    <w:rsid w:val="005123C8"/>
    <w:rsid w:val="005131FD"/>
    <w:rsid w:val="00514E72"/>
    <w:rsid w:val="00515459"/>
    <w:rsid w:val="005156F2"/>
    <w:rsid w:val="00515EAD"/>
    <w:rsid w:val="00516F08"/>
    <w:rsid w:val="005171DD"/>
    <w:rsid w:val="005228F1"/>
    <w:rsid w:val="00523644"/>
    <w:rsid w:val="005249F1"/>
    <w:rsid w:val="00526C1E"/>
    <w:rsid w:val="005307E2"/>
    <w:rsid w:val="00533C45"/>
    <w:rsid w:val="00534991"/>
    <w:rsid w:val="00534F65"/>
    <w:rsid w:val="005364C9"/>
    <w:rsid w:val="00537F9F"/>
    <w:rsid w:val="00543973"/>
    <w:rsid w:val="00543AC4"/>
    <w:rsid w:val="00544426"/>
    <w:rsid w:val="00546C42"/>
    <w:rsid w:val="0055198D"/>
    <w:rsid w:val="00551B12"/>
    <w:rsid w:val="00553D1D"/>
    <w:rsid w:val="00554CB9"/>
    <w:rsid w:val="00555B11"/>
    <w:rsid w:val="005632A5"/>
    <w:rsid w:val="00564B80"/>
    <w:rsid w:val="00565246"/>
    <w:rsid w:val="00566AE7"/>
    <w:rsid w:val="00571633"/>
    <w:rsid w:val="00572A85"/>
    <w:rsid w:val="00574E0F"/>
    <w:rsid w:val="005757DC"/>
    <w:rsid w:val="00575D0B"/>
    <w:rsid w:val="00577787"/>
    <w:rsid w:val="005812A4"/>
    <w:rsid w:val="0058333E"/>
    <w:rsid w:val="005844BE"/>
    <w:rsid w:val="005871C6"/>
    <w:rsid w:val="005878CC"/>
    <w:rsid w:val="00591D11"/>
    <w:rsid w:val="00592E8D"/>
    <w:rsid w:val="00596A35"/>
    <w:rsid w:val="005970E8"/>
    <w:rsid w:val="00597B8D"/>
    <w:rsid w:val="00597E98"/>
    <w:rsid w:val="005A0F14"/>
    <w:rsid w:val="005A7856"/>
    <w:rsid w:val="005B0066"/>
    <w:rsid w:val="005B011E"/>
    <w:rsid w:val="005B15E1"/>
    <w:rsid w:val="005B1846"/>
    <w:rsid w:val="005B1853"/>
    <w:rsid w:val="005B2EED"/>
    <w:rsid w:val="005B3001"/>
    <w:rsid w:val="005B3556"/>
    <w:rsid w:val="005B4CAB"/>
    <w:rsid w:val="005B5775"/>
    <w:rsid w:val="005B57B4"/>
    <w:rsid w:val="005B5B1D"/>
    <w:rsid w:val="005C18B2"/>
    <w:rsid w:val="005C4B1E"/>
    <w:rsid w:val="005C562B"/>
    <w:rsid w:val="005C5A2F"/>
    <w:rsid w:val="005C6D37"/>
    <w:rsid w:val="005D305D"/>
    <w:rsid w:val="005D3BC4"/>
    <w:rsid w:val="005D3ECA"/>
    <w:rsid w:val="005D479E"/>
    <w:rsid w:val="005D5BD8"/>
    <w:rsid w:val="005D6B59"/>
    <w:rsid w:val="005E07FA"/>
    <w:rsid w:val="005E2B0F"/>
    <w:rsid w:val="005E2F15"/>
    <w:rsid w:val="005E4FF2"/>
    <w:rsid w:val="005E5644"/>
    <w:rsid w:val="005E5F09"/>
    <w:rsid w:val="005E69D4"/>
    <w:rsid w:val="005F01EC"/>
    <w:rsid w:val="005F098E"/>
    <w:rsid w:val="005F469E"/>
    <w:rsid w:val="005F4AB7"/>
    <w:rsid w:val="005F4F3A"/>
    <w:rsid w:val="005F5556"/>
    <w:rsid w:val="005F668D"/>
    <w:rsid w:val="005F69D3"/>
    <w:rsid w:val="00601CDA"/>
    <w:rsid w:val="006020AA"/>
    <w:rsid w:val="00603DA3"/>
    <w:rsid w:val="00604309"/>
    <w:rsid w:val="00605A90"/>
    <w:rsid w:val="00607709"/>
    <w:rsid w:val="006100DD"/>
    <w:rsid w:val="00610AE0"/>
    <w:rsid w:val="0061292A"/>
    <w:rsid w:val="00612C4B"/>
    <w:rsid w:val="006132E8"/>
    <w:rsid w:val="00614E83"/>
    <w:rsid w:val="00617448"/>
    <w:rsid w:val="0061766C"/>
    <w:rsid w:val="00623835"/>
    <w:rsid w:val="00624240"/>
    <w:rsid w:val="00624B69"/>
    <w:rsid w:val="00626148"/>
    <w:rsid w:val="00627B1D"/>
    <w:rsid w:val="006302A9"/>
    <w:rsid w:val="006315E8"/>
    <w:rsid w:val="0063281E"/>
    <w:rsid w:val="00632E07"/>
    <w:rsid w:val="00633FAE"/>
    <w:rsid w:val="00634E6E"/>
    <w:rsid w:val="00636FE6"/>
    <w:rsid w:val="0063785E"/>
    <w:rsid w:val="00637A25"/>
    <w:rsid w:val="00637F12"/>
    <w:rsid w:val="0064001B"/>
    <w:rsid w:val="00641F0A"/>
    <w:rsid w:val="00643484"/>
    <w:rsid w:val="00644BF3"/>
    <w:rsid w:val="00647E64"/>
    <w:rsid w:val="006501D5"/>
    <w:rsid w:val="00651881"/>
    <w:rsid w:val="00652CD0"/>
    <w:rsid w:val="00652CF7"/>
    <w:rsid w:val="00653172"/>
    <w:rsid w:val="0065344C"/>
    <w:rsid w:val="0065373B"/>
    <w:rsid w:val="006539D7"/>
    <w:rsid w:val="00654507"/>
    <w:rsid w:val="00655C70"/>
    <w:rsid w:val="00657786"/>
    <w:rsid w:val="006616FC"/>
    <w:rsid w:val="00661B07"/>
    <w:rsid w:val="00661FD2"/>
    <w:rsid w:val="00662E73"/>
    <w:rsid w:val="006663ED"/>
    <w:rsid w:val="0066655F"/>
    <w:rsid w:val="00667075"/>
    <w:rsid w:val="00670FAB"/>
    <w:rsid w:val="0067387F"/>
    <w:rsid w:val="00675752"/>
    <w:rsid w:val="0067588F"/>
    <w:rsid w:val="00677CD4"/>
    <w:rsid w:val="00680D8A"/>
    <w:rsid w:val="00685075"/>
    <w:rsid w:val="00685EFB"/>
    <w:rsid w:val="00690D83"/>
    <w:rsid w:val="006915F0"/>
    <w:rsid w:val="0069180D"/>
    <w:rsid w:val="006925AA"/>
    <w:rsid w:val="00694606"/>
    <w:rsid w:val="00694FF6"/>
    <w:rsid w:val="0069605B"/>
    <w:rsid w:val="006967A0"/>
    <w:rsid w:val="00696AAF"/>
    <w:rsid w:val="006A08D2"/>
    <w:rsid w:val="006A266A"/>
    <w:rsid w:val="006A37A3"/>
    <w:rsid w:val="006A5822"/>
    <w:rsid w:val="006A68CA"/>
    <w:rsid w:val="006A72D7"/>
    <w:rsid w:val="006B0FCD"/>
    <w:rsid w:val="006B17A1"/>
    <w:rsid w:val="006C188B"/>
    <w:rsid w:val="006C2050"/>
    <w:rsid w:val="006C47FA"/>
    <w:rsid w:val="006C4BC9"/>
    <w:rsid w:val="006C4C70"/>
    <w:rsid w:val="006C7269"/>
    <w:rsid w:val="006D0C44"/>
    <w:rsid w:val="006D20BF"/>
    <w:rsid w:val="006D41BC"/>
    <w:rsid w:val="006D5D65"/>
    <w:rsid w:val="006D69EE"/>
    <w:rsid w:val="006D703E"/>
    <w:rsid w:val="006D74BA"/>
    <w:rsid w:val="006D7760"/>
    <w:rsid w:val="006D7DF3"/>
    <w:rsid w:val="006E14EA"/>
    <w:rsid w:val="006E1EB3"/>
    <w:rsid w:val="006F0090"/>
    <w:rsid w:val="006F0AAC"/>
    <w:rsid w:val="006F2E2B"/>
    <w:rsid w:val="006F3154"/>
    <w:rsid w:val="006F32FF"/>
    <w:rsid w:val="006F3C52"/>
    <w:rsid w:val="006F4D75"/>
    <w:rsid w:val="006F51DA"/>
    <w:rsid w:val="006F5C77"/>
    <w:rsid w:val="006F6D7D"/>
    <w:rsid w:val="00700F04"/>
    <w:rsid w:val="00705042"/>
    <w:rsid w:val="00705B94"/>
    <w:rsid w:val="00705D60"/>
    <w:rsid w:val="00706B75"/>
    <w:rsid w:val="00706C77"/>
    <w:rsid w:val="007070C9"/>
    <w:rsid w:val="0070799C"/>
    <w:rsid w:val="00707D89"/>
    <w:rsid w:val="00710AA8"/>
    <w:rsid w:val="00710ADD"/>
    <w:rsid w:val="00710BD8"/>
    <w:rsid w:val="0071405C"/>
    <w:rsid w:val="00715ADC"/>
    <w:rsid w:val="007179ED"/>
    <w:rsid w:val="00717C05"/>
    <w:rsid w:val="00720E83"/>
    <w:rsid w:val="00722465"/>
    <w:rsid w:val="00723CB8"/>
    <w:rsid w:val="00725A56"/>
    <w:rsid w:val="00726A59"/>
    <w:rsid w:val="00726EB1"/>
    <w:rsid w:val="00727648"/>
    <w:rsid w:val="00730023"/>
    <w:rsid w:val="00731F17"/>
    <w:rsid w:val="007348D4"/>
    <w:rsid w:val="00737242"/>
    <w:rsid w:val="00740702"/>
    <w:rsid w:val="00740AA2"/>
    <w:rsid w:val="00740DFF"/>
    <w:rsid w:val="00741FDF"/>
    <w:rsid w:val="00742B69"/>
    <w:rsid w:val="00743BDE"/>
    <w:rsid w:val="00744E87"/>
    <w:rsid w:val="00745081"/>
    <w:rsid w:val="007462BC"/>
    <w:rsid w:val="00746734"/>
    <w:rsid w:val="007502EC"/>
    <w:rsid w:val="00751370"/>
    <w:rsid w:val="00752402"/>
    <w:rsid w:val="00752919"/>
    <w:rsid w:val="00752EDF"/>
    <w:rsid w:val="00753A2E"/>
    <w:rsid w:val="007542E5"/>
    <w:rsid w:val="00754551"/>
    <w:rsid w:val="00754D37"/>
    <w:rsid w:val="0075687A"/>
    <w:rsid w:val="00756BA9"/>
    <w:rsid w:val="0075794D"/>
    <w:rsid w:val="0076122F"/>
    <w:rsid w:val="00761877"/>
    <w:rsid w:val="0076237B"/>
    <w:rsid w:val="00762B69"/>
    <w:rsid w:val="00763A41"/>
    <w:rsid w:val="00765899"/>
    <w:rsid w:val="00766169"/>
    <w:rsid w:val="00766CBF"/>
    <w:rsid w:val="0076707C"/>
    <w:rsid w:val="00767ACA"/>
    <w:rsid w:val="00767B86"/>
    <w:rsid w:val="00770194"/>
    <w:rsid w:val="00770434"/>
    <w:rsid w:val="00772140"/>
    <w:rsid w:val="007739FF"/>
    <w:rsid w:val="00774E04"/>
    <w:rsid w:val="00776187"/>
    <w:rsid w:val="00777356"/>
    <w:rsid w:val="00777BA1"/>
    <w:rsid w:val="00782020"/>
    <w:rsid w:val="00782DD8"/>
    <w:rsid w:val="007842B1"/>
    <w:rsid w:val="00784449"/>
    <w:rsid w:val="007855DC"/>
    <w:rsid w:val="00785C8A"/>
    <w:rsid w:val="00786736"/>
    <w:rsid w:val="007868AB"/>
    <w:rsid w:val="00787A1A"/>
    <w:rsid w:val="00793D88"/>
    <w:rsid w:val="007964AE"/>
    <w:rsid w:val="00796A7A"/>
    <w:rsid w:val="007974E7"/>
    <w:rsid w:val="00797E9A"/>
    <w:rsid w:val="007A2060"/>
    <w:rsid w:val="007A23AC"/>
    <w:rsid w:val="007A29BE"/>
    <w:rsid w:val="007A2A08"/>
    <w:rsid w:val="007A2BD5"/>
    <w:rsid w:val="007A3109"/>
    <w:rsid w:val="007A59A8"/>
    <w:rsid w:val="007A603C"/>
    <w:rsid w:val="007B192D"/>
    <w:rsid w:val="007B24B4"/>
    <w:rsid w:val="007B440B"/>
    <w:rsid w:val="007B77A5"/>
    <w:rsid w:val="007C0882"/>
    <w:rsid w:val="007C11EB"/>
    <w:rsid w:val="007C1ACD"/>
    <w:rsid w:val="007C2114"/>
    <w:rsid w:val="007C2224"/>
    <w:rsid w:val="007C474A"/>
    <w:rsid w:val="007C5CF7"/>
    <w:rsid w:val="007C62EC"/>
    <w:rsid w:val="007D23E2"/>
    <w:rsid w:val="007D571E"/>
    <w:rsid w:val="007D5CCC"/>
    <w:rsid w:val="007D7207"/>
    <w:rsid w:val="007E107D"/>
    <w:rsid w:val="007E2F1F"/>
    <w:rsid w:val="007E35B0"/>
    <w:rsid w:val="007E3C3E"/>
    <w:rsid w:val="007E754D"/>
    <w:rsid w:val="007F0855"/>
    <w:rsid w:val="007F0A0E"/>
    <w:rsid w:val="007F0D04"/>
    <w:rsid w:val="007F21BE"/>
    <w:rsid w:val="007F2B9F"/>
    <w:rsid w:val="007F2E9E"/>
    <w:rsid w:val="007F399E"/>
    <w:rsid w:val="007F5144"/>
    <w:rsid w:val="007F5560"/>
    <w:rsid w:val="007F6588"/>
    <w:rsid w:val="007F7D33"/>
    <w:rsid w:val="0080042C"/>
    <w:rsid w:val="00800445"/>
    <w:rsid w:val="008029E7"/>
    <w:rsid w:val="008033D2"/>
    <w:rsid w:val="00805864"/>
    <w:rsid w:val="008067F0"/>
    <w:rsid w:val="00807644"/>
    <w:rsid w:val="00807ED6"/>
    <w:rsid w:val="00813089"/>
    <w:rsid w:val="008136CA"/>
    <w:rsid w:val="008152E6"/>
    <w:rsid w:val="00816E00"/>
    <w:rsid w:val="00817767"/>
    <w:rsid w:val="0082016D"/>
    <w:rsid w:val="00821F0D"/>
    <w:rsid w:val="00825A87"/>
    <w:rsid w:val="0083043E"/>
    <w:rsid w:val="00834393"/>
    <w:rsid w:val="008400D2"/>
    <w:rsid w:val="00840DF2"/>
    <w:rsid w:val="0084192A"/>
    <w:rsid w:val="00841E5B"/>
    <w:rsid w:val="0084266D"/>
    <w:rsid w:val="00843835"/>
    <w:rsid w:val="0084424A"/>
    <w:rsid w:val="008444E5"/>
    <w:rsid w:val="00845C1F"/>
    <w:rsid w:val="008477A5"/>
    <w:rsid w:val="00852F19"/>
    <w:rsid w:val="0085423F"/>
    <w:rsid w:val="0085455D"/>
    <w:rsid w:val="00856520"/>
    <w:rsid w:val="008567F1"/>
    <w:rsid w:val="00856D8C"/>
    <w:rsid w:val="008572AD"/>
    <w:rsid w:val="00857B5A"/>
    <w:rsid w:val="00857C66"/>
    <w:rsid w:val="00857F4E"/>
    <w:rsid w:val="00860497"/>
    <w:rsid w:val="00860D26"/>
    <w:rsid w:val="00863C4D"/>
    <w:rsid w:val="00864D6F"/>
    <w:rsid w:val="0086543B"/>
    <w:rsid w:val="00871444"/>
    <w:rsid w:val="00872E09"/>
    <w:rsid w:val="008751F3"/>
    <w:rsid w:val="00875C56"/>
    <w:rsid w:val="00875E17"/>
    <w:rsid w:val="00875EA5"/>
    <w:rsid w:val="00876505"/>
    <w:rsid w:val="00881AAE"/>
    <w:rsid w:val="008822E5"/>
    <w:rsid w:val="008837F3"/>
    <w:rsid w:val="00883963"/>
    <w:rsid w:val="00884A8D"/>
    <w:rsid w:val="00892BE7"/>
    <w:rsid w:val="008A0E74"/>
    <w:rsid w:val="008A1A55"/>
    <w:rsid w:val="008A2D83"/>
    <w:rsid w:val="008A546E"/>
    <w:rsid w:val="008A68BD"/>
    <w:rsid w:val="008A6DF0"/>
    <w:rsid w:val="008A76F7"/>
    <w:rsid w:val="008B010D"/>
    <w:rsid w:val="008B0474"/>
    <w:rsid w:val="008B0D6B"/>
    <w:rsid w:val="008B1907"/>
    <w:rsid w:val="008B325C"/>
    <w:rsid w:val="008B39C5"/>
    <w:rsid w:val="008B749E"/>
    <w:rsid w:val="008C3B9A"/>
    <w:rsid w:val="008C4211"/>
    <w:rsid w:val="008C4219"/>
    <w:rsid w:val="008C4946"/>
    <w:rsid w:val="008C599A"/>
    <w:rsid w:val="008C7747"/>
    <w:rsid w:val="008D6644"/>
    <w:rsid w:val="008D6DF6"/>
    <w:rsid w:val="008E118E"/>
    <w:rsid w:val="008E172A"/>
    <w:rsid w:val="008E208F"/>
    <w:rsid w:val="008E2107"/>
    <w:rsid w:val="008E3E78"/>
    <w:rsid w:val="008E45C4"/>
    <w:rsid w:val="008E5951"/>
    <w:rsid w:val="008E601E"/>
    <w:rsid w:val="008E6EE8"/>
    <w:rsid w:val="008F042B"/>
    <w:rsid w:val="008F0B9E"/>
    <w:rsid w:val="008F46A9"/>
    <w:rsid w:val="008F71BD"/>
    <w:rsid w:val="008F7298"/>
    <w:rsid w:val="00900C32"/>
    <w:rsid w:val="00904619"/>
    <w:rsid w:val="009046B4"/>
    <w:rsid w:val="00905839"/>
    <w:rsid w:val="00905D34"/>
    <w:rsid w:val="0090649F"/>
    <w:rsid w:val="009076AE"/>
    <w:rsid w:val="009113ED"/>
    <w:rsid w:val="00911AB0"/>
    <w:rsid w:val="0091242E"/>
    <w:rsid w:val="00912CFE"/>
    <w:rsid w:val="009162A3"/>
    <w:rsid w:val="00916D5D"/>
    <w:rsid w:val="00921312"/>
    <w:rsid w:val="009240FE"/>
    <w:rsid w:val="009255C3"/>
    <w:rsid w:val="00925799"/>
    <w:rsid w:val="00925D81"/>
    <w:rsid w:val="00926163"/>
    <w:rsid w:val="009261B0"/>
    <w:rsid w:val="00932052"/>
    <w:rsid w:val="009321D4"/>
    <w:rsid w:val="00933839"/>
    <w:rsid w:val="00934AD8"/>
    <w:rsid w:val="00935D62"/>
    <w:rsid w:val="00937283"/>
    <w:rsid w:val="00937B41"/>
    <w:rsid w:val="0094049A"/>
    <w:rsid w:val="00946231"/>
    <w:rsid w:val="00946C32"/>
    <w:rsid w:val="00946E21"/>
    <w:rsid w:val="00947741"/>
    <w:rsid w:val="009533E6"/>
    <w:rsid w:val="00953E5C"/>
    <w:rsid w:val="009546F8"/>
    <w:rsid w:val="009547B3"/>
    <w:rsid w:val="00961558"/>
    <w:rsid w:val="0096348E"/>
    <w:rsid w:val="009641B9"/>
    <w:rsid w:val="00964590"/>
    <w:rsid w:val="00965B14"/>
    <w:rsid w:val="0096789E"/>
    <w:rsid w:val="009700BA"/>
    <w:rsid w:val="00970396"/>
    <w:rsid w:val="0097210D"/>
    <w:rsid w:val="00972255"/>
    <w:rsid w:val="009725FB"/>
    <w:rsid w:val="00972898"/>
    <w:rsid w:val="009738EF"/>
    <w:rsid w:val="009738F0"/>
    <w:rsid w:val="00975443"/>
    <w:rsid w:val="009758CA"/>
    <w:rsid w:val="009777B0"/>
    <w:rsid w:val="00981571"/>
    <w:rsid w:val="009822BD"/>
    <w:rsid w:val="00982C60"/>
    <w:rsid w:val="00983878"/>
    <w:rsid w:val="00984F1C"/>
    <w:rsid w:val="00985B84"/>
    <w:rsid w:val="0098656B"/>
    <w:rsid w:val="00986EF7"/>
    <w:rsid w:val="009900DB"/>
    <w:rsid w:val="009915A8"/>
    <w:rsid w:val="0099463F"/>
    <w:rsid w:val="0099616F"/>
    <w:rsid w:val="009964F2"/>
    <w:rsid w:val="009A170D"/>
    <w:rsid w:val="009A1DB3"/>
    <w:rsid w:val="009A29DD"/>
    <w:rsid w:val="009A38DB"/>
    <w:rsid w:val="009A418F"/>
    <w:rsid w:val="009A48EA"/>
    <w:rsid w:val="009A550B"/>
    <w:rsid w:val="009A5D66"/>
    <w:rsid w:val="009A6696"/>
    <w:rsid w:val="009B0054"/>
    <w:rsid w:val="009B193A"/>
    <w:rsid w:val="009B5A5F"/>
    <w:rsid w:val="009B5BF1"/>
    <w:rsid w:val="009B727D"/>
    <w:rsid w:val="009C1F5F"/>
    <w:rsid w:val="009C2303"/>
    <w:rsid w:val="009C2A0D"/>
    <w:rsid w:val="009C333F"/>
    <w:rsid w:val="009C4FDC"/>
    <w:rsid w:val="009C51A8"/>
    <w:rsid w:val="009C5F6F"/>
    <w:rsid w:val="009C6AF2"/>
    <w:rsid w:val="009C7E2C"/>
    <w:rsid w:val="009D148B"/>
    <w:rsid w:val="009D6113"/>
    <w:rsid w:val="009D61C8"/>
    <w:rsid w:val="009E1108"/>
    <w:rsid w:val="009E48AC"/>
    <w:rsid w:val="009F00A8"/>
    <w:rsid w:val="009F0293"/>
    <w:rsid w:val="009F0ADA"/>
    <w:rsid w:val="009F0B53"/>
    <w:rsid w:val="009F4C74"/>
    <w:rsid w:val="009F7F90"/>
    <w:rsid w:val="00A00E61"/>
    <w:rsid w:val="00A01D4A"/>
    <w:rsid w:val="00A038A8"/>
    <w:rsid w:val="00A0471E"/>
    <w:rsid w:val="00A071CB"/>
    <w:rsid w:val="00A1107A"/>
    <w:rsid w:val="00A11202"/>
    <w:rsid w:val="00A12745"/>
    <w:rsid w:val="00A13D56"/>
    <w:rsid w:val="00A1430E"/>
    <w:rsid w:val="00A15AC7"/>
    <w:rsid w:val="00A16696"/>
    <w:rsid w:val="00A17DAB"/>
    <w:rsid w:val="00A202E4"/>
    <w:rsid w:val="00A21547"/>
    <w:rsid w:val="00A21B06"/>
    <w:rsid w:val="00A21E4D"/>
    <w:rsid w:val="00A22133"/>
    <w:rsid w:val="00A221D8"/>
    <w:rsid w:val="00A22E4C"/>
    <w:rsid w:val="00A23476"/>
    <w:rsid w:val="00A2379D"/>
    <w:rsid w:val="00A2396B"/>
    <w:rsid w:val="00A252DE"/>
    <w:rsid w:val="00A25737"/>
    <w:rsid w:val="00A26676"/>
    <w:rsid w:val="00A26D9F"/>
    <w:rsid w:val="00A272FE"/>
    <w:rsid w:val="00A27309"/>
    <w:rsid w:val="00A35071"/>
    <w:rsid w:val="00A439ED"/>
    <w:rsid w:val="00A4530F"/>
    <w:rsid w:val="00A46D67"/>
    <w:rsid w:val="00A5018E"/>
    <w:rsid w:val="00A50335"/>
    <w:rsid w:val="00A50749"/>
    <w:rsid w:val="00A52CD1"/>
    <w:rsid w:val="00A53298"/>
    <w:rsid w:val="00A53E4C"/>
    <w:rsid w:val="00A541C2"/>
    <w:rsid w:val="00A55066"/>
    <w:rsid w:val="00A559FF"/>
    <w:rsid w:val="00A609EF"/>
    <w:rsid w:val="00A60EDA"/>
    <w:rsid w:val="00A61B9A"/>
    <w:rsid w:val="00A62E59"/>
    <w:rsid w:val="00A64442"/>
    <w:rsid w:val="00A65BC5"/>
    <w:rsid w:val="00A67B32"/>
    <w:rsid w:val="00A710BA"/>
    <w:rsid w:val="00A74B34"/>
    <w:rsid w:val="00A764EF"/>
    <w:rsid w:val="00A7742F"/>
    <w:rsid w:val="00A81950"/>
    <w:rsid w:val="00A83B22"/>
    <w:rsid w:val="00A8611F"/>
    <w:rsid w:val="00A875A4"/>
    <w:rsid w:val="00A93431"/>
    <w:rsid w:val="00A942B3"/>
    <w:rsid w:val="00A9490C"/>
    <w:rsid w:val="00A951B4"/>
    <w:rsid w:val="00A9545C"/>
    <w:rsid w:val="00A955F7"/>
    <w:rsid w:val="00A95F4A"/>
    <w:rsid w:val="00A9793B"/>
    <w:rsid w:val="00AA1590"/>
    <w:rsid w:val="00AA2465"/>
    <w:rsid w:val="00AA24E8"/>
    <w:rsid w:val="00AA35C3"/>
    <w:rsid w:val="00AA3BB7"/>
    <w:rsid w:val="00AA4B51"/>
    <w:rsid w:val="00AA61D0"/>
    <w:rsid w:val="00AA750E"/>
    <w:rsid w:val="00AB0193"/>
    <w:rsid w:val="00AB1495"/>
    <w:rsid w:val="00AB18FC"/>
    <w:rsid w:val="00AB2DE6"/>
    <w:rsid w:val="00AB6A8D"/>
    <w:rsid w:val="00AC0B89"/>
    <w:rsid w:val="00AC1C86"/>
    <w:rsid w:val="00AC3F9E"/>
    <w:rsid w:val="00AC52D9"/>
    <w:rsid w:val="00AC58E2"/>
    <w:rsid w:val="00AC59B8"/>
    <w:rsid w:val="00AC6006"/>
    <w:rsid w:val="00AC6339"/>
    <w:rsid w:val="00AD0023"/>
    <w:rsid w:val="00AD00ED"/>
    <w:rsid w:val="00AD24FD"/>
    <w:rsid w:val="00AD2B47"/>
    <w:rsid w:val="00AD4646"/>
    <w:rsid w:val="00AD478D"/>
    <w:rsid w:val="00AD5792"/>
    <w:rsid w:val="00AD5CD7"/>
    <w:rsid w:val="00AD705A"/>
    <w:rsid w:val="00AD7685"/>
    <w:rsid w:val="00AE06C9"/>
    <w:rsid w:val="00AE157A"/>
    <w:rsid w:val="00AE2ED0"/>
    <w:rsid w:val="00AE47F2"/>
    <w:rsid w:val="00AE7C73"/>
    <w:rsid w:val="00AF09B4"/>
    <w:rsid w:val="00AF0D39"/>
    <w:rsid w:val="00AF39AA"/>
    <w:rsid w:val="00AF4C2C"/>
    <w:rsid w:val="00AF5485"/>
    <w:rsid w:val="00AF5E09"/>
    <w:rsid w:val="00AF7876"/>
    <w:rsid w:val="00B03DA0"/>
    <w:rsid w:val="00B04452"/>
    <w:rsid w:val="00B06D51"/>
    <w:rsid w:val="00B06F35"/>
    <w:rsid w:val="00B121B3"/>
    <w:rsid w:val="00B12A3B"/>
    <w:rsid w:val="00B13B6C"/>
    <w:rsid w:val="00B14383"/>
    <w:rsid w:val="00B17D8A"/>
    <w:rsid w:val="00B20AE7"/>
    <w:rsid w:val="00B22E3B"/>
    <w:rsid w:val="00B2385F"/>
    <w:rsid w:val="00B23F7B"/>
    <w:rsid w:val="00B25394"/>
    <w:rsid w:val="00B25E04"/>
    <w:rsid w:val="00B2614D"/>
    <w:rsid w:val="00B30296"/>
    <w:rsid w:val="00B31EC6"/>
    <w:rsid w:val="00B320F4"/>
    <w:rsid w:val="00B32694"/>
    <w:rsid w:val="00B33392"/>
    <w:rsid w:val="00B33D79"/>
    <w:rsid w:val="00B34E5D"/>
    <w:rsid w:val="00B36D7E"/>
    <w:rsid w:val="00B37FF2"/>
    <w:rsid w:val="00B412E4"/>
    <w:rsid w:val="00B421B2"/>
    <w:rsid w:val="00B4418A"/>
    <w:rsid w:val="00B459F6"/>
    <w:rsid w:val="00B47583"/>
    <w:rsid w:val="00B475DA"/>
    <w:rsid w:val="00B502AD"/>
    <w:rsid w:val="00B52DB5"/>
    <w:rsid w:val="00B530FA"/>
    <w:rsid w:val="00B54A8F"/>
    <w:rsid w:val="00B561AF"/>
    <w:rsid w:val="00B564ED"/>
    <w:rsid w:val="00B607B2"/>
    <w:rsid w:val="00B61C9B"/>
    <w:rsid w:val="00B62524"/>
    <w:rsid w:val="00B62B8C"/>
    <w:rsid w:val="00B64063"/>
    <w:rsid w:val="00B666C8"/>
    <w:rsid w:val="00B66756"/>
    <w:rsid w:val="00B668C1"/>
    <w:rsid w:val="00B67038"/>
    <w:rsid w:val="00B713B6"/>
    <w:rsid w:val="00B765EC"/>
    <w:rsid w:val="00B80A28"/>
    <w:rsid w:val="00B81B63"/>
    <w:rsid w:val="00B831D3"/>
    <w:rsid w:val="00B84781"/>
    <w:rsid w:val="00B84959"/>
    <w:rsid w:val="00B85AD9"/>
    <w:rsid w:val="00B871D5"/>
    <w:rsid w:val="00B871DC"/>
    <w:rsid w:val="00B8759C"/>
    <w:rsid w:val="00B905B5"/>
    <w:rsid w:val="00B906AC"/>
    <w:rsid w:val="00B914B9"/>
    <w:rsid w:val="00B91B21"/>
    <w:rsid w:val="00B91FAE"/>
    <w:rsid w:val="00B9230E"/>
    <w:rsid w:val="00B94FCD"/>
    <w:rsid w:val="00B9552D"/>
    <w:rsid w:val="00B978A8"/>
    <w:rsid w:val="00BA1E0C"/>
    <w:rsid w:val="00BA255B"/>
    <w:rsid w:val="00BA2DD4"/>
    <w:rsid w:val="00BA33C2"/>
    <w:rsid w:val="00BA3C39"/>
    <w:rsid w:val="00BA3EFC"/>
    <w:rsid w:val="00BA4123"/>
    <w:rsid w:val="00BA53D3"/>
    <w:rsid w:val="00BA56B0"/>
    <w:rsid w:val="00BA5B12"/>
    <w:rsid w:val="00BB01A6"/>
    <w:rsid w:val="00BB074F"/>
    <w:rsid w:val="00BB1A3E"/>
    <w:rsid w:val="00BB24CA"/>
    <w:rsid w:val="00BB3DF6"/>
    <w:rsid w:val="00BB61DE"/>
    <w:rsid w:val="00BC0BAF"/>
    <w:rsid w:val="00BC199A"/>
    <w:rsid w:val="00BC2A99"/>
    <w:rsid w:val="00BC6366"/>
    <w:rsid w:val="00BD0D0B"/>
    <w:rsid w:val="00BD1154"/>
    <w:rsid w:val="00BD177E"/>
    <w:rsid w:val="00BD2FFB"/>
    <w:rsid w:val="00BD38E2"/>
    <w:rsid w:val="00BD39AC"/>
    <w:rsid w:val="00BD4CC0"/>
    <w:rsid w:val="00BE0653"/>
    <w:rsid w:val="00BE3358"/>
    <w:rsid w:val="00BE352D"/>
    <w:rsid w:val="00BE3DA9"/>
    <w:rsid w:val="00BE5AEF"/>
    <w:rsid w:val="00BE79D8"/>
    <w:rsid w:val="00BE7F3F"/>
    <w:rsid w:val="00BF19E2"/>
    <w:rsid w:val="00BF26E7"/>
    <w:rsid w:val="00BF27D6"/>
    <w:rsid w:val="00BF3057"/>
    <w:rsid w:val="00BF4666"/>
    <w:rsid w:val="00BF540E"/>
    <w:rsid w:val="00C000A7"/>
    <w:rsid w:val="00C039D6"/>
    <w:rsid w:val="00C03CD7"/>
    <w:rsid w:val="00C04637"/>
    <w:rsid w:val="00C054F2"/>
    <w:rsid w:val="00C105E0"/>
    <w:rsid w:val="00C1069E"/>
    <w:rsid w:val="00C10818"/>
    <w:rsid w:val="00C113CB"/>
    <w:rsid w:val="00C14585"/>
    <w:rsid w:val="00C14E54"/>
    <w:rsid w:val="00C16E88"/>
    <w:rsid w:val="00C20093"/>
    <w:rsid w:val="00C21627"/>
    <w:rsid w:val="00C21746"/>
    <w:rsid w:val="00C21D7F"/>
    <w:rsid w:val="00C22ADA"/>
    <w:rsid w:val="00C23230"/>
    <w:rsid w:val="00C27C43"/>
    <w:rsid w:val="00C31F35"/>
    <w:rsid w:val="00C3231B"/>
    <w:rsid w:val="00C32DCD"/>
    <w:rsid w:val="00C3306A"/>
    <w:rsid w:val="00C33491"/>
    <w:rsid w:val="00C33EB4"/>
    <w:rsid w:val="00C33EEB"/>
    <w:rsid w:val="00C40919"/>
    <w:rsid w:val="00C4130D"/>
    <w:rsid w:val="00C41948"/>
    <w:rsid w:val="00C4204B"/>
    <w:rsid w:val="00C4330F"/>
    <w:rsid w:val="00C43B58"/>
    <w:rsid w:val="00C4490C"/>
    <w:rsid w:val="00C44C62"/>
    <w:rsid w:val="00C46349"/>
    <w:rsid w:val="00C50347"/>
    <w:rsid w:val="00C5068C"/>
    <w:rsid w:val="00C53308"/>
    <w:rsid w:val="00C53532"/>
    <w:rsid w:val="00C53F1A"/>
    <w:rsid w:val="00C547CE"/>
    <w:rsid w:val="00C552C8"/>
    <w:rsid w:val="00C55865"/>
    <w:rsid w:val="00C55B11"/>
    <w:rsid w:val="00C5727C"/>
    <w:rsid w:val="00C573A4"/>
    <w:rsid w:val="00C574BD"/>
    <w:rsid w:val="00C57561"/>
    <w:rsid w:val="00C62F18"/>
    <w:rsid w:val="00C72F1C"/>
    <w:rsid w:val="00C74E89"/>
    <w:rsid w:val="00C7524F"/>
    <w:rsid w:val="00C76067"/>
    <w:rsid w:val="00C776A3"/>
    <w:rsid w:val="00C77831"/>
    <w:rsid w:val="00C77CFA"/>
    <w:rsid w:val="00C81481"/>
    <w:rsid w:val="00C8173E"/>
    <w:rsid w:val="00C817DF"/>
    <w:rsid w:val="00C840F8"/>
    <w:rsid w:val="00C8554B"/>
    <w:rsid w:val="00C902F4"/>
    <w:rsid w:val="00C903FD"/>
    <w:rsid w:val="00C9126F"/>
    <w:rsid w:val="00C92623"/>
    <w:rsid w:val="00C9544F"/>
    <w:rsid w:val="00C96A35"/>
    <w:rsid w:val="00C96DD8"/>
    <w:rsid w:val="00CA1061"/>
    <w:rsid w:val="00CA17AE"/>
    <w:rsid w:val="00CA1B58"/>
    <w:rsid w:val="00CA214E"/>
    <w:rsid w:val="00CA21EB"/>
    <w:rsid w:val="00CA3ACB"/>
    <w:rsid w:val="00CA5694"/>
    <w:rsid w:val="00CA58FE"/>
    <w:rsid w:val="00CA6A1E"/>
    <w:rsid w:val="00CA6B29"/>
    <w:rsid w:val="00CB015F"/>
    <w:rsid w:val="00CB1207"/>
    <w:rsid w:val="00CB1BB8"/>
    <w:rsid w:val="00CB2427"/>
    <w:rsid w:val="00CB2AB6"/>
    <w:rsid w:val="00CB341B"/>
    <w:rsid w:val="00CB5011"/>
    <w:rsid w:val="00CB6B3D"/>
    <w:rsid w:val="00CB6C3A"/>
    <w:rsid w:val="00CC3265"/>
    <w:rsid w:val="00CC56D5"/>
    <w:rsid w:val="00CC5908"/>
    <w:rsid w:val="00CC63ED"/>
    <w:rsid w:val="00CC6BBD"/>
    <w:rsid w:val="00CC6D5E"/>
    <w:rsid w:val="00CD0A3B"/>
    <w:rsid w:val="00CD1229"/>
    <w:rsid w:val="00CD17A1"/>
    <w:rsid w:val="00CD2DD9"/>
    <w:rsid w:val="00CD3C32"/>
    <w:rsid w:val="00CD77B4"/>
    <w:rsid w:val="00CE2362"/>
    <w:rsid w:val="00CE23BD"/>
    <w:rsid w:val="00CE30A1"/>
    <w:rsid w:val="00CE3E57"/>
    <w:rsid w:val="00CE44AF"/>
    <w:rsid w:val="00CE4953"/>
    <w:rsid w:val="00CE4C3B"/>
    <w:rsid w:val="00CE7B85"/>
    <w:rsid w:val="00CE7FC7"/>
    <w:rsid w:val="00CF0B5A"/>
    <w:rsid w:val="00CF0C57"/>
    <w:rsid w:val="00CF14B3"/>
    <w:rsid w:val="00CF2BF1"/>
    <w:rsid w:val="00CF31BD"/>
    <w:rsid w:val="00CF36F4"/>
    <w:rsid w:val="00CF4E93"/>
    <w:rsid w:val="00D00AC7"/>
    <w:rsid w:val="00D07509"/>
    <w:rsid w:val="00D12D2B"/>
    <w:rsid w:val="00D15A1F"/>
    <w:rsid w:val="00D15A66"/>
    <w:rsid w:val="00D16E54"/>
    <w:rsid w:val="00D17016"/>
    <w:rsid w:val="00D17E03"/>
    <w:rsid w:val="00D24B5B"/>
    <w:rsid w:val="00D25406"/>
    <w:rsid w:val="00D25F5C"/>
    <w:rsid w:val="00D26499"/>
    <w:rsid w:val="00D266FF"/>
    <w:rsid w:val="00D312CD"/>
    <w:rsid w:val="00D33662"/>
    <w:rsid w:val="00D3447B"/>
    <w:rsid w:val="00D352D7"/>
    <w:rsid w:val="00D369AA"/>
    <w:rsid w:val="00D37CF5"/>
    <w:rsid w:val="00D43313"/>
    <w:rsid w:val="00D44723"/>
    <w:rsid w:val="00D460FF"/>
    <w:rsid w:val="00D46D1C"/>
    <w:rsid w:val="00D501C4"/>
    <w:rsid w:val="00D502FE"/>
    <w:rsid w:val="00D506FE"/>
    <w:rsid w:val="00D50DD9"/>
    <w:rsid w:val="00D523B0"/>
    <w:rsid w:val="00D52B9D"/>
    <w:rsid w:val="00D5346F"/>
    <w:rsid w:val="00D576FF"/>
    <w:rsid w:val="00D5796F"/>
    <w:rsid w:val="00D61053"/>
    <w:rsid w:val="00D61245"/>
    <w:rsid w:val="00D63236"/>
    <w:rsid w:val="00D660A7"/>
    <w:rsid w:val="00D67A97"/>
    <w:rsid w:val="00D704C0"/>
    <w:rsid w:val="00D71550"/>
    <w:rsid w:val="00D72771"/>
    <w:rsid w:val="00D73177"/>
    <w:rsid w:val="00D751F1"/>
    <w:rsid w:val="00D75277"/>
    <w:rsid w:val="00D771FA"/>
    <w:rsid w:val="00D775E0"/>
    <w:rsid w:val="00D778C2"/>
    <w:rsid w:val="00D80F09"/>
    <w:rsid w:val="00D83F81"/>
    <w:rsid w:val="00D84D06"/>
    <w:rsid w:val="00D854E9"/>
    <w:rsid w:val="00D85823"/>
    <w:rsid w:val="00D85AD5"/>
    <w:rsid w:val="00D87816"/>
    <w:rsid w:val="00D9085C"/>
    <w:rsid w:val="00D90DBD"/>
    <w:rsid w:val="00D91D94"/>
    <w:rsid w:val="00D92475"/>
    <w:rsid w:val="00D9315E"/>
    <w:rsid w:val="00D93697"/>
    <w:rsid w:val="00D936CD"/>
    <w:rsid w:val="00D93A4D"/>
    <w:rsid w:val="00D95932"/>
    <w:rsid w:val="00D971FA"/>
    <w:rsid w:val="00DA0690"/>
    <w:rsid w:val="00DA0725"/>
    <w:rsid w:val="00DA0C7F"/>
    <w:rsid w:val="00DA0D89"/>
    <w:rsid w:val="00DA2185"/>
    <w:rsid w:val="00DA2815"/>
    <w:rsid w:val="00DA33E3"/>
    <w:rsid w:val="00DA4DC7"/>
    <w:rsid w:val="00DA56D5"/>
    <w:rsid w:val="00DA6769"/>
    <w:rsid w:val="00DA6CBD"/>
    <w:rsid w:val="00DA6E16"/>
    <w:rsid w:val="00DA6E33"/>
    <w:rsid w:val="00DA749F"/>
    <w:rsid w:val="00DA7D6B"/>
    <w:rsid w:val="00DB0F8A"/>
    <w:rsid w:val="00DB15CB"/>
    <w:rsid w:val="00DB2C57"/>
    <w:rsid w:val="00DB473A"/>
    <w:rsid w:val="00DB55D9"/>
    <w:rsid w:val="00DB61FC"/>
    <w:rsid w:val="00DC0020"/>
    <w:rsid w:val="00DC20F0"/>
    <w:rsid w:val="00DC26C2"/>
    <w:rsid w:val="00DC5370"/>
    <w:rsid w:val="00DC5B8D"/>
    <w:rsid w:val="00DC5C8F"/>
    <w:rsid w:val="00DC7049"/>
    <w:rsid w:val="00DC7742"/>
    <w:rsid w:val="00DD0F6E"/>
    <w:rsid w:val="00DD22A0"/>
    <w:rsid w:val="00DD4535"/>
    <w:rsid w:val="00DD48E5"/>
    <w:rsid w:val="00DD555E"/>
    <w:rsid w:val="00DD5B4B"/>
    <w:rsid w:val="00DD6915"/>
    <w:rsid w:val="00DE08EC"/>
    <w:rsid w:val="00DE1238"/>
    <w:rsid w:val="00DE5EDD"/>
    <w:rsid w:val="00DE71D1"/>
    <w:rsid w:val="00DF5169"/>
    <w:rsid w:val="00DF71AB"/>
    <w:rsid w:val="00E01195"/>
    <w:rsid w:val="00E03898"/>
    <w:rsid w:val="00E046AC"/>
    <w:rsid w:val="00E058FB"/>
    <w:rsid w:val="00E14BAB"/>
    <w:rsid w:val="00E1538E"/>
    <w:rsid w:val="00E15A2D"/>
    <w:rsid w:val="00E16EEA"/>
    <w:rsid w:val="00E1752D"/>
    <w:rsid w:val="00E20798"/>
    <w:rsid w:val="00E215F3"/>
    <w:rsid w:val="00E21C41"/>
    <w:rsid w:val="00E251AE"/>
    <w:rsid w:val="00E27E47"/>
    <w:rsid w:val="00E30707"/>
    <w:rsid w:val="00E318D0"/>
    <w:rsid w:val="00E32515"/>
    <w:rsid w:val="00E34AA2"/>
    <w:rsid w:val="00E35768"/>
    <w:rsid w:val="00E35B98"/>
    <w:rsid w:val="00E35FD1"/>
    <w:rsid w:val="00E377F5"/>
    <w:rsid w:val="00E4112B"/>
    <w:rsid w:val="00E41580"/>
    <w:rsid w:val="00E42732"/>
    <w:rsid w:val="00E427F0"/>
    <w:rsid w:val="00E43681"/>
    <w:rsid w:val="00E44CD6"/>
    <w:rsid w:val="00E462AA"/>
    <w:rsid w:val="00E4639C"/>
    <w:rsid w:val="00E471EA"/>
    <w:rsid w:val="00E5108F"/>
    <w:rsid w:val="00E52C2E"/>
    <w:rsid w:val="00E52FB7"/>
    <w:rsid w:val="00E533F1"/>
    <w:rsid w:val="00E53817"/>
    <w:rsid w:val="00E55527"/>
    <w:rsid w:val="00E616C1"/>
    <w:rsid w:val="00E6208A"/>
    <w:rsid w:val="00E65A91"/>
    <w:rsid w:val="00E673D0"/>
    <w:rsid w:val="00E7194F"/>
    <w:rsid w:val="00E72F11"/>
    <w:rsid w:val="00E754F7"/>
    <w:rsid w:val="00E76091"/>
    <w:rsid w:val="00E766A5"/>
    <w:rsid w:val="00E7706C"/>
    <w:rsid w:val="00E80805"/>
    <w:rsid w:val="00E80A65"/>
    <w:rsid w:val="00E80EA9"/>
    <w:rsid w:val="00E817FA"/>
    <w:rsid w:val="00E81DC1"/>
    <w:rsid w:val="00E8466C"/>
    <w:rsid w:val="00E84C04"/>
    <w:rsid w:val="00E851F8"/>
    <w:rsid w:val="00E8623A"/>
    <w:rsid w:val="00E86FFA"/>
    <w:rsid w:val="00E870C3"/>
    <w:rsid w:val="00E87CFE"/>
    <w:rsid w:val="00E908AB"/>
    <w:rsid w:val="00E90BCD"/>
    <w:rsid w:val="00E94218"/>
    <w:rsid w:val="00E9512E"/>
    <w:rsid w:val="00E9638E"/>
    <w:rsid w:val="00E976AA"/>
    <w:rsid w:val="00E97BDF"/>
    <w:rsid w:val="00EA1434"/>
    <w:rsid w:val="00EA2065"/>
    <w:rsid w:val="00EA20A5"/>
    <w:rsid w:val="00EA301C"/>
    <w:rsid w:val="00EA337B"/>
    <w:rsid w:val="00EA41F8"/>
    <w:rsid w:val="00EA5473"/>
    <w:rsid w:val="00EA608D"/>
    <w:rsid w:val="00EA68F2"/>
    <w:rsid w:val="00EA7B9A"/>
    <w:rsid w:val="00EB042E"/>
    <w:rsid w:val="00EB0779"/>
    <w:rsid w:val="00EB42FA"/>
    <w:rsid w:val="00EB4C03"/>
    <w:rsid w:val="00EB51B9"/>
    <w:rsid w:val="00EB5E86"/>
    <w:rsid w:val="00EB74D9"/>
    <w:rsid w:val="00EB7A35"/>
    <w:rsid w:val="00EC0486"/>
    <w:rsid w:val="00EC10A4"/>
    <w:rsid w:val="00EC2A5F"/>
    <w:rsid w:val="00EC2D6F"/>
    <w:rsid w:val="00EC3D0F"/>
    <w:rsid w:val="00EC41E7"/>
    <w:rsid w:val="00EC4A66"/>
    <w:rsid w:val="00EC4AFA"/>
    <w:rsid w:val="00EC5CFD"/>
    <w:rsid w:val="00EC6915"/>
    <w:rsid w:val="00ED0E81"/>
    <w:rsid w:val="00ED3301"/>
    <w:rsid w:val="00ED4978"/>
    <w:rsid w:val="00ED636E"/>
    <w:rsid w:val="00ED67EB"/>
    <w:rsid w:val="00ED73F4"/>
    <w:rsid w:val="00ED7486"/>
    <w:rsid w:val="00ED7749"/>
    <w:rsid w:val="00ED7FEF"/>
    <w:rsid w:val="00EE2F30"/>
    <w:rsid w:val="00EF0137"/>
    <w:rsid w:val="00EF073F"/>
    <w:rsid w:val="00EF07A4"/>
    <w:rsid w:val="00EF1C5C"/>
    <w:rsid w:val="00EF2A60"/>
    <w:rsid w:val="00EF30A2"/>
    <w:rsid w:val="00EF3167"/>
    <w:rsid w:val="00EF3268"/>
    <w:rsid w:val="00EF532F"/>
    <w:rsid w:val="00EF5BAA"/>
    <w:rsid w:val="00EF601E"/>
    <w:rsid w:val="00EF6355"/>
    <w:rsid w:val="00EF6582"/>
    <w:rsid w:val="00EF7B05"/>
    <w:rsid w:val="00F00315"/>
    <w:rsid w:val="00F0084D"/>
    <w:rsid w:val="00F01BBE"/>
    <w:rsid w:val="00F02BC5"/>
    <w:rsid w:val="00F04280"/>
    <w:rsid w:val="00F04B31"/>
    <w:rsid w:val="00F04CB4"/>
    <w:rsid w:val="00F05A60"/>
    <w:rsid w:val="00F0631B"/>
    <w:rsid w:val="00F0722B"/>
    <w:rsid w:val="00F074EB"/>
    <w:rsid w:val="00F1072B"/>
    <w:rsid w:val="00F1093E"/>
    <w:rsid w:val="00F12470"/>
    <w:rsid w:val="00F151BA"/>
    <w:rsid w:val="00F161E0"/>
    <w:rsid w:val="00F16206"/>
    <w:rsid w:val="00F17522"/>
    <w:rsid w:val="00F17ACD"/>
    <w:rsid w:val="00F20E7A"/>
    <w:rsid w:val="00F21060"/>
    <w:rsid w:val="00F21282"/>
    <w:rsid w:val="00F22694"/>
    <w:rsid w:val="00F2276B"/>
    <w:rsid w:val="00F22AC9"/>
    <w:rsid w:val="00F23F94"/>
    <w:rsid w:val="00F2759F"/>
    <w:rsid w:val="00F27603"/>
    <w:rsid w:val="00F3034E"/>
    <w:rsid w:val="00F311FA"/>
    <w:rsid w:val="00F318D7"/>
    <w:rsid w:val="00F33145"/>
    <w:rsid w:val="00F3358A"/>
    <w:rsid w:val="00F34187"/>
    <w:rsid w:val="00F3507D"/>
    <w:rsid w:val="00F3779B"/>
    <w:rsid w:val="00F37E47"/>
    <w:rsid w:val="00F40700"/>
    <w:rsid w:val="00F40EDE"/>
    <w:rsid w:val="00F4103E"/>
    <w:rsid w:val="00F4167C"/>
    <w:rsid w:val="00F41CE5"/>
    <w:rsid w:val="00F424DE"/>
    <w:rsid w:val="00F43623"/>
    <w:rsid w:val="00F43D2F"/>
    <w:rsid w:val="00F454CC"/>
    <w:rsid w:val="00F47945"/>
    <w:rsid w:val="00F50E92"/>
    <w:rsid w:val="00F511B9"/>
    <w:rsid w:val="00F53445"/>
    <w:rsid w:val="00F538D4"/>
    <w:rsid w:val="00F56C9A"/>
    <w:rsid w:val="00F61899"/>
    <w:rsid w:val="00F61AB3"/>
    <w:rsid w:val="00F650B4"/>
    <w:rsid w:val="00F655ED"/>
    <w:rsid w:val="00F6604B"/>
    <w:rsid w:val="00F700A9"/>
    <w:rsid w:val="00F70323"/>
    <w:rsid w:val="00F71747"/>
    <w:rsid w:val="00F71A35"/>
    <w:rsid w:val="00F739FF"/>
    <w:rsid w:val="00F74A07"/>
    <w:rsid w:val="00F74F42"/>
    <w:rsid w:val="00F7691D"/>
    <w:rsid w:val="00F77947"/>
    <w:rsid w:val="00F80637"/>
    <w:rsid w:val="00F80D53"/>
    <w:rsid w:val="00F816B1"/>
    <w:rsid w:val="00F817E3"/>
    <w:rsid w:val="00F82DA0"/>
    <w:rsid w:val="00F835E6"/>
    <w:rsid w:val="00F859E3"/>
    <w:rsid w:val="00F86E95"/>
    <w:rsid w:val="00F87CA4"/>
    <w:rsid w:val="00F92825"/>
    <w:rsid w:val="00F93B6C"/>
    <w:rsid w:val="00F93C65"/>
    <w:rsid w:val="00F9641E"/>
    <w:rsid w:val="00F96DFA"/>
    <w:rsid w:val="00FA2603"/>
    <w:rsid w:val="00FA319E"/>
    <w:rsid w:val="00FA37BA"/>
    <w:rsid w:val="00FA3A09"/>
    <w:rsid w:val="00FA3F91"/>
    <w:rsid w:val="00FA448A"/>
    <w:rsid w:val="00FA5620"/>
    <w:rsid w:val="00FA5AE7"/>
    <w:rsid w:val="00FA698C"/>
    <w:rsid w:val="00FA6CEF"/>
    <w:rsid w:val="00FA78E5"/>
    <w:rsid w:val="00FB4215"/>
    <w:rsid w:val="00FB4DB4"/>
    <w:rsid w:val="00FB53F0"/>
    <w:rsid w:val="00FC0657"/>
    <w:rsid w:val="00FC0CAE"/>
    <w:rsid w:val="00FC1048"/>
    <w:rsid w:val="00FC1FF5"/>
    <w:rsid w:val="00FC3596"/>
    <w:rsid w:val="00FC6BC0"/>
    <w:rsid w:val="00FC7F5B"/>
    <w:rsid w:val="00FD11F4"/>
    <w:rsid w:val="00FD17A0"/>
    <w:rsid w:val="00FD4256"/>
    <w:rsid w:val="00FD4C65"/>
    <w:rsid w:val="00FD51EB"/>
    <w:rsid w:val="00FD5CE2"/>
    <w:rsid w:val="00FD65DD"/>
    <w:rsid w:val="00FE033E"/>
    <w:rsid w:val="00FE2840"/>
    <w:rsid w:val="00FE5B19"/>
    <w:rsid w:val="00FE7517"/>
    <w:rsid w:val="00FE76C8"/>
    <w:rsid w:val="00FF0624"/>
    <w:rsid w:val="00FF0B2B"/>
    <w:rsid w:val="00FF3021"/>
    <w:rsid w:val="00FF549F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."/>
  <w:listSeparator w:val=","/>
  <w14:docId w14:val="72AA87BC"/>
  <w15:chartTrackingRefBased/>
  <w15:docId w15:val="{AA1DB088-F1F1-4F5D-8020-B3677D9E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5"/>
      <w:szCs w:val="25"/>
      <w:lang w:val="es-DO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 Black" w:eastAsia="Arial Unicode MS" w:hAnsi="Arial Black" w:cs="Arial Black"/>
      <w:bCs/>
      <w:color w:val="000000"/>
      <w:sz w:val="32"/>
      <w:szCs w:val="28"/>
      <w:lang w:val="es-E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0" w:right="57" w:firstLine="0"/>
      <w:jc w:val="center"/>
      <w:outlineLvl w:val="1"/>
    </w:pPr>
    <w:rPr>
      <w:rFonts w:ascii="Garamond" w:hAnsi="Garamond" w:cs="Garamond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060"/>
      </w:tabs>
      <w:ind w:left="0" w:right="57" w:firstLine="0"/>
      <w:jc w:val="both"/>
      <w:outlineLvl w:val="2"/>
    </w:pPr>
    <w:rPr>
      <w:rFonts w:ascii="Garamond" w:hAnsi="Garamond" w:cs="Garamond"/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Garamond" w:eastAsia="Arial Unicode MS" w:hAnsi="Garamond" w:cs="Garamond"/>
      <w:b/>
      <w:sz w:val="28"/>
      <w:szCs w:val="28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b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Century" w:hAnsi="Century"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  <w:rPr>
      <w:rFonts w:ascii="Garamond" w:hAnsi="Garamond" w:cs="Garamond"/>
      <w:sz w:val="24"/>
      <w:szCs w:val="24"/>
      <w:lang w:val="es-DO"/>
    </w:rPr>
  </w:style>
  <w:style w:type="character" w:customStyle="1" w:styleId="WW8Num8z0">
    <w:name w:val="WW8Num8z0"/>
    <w:rPr>
      <w:rFonts w:ascii="Garamond" w:hAnsi="Garamond" w:cs="Garamond"/>
      <w:b/>
      <w:color w:val="auto"/>
      <w:sz w:val="24"/>
      <w:szCs w:val="24"/>
      <w:lang w:val="es-DO"/>
    </w:rPr>
  </w:style>
  <w:style w:type="character" w:customStyle="1" w:styleId="WW8Num9z0">
    <w:name w:val="WW8Num9z0"/>
    <w:rPr>
      <w:rFonts w:ascii="Garamond" w:hAnsi="Garamond" w:cs="Garamond"/>
      <w:sz w:val="24"/>
      <w:szCs w:val="24"/>
      <w:lang w:val="es-DO"/>
    </w:rPr>
  </w:style>
  <w:style w:type="character" w:customStyle="1" w:styleId="WW8Num10z0">
    <w:name w:val="WW8Num10z0"/>
    <w:rPr>
      <w:rFonts w:ascii="Century" w:hAnsi="Century" w:cs="Times New Roman"/>
      <w:sz w:val="24"/>
      <w:szCs w:val="24"/>
      <w:lang w:val="es-DO"/>
    </w:rPr>
  </w:style>
  <w:style w:type="character" w:customStyle="1" w:styleId="WW8Num11z0">
    <w:name w:val="WW8Num11z0"/>
    <w:rPr>
      <w:rFonts w:ascii="Garamond" w:hAnsi="Garamond" w:cs="Garamond"/>
      <w:sz w:val="24"/>
      <w:szCs w:val="24"/>
      <w:lang w:val="es-DO"/>
    </w:rPr>
  </w:style>
  <w:style w:type="character" w:customStyle="1" w:styleId="WW8Num12z0">
    <w:name w:val="WW8Num1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3z0">
    <w:name w:val="WW8Num13z0"/>
    <w:rPr>
      <w:rFonts w:ascii="Garamond" w:eastAsia="SimSun" w:hAnsi="Garamond" w:cs="Garamond"/>
      <w:color w:val="auto"/>
      <w:sz w:val="24"/>
      <w:szCs w:val="24"/>
      <w:lang w:val="es-DO"/>
    </w:rPr>
  </w:style>
  <w:style w:type="character" w:customStyle="1" w:styleId="WW8Num14z0">
    <w:name w:val="WW8Num14z0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15z0">
    <w:name w:val="WW8Num15z0"/>
    <w:rPr>
      <w:rFonts w:ascii="Garamond" w:hAnsi="Garamond" w:cs="Garamond"/>
      <w:iCs/>
      <w:sz w:val="24"/>
      <w:szCs w:val="24"/>
      <w:lang w:val="es-DO"/>
    </w:rPr>
  </w:style>
  <w:style w:type="character" w:customStyle="1" w:styleId="WW8Num16z0">
    <w:name w:val="WW8Num16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17z0">
    <w:name w:val="WW8Num17z0"/>
    <w:rPr>
      <w:rFonts w:ascii="Century" w:hAnsi="Century" w:cs="Times New Roman"/>
      <w:lang w:val="es-DO"/>
    </w:rPr>
  </w:style>
  <w:style w:type="character" w:customStyle="1" w:styleId="WW8Num18z0">
    <w:name w:val="WW8Num18z0"/>
    <w:rPr>
      <w:rFonts w:ascii="Garamond" w:eastAsia="SimSun" w:hAnsi="Garamond" w:cs="Garamond"/>
      <w:sz w:val="24"/>
      <w:szCs w:val="24"/>
      <w:lang w:val="es-DO"/>
    </w:rPr>
  </w:style>
  <w:style w:type="character" w:customStyle="1" w:styleId="WW8Num19z0">
    <w:name w:val="WW8Num19z0"/>
    <w:rPr>
      <w:rFonts w:ascii="Garamond" w:hAnsi="Garamond" w:cs="Garamond"/>
      <w:b w:val="0"/>
      <w:sz w:val="24"/>
      <w:szCs w:val="24"/>
      <w:lang w:val="es-DO"/>
    </w:rPr>
  </w:style>
  <w:style w:type="character" w:customStyle="1" w:styleId="WW8Num20z0">
    <w:name w:val="WW8Num20z0"/>
    <w:rPr>
      <w:rFonts w:ascii="Garamond" w:hAnsi="Garamond" w:cs="Garamond"/>
      <w:sz w:val="24"/>
      <w:szCs w:val="24"/>
      <w:lang w:val="es-DO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3z0">
    <w:name w:val="WW8Num23z0"/>
    <w:rPr>
      <w:rFonts w:ascii="Garamond" w:hAnsi="Garamond" w:cs="Garamond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lang w:val="es-ES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WW8Num4z1">
    <w:name w:val="WW8Num4z1"/>
    <w:rPr>
      <w:rFonts w:ascii="Garamond" w:hAnsi="Garamond" w:cs="Garamond"/>
      <w:color w:val="auto"/>
      <w:sz w:val="24"/>
      <w:szCs w:val="24"/>
      <w:lang w:val="es-DO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uentedeprrafopredeter2">
    <w:name w:val="Fuente de párrafo predeter.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  <w:color w:val="auto"/>
      <w:sz w:val="24"/>
      <w:szCs w:val="24"/>
      <w:lang w:val="es-D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 Black" w:eastAsia="Arial Unicode MS" w:hAnsi="Arial Black" w:cs="Times New Roman"/>
      <w:bCs/>
      <w:color w:val="000000"/>
      <w:sz w:val="32"/>
      <w:szCs w:val="28"/>
    </w:rPr>
  </w:style>
  <w:style w:type="character" w:customStyle="1" w:styleId="Ttulo2Car">
    <w:name w:val="Título 2 Car"/>
    <w:rPr>
      <w:rFonts w:ascii="Garamond" w:eastAsia="Times New Roman" w:hAnsi="Garamond" w:cs="Garamond"/>
      <w:b/>
      <w:sz w:val="24"/>
      <w:szCs w:val="24"/>
    </w:rPr>
  </w:style>
  <w:style w:type="character" w:customStyle="1" w:styleId="Ttulo3Car">
    <w:name w:val="Título 3 Car"/>
    <w:rPr>
      <w:rFonts w:ascii="Garamond" w:eastAsia="Times New Roman" w:hAnsi="Garamond" w:cs="Garamond"/>
      <w:b/>
      <w:sz w:val="28"/>
      <w:szCs w:val="28"/>
      <w:lang w:val="es-DO"/>
    </w:rPr>
  </w:style>
  <w:style w:type="character" w:customStyle="1" w:styleId="Ttulo4Car">
    <w:name w:val="Título 4 Car"/>
    <w:rPr>
      <w:rFonts w:ascii="Garamond" w:eastAsia="Arial Unicode MS" w:hAnsi="Garamond" w:cs="Times New Roman"/>
      <w:b/>
      <w:sz w:val="28"/>
      <w:szCs w:val="28"/>
      <w:lang w:val="es-DO"/>
    </w:rPr>
  </w:style>
  <w:style w:type="character" w:customStyle="1" w:styleId="Ttulo7Car">
    <w:name w:val="Título 7 Car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TextodegloboCar">
    <w:name w:val="Texto de glob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styleId="Ttulodellibro">
    <w:name w:val="Book Title"/>
    <w:qFormat/>
    <w:rPr>
      <w:b/>
      <w:bCs/>
      <w:smallCaps/>
      <w:spacing w:val="5"/>
    </w:rPr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TextoindependienteCar">
    <w:name w:val="Texto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3Car">
    <w:name w:val="Texto independiente 3 Car"/>
    <w:rPr>
      <w:rFonts w:ascii="Garamond" w:eastAsia="Times New Roman" w:hAnsi="Garamond" w:cs="Times New Roman"/>
      <w:b/>
      <w:color w:val="000000"/>
      <w:sz w:val="16"/>
      <w:szCs w:val="16"/>
    </w:rPr>
  </w:style>
  <w:style w:type="character" w:customStyle="1" w:styleId="Sangra2detindependienteCar">
    <w:name w:val="Sangría 2 de t. independiente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customStyle="1" w:styleId="PiedepginaCar">
    <w:name w:val="Pie de página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Nmerodepgina">
    <w:name w:val="page number"/>
    <w:basedOn w:val="Fuentedeprrafopredeter1"/>
  </w:style>
  <w:style w:type="character" w:customStyle="1" w:styleId="EncabezadoCar">
    <w:name w:val="Encabezado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customStyle="1" w:styleId="Textoindependiente2Car">
    <w:name w:val="Texto independiente 2 Car"/>
    <w:rPr>
      <w:rFonts w:ascii="Garamond" w:eastAsia="Times New Roman" w:hAnsi="Garamond" w:cs="Times New Roman"/>
      <w:b/>
      <w:color w:val="000000"/>
      <w:sz w:val="28"/>
      <w:szCs w:val="28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MapadeldocumentoCar">
    <w:name w:val="Mapa del documento Car"/>
    <w:rPr>
      <w:rFonts w:ascii="Tahoma" w:eastAsia="Times New Roman" w:hAnsi="Tahoma" w:cs="Tahoma"/>
      <w:sz w:val="16"/>
      <w:szCs w:val="16"/>
      <w:lang w:val="en-US"/>
    </w:rPr>
  </w:style>
  <w:style w:type="character" w:customStyle="1" w:styleId="HTMLconformatoprevioCar">
    <w:name w:val="HTML con formato previo Car"/>
    <w:rPr>
      <w:rFonts w:ascii="Courier New" w:eastAsia="Times New Roman" w:hAnsi="Courier New" w:cs="Courier New"/>
      <w:sz w:val="20"/>
      <w:szCs w:val="20"/>
      <w:lang w:val="es-DO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lang w:val="en-US"/>
    </w:rPr>
  </w:style>
  <w:style w:type="character" w:customStyle="1" w:styleId="AsuntodelcomentarioCar">
    <w:name w:val="Asunto del comentario Car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IndexLink">
    <w:name w:val="Index Link"/>
  </w:style>
  <w:style w:type="character" w:customStyle="1" w:styleId="ListLabel25">
    <w:name w:val="ListLabel 25"/>
    <w:rPr>
      <w:color w:val="00000A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3">
    <w:name w:val="ListLabel 23"/>
    <w:rPr>
      <w:rFonts w:cs="Garamond"/>
    </w:rPr>
  </w:style>
  <w:style w:type="character" w:customStyle="1" w:styleId="ListLabel22">
    <w:name w:val="ListLabel 22"/>
    <w:rPr>
      <w:rFonts w:cs="Symbol"/>
      <w:color w:val="00000A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0">
    <w:name w:val="ListLabel 20"/>
    <w:rPr>
      <w:rFonts w:cs="Symbol"/>
    </w:rPr>
  </w:style>
  <w:style w:type="character" w:customStyle="1" w:styleId="ListLabel19">
    <w:name w:val="ListLabel 19"/>
    <w:rPr>
      <w:rFonts w:cs="Wingdings"/>
    </w:rPr>
  </w:style>
  <w:style w:type="character" w:customStyle="1" w:styleId="ListLabel18">
    <w:name w:val="ListLabel 18"/>
    <w:rPr>
      <w:rFonts w:cs="Wingdings"/>
      <w:color w:val="00000A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6">
    <w:name w:val="ListLabel 16"/>
    <w:rPr>
      <w:rFonts w:cs="Garamond"/>
    </w:rPr>
  </w:style>
  <w:style w:type="character" w:customStyle="1" w:styleId="ListLabel15">
    <w:name w:val="ListLabel 15"/>
    <w:rPr>
      <w:rFonts w:cs="Symbol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  <w:rPr>
      <w:rFonts w:cs="Symbol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1">
    <w:name w:val="ListLabel 11"/>
    <w:rPr>
      <w:rFonts w:cs="Wingdings"/>
      <w:color w:val="00000A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10">
    <w:name w:val="ListLabel 10"/>
    <w:rPr>
      <w:rFonts w:cs="Garamond"/>
    </w:rPr>
  </w:style>
  <w:style w:type="character" w:customStyle="1" w:styleId="ListLabel9">
    <w:name w:val="ListLabel 9"/>
    <w:rPr>
      <w:rFonts w:cs="Symbol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5">
    <w:name w:val="ListLabel 5"/>
    <w:rPr>
      <w:rFonts w:cs="Wingdings"/>
      <w:color w:val="00000A"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Times New Roman"/>
      <w:color w:val="00000A"/>
    </w:rPr>
  </w:style>
  <w:style w:type="character" w:customStyle="1" w:styleId="ListLabel1">
    <w:name w:val="ListLabel 1"/>
    <w:rPr>
      <w:color w:val="00000A"/>
    </w:rPr>
  </w:style>
  <w:style w:type="character" w:customStyle="1" w:styleId="Fuentedeprrafopredeter5">
    <w:name w:val="Fuente de párrafo predeter.5"/>
  </w:style>
  <w:style w:type="character" w:customStyle="1" w:styleId="hps">
    <w:name w:val="hps"/>
    <w:basedOn w:val="Fuentedeprrafopredeter5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Smbolosdenumeracin">
    <w:name w:val="Símbolos de numeración"/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">
    <w:name w:val="Heading"/>
    <w:basedOn w:val="Normal"/>
    <w:next w:val="Normal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autoSpaceDE w:val="0"/>
      <w:jc w:val="both"/>
    </w:pPr>
    <w:rPr>
      <w:rFonts w:ascii="TimesNewRoman" w:hAnsi="TimesNewRoman" w:cs="TimesNewRoman"/>
      <w:b/>
      <w:color w:val="000000"/>
      <w:sz w:val="22"/>
      <w:szCs w:val="22"/>
      <w:lang w:val="es-ES"/>
    </w:rPr>
  </w:style>
  <w:style w:type="paragraph" w:customStyle="1" w:styleId="Lista21">
    <w:name w:val="Lista 21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val="es-ES" w:eastAsia="zh-CN"/>
    </w:rPr>
  </w:style>
  <w:style w:type="paragraph" w:customStyle="1" w:styleId="Sangra3detindependiente1">
    <w:name w:val="Sangría 3 de t. independiente1"/>
    <w:basedOn w:val="Normal"/>
    <w:pPr>
      <w:spacing w:line="360" w:lineRule="auto"/>
      <w:ind w:left="900"/>
      <w:jc w:val="both"/>
    </w:pPr>
    <w:rPr>
      <w:rFonts w:ascii="Garamond" w:hAnsi="Garamond" w:cs="Arial"/>
      <w:b/>
      <w:color w:val="000000"/>
      <w:sz w:val="20"/>
      <w:szCs w:val="20"/>
      <w:lang w:val="es-ES"/>
    </w:rPr>
  </w:style>
  <w:style w:type="paragraph" w:customStyle="1" w:styleId="2AutoList1">
    <w:name w:val="2AutoList1"/>
    <w:basedOn w:val="Default"/>
    <w:next w:val="Default"/>
    <w:rPr>
      <w:color w:val="auto"/>
      <w:sz w:val="20"/>
    </w:rPr>
  </w:style>
  <w:style w:type="paragraph" w:customStyle="1" w:styleId="Textoindependiente31">
    <w:name w:val="Texto independiente 31"/>
    <w:basedOn w:val="Normal"/>
    <w:pPr>
      <w:spacing w:after="120"/>
      <w:jc w:val="both"/>
    </w:pPr>
    <w:rPr>
      <w:rFonts w:ascii="Garamond" w:hAnsi="Garamond" w:cs="Garamond"/>
      <w:b/>
      <w:color w:val="000000"/>
      <w:sz w:val="16"/>
      <w:szCs w:val="16"/>
      <w:lang w:val="es-ES"/>
    </w:r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Lista22">
    <w:name w:val="Lista 22"/>
    <w:basedOn w:val="Normal"/>
    <w:pPr>
      <w:ind w:left="566" w:hanging="283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EstiloTtulo1Centrado">
    <w:name w:val="Estilo Título 1 + Centrado"/>
    <w:basedOn w:val="Ttulo1"/>
    <w:pPr>
      <w:numPr>
        <w:numId w:val="0"/>
      </w:numPr>
      <w:ind w:right="57"/>
      <w:jc w:val="center"/>
    </w:pPr>
    <w:rPr>
      <w:rFonts w:ascii="Garamond" w:eastAsia="Times New Roman" w:hAnsi="Garamond" w:cs="Garamond"/>
      <w:b/>
      <w:color w:val="auto"/>
      <w:sz w:val="28"/>
      <w:lang w:val="es-DO"/>
    </w:rPr>
  </w:style>
  <w:style w:type="paragraph" w:customStyle="1" w:styleId="EstiloTtulo4Justificado">
    <w:name w:val="Estilo Título 4 + Justificado"/>
    <w:basedOn w:val="Ttulo4"/>
    <w:pPr>
      <w:numPr>
        <w:ilvl w:val="0"/>
        <w:numId w:val="0"/>
      </w:numPr>
      <w:ind w:right="57"/>
      <w:jc w:val="both"/>
    </w:pPr>
    <w:rPr>
      <w:rFonts w:eastAsia="Times New Roman"/>
      <w:bCs/>
    </w:rPr>
  </w:style>
  <w:style w:type="paragraph" w:customStyle="1" w:styleId="EstiloTtulo4Justificado1">
    <w:name w:val="Estilo Título 4 + Justificado1"/>
    <w:basedOn w:val="Ttulo4"/>
    <w:pPr>
      <w:numPr>
        <w:ilvl w:val="0"/>
        <w:numId w:val="0"/>
      </w:numPr>
      <w:jc w:val="both"/>
    </w:pPr>
    <w:rPr>
      <w:rFonts w:eastAsia="Times New Roman"/>
      <w:bCs/>
    </w:rPr>
  </w:style>
  <w:style w:type="paragraph" w:styleId="Piedepgina">
    <w:name w:val="foot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Encabezado">
    <w:name w:val="header"/>
    <w:basedOn w:val="Normal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NormalWeb">
    <w:name w:val="Normal (Web)"/>
    <w:basedOn w:val="Normal"/>
    <w:pPr>
      <w:spacing w:before="280" w:after="28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styleId="TDC1">
    <w:name w:val="toc 1"/>
    <w:basedOn w:val="Normal"/>
    <w:next w:val="Normal"/>
    <w:uiPriority w:val="39"/>
    <w:pPr>
      <w:ind w:right="57"/>
      <w:jc w:val="both"/>
    </w:pPr>
    <w:rPr>
      <w:rFonts w:ascii="Garamond" w:hAnsi="Garamond" w:cs="Garamond"/>
      <w:b/>
      <w:bCs/>
      <w:iCs/>
      <w:sz w:val="32"/>
      <w:szCs w:val="32"/>
      <w:lang w:eastAsia="en-US"/>
    </w:rPr>
  </w:style>
  <w:style w:type="paragraph" w:styleId="TDC2">
    <w:name w:val="toc 2"/>
    <w:basedOn w:val="Normal"/>
    <w:next w:val="Normal"/>
    <w:uiPriority w:val="39"/>
    <w:rPr>
      <w:b/>
      <w:bCs/>
      <w:color w:val="000000"/>
      <w:sz w:val="26"/>
      <w:szCs w:val="26"/>
      <w:lang w:val="es-ES" w:eastAsia="en-US"/>
    </w:rPr>
  </w:style>
  <w:style w:type="paragraph" w:styleId="TDC3">
    <w:name w:val="toc 3"/>
    <w:basedOn w:val="Normal"/>
    <w:next w:val="Normal"/>
    <w:uiPriority w:val="39"/>
    <w:pPr>
      <w:tabs>
        <w:tab w:val="right" w:leader="underscore" w:pos="8828"/>
      </w:tabs>
      <w:ind w:right="57"/>
      <w:jc w:val="both"/>
    </w:pPr>
    <w:rPr>
      <w:rFonts w:ascii="Garamond" w:hAnsi="Garamond" w:cs="Garamond"/>
      <w:b/>
      <w:sz w:val="24"/>
      <w:szCs w:val="24"/>
      <w:lang w:eastAsia="en-US"/>
    </w:rPr>
  </w:style>
  <w:style w:type="paragraph" w:customStyle="1" w:styleId="Textoindependiente22">
    <w:name w:val="Texto independiente 22"/>
    <w:basedOn w:val="Normal"/>
    <w:pPr>
      <w:spacing w:after="120" w:line="480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paragraph" w:customStyle="1" w:styleId="TOC11">
    <w:name w:val="TOC 11"/>
    <w:basedOn w:val="Default"/>
    <w:next w:val="Default"/>
    <w:pPr>
      <w:suppressAutoHyphens w:val="0"/>
      <w:spacing w:before="360"/>
    </w:pPr>
    <w:rPr>
      <w:color w:val="auto"/>
      <w:sz w:val="20"/>
    </w:rPr>
  </w:style>
  <w:style w:type="paragraph" w:customStyle="1" w:styleId="Mapadeldocumento1">
    <w:name w:val="Mapa del documento1"/>
    <w:basedOn w:val="Normal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pPr>
      <w:ind w:left="720"/>
    </w:pPr>
    <w:rPr>
      <w:rFonts w:eastAsia="Calibri"/>
      <w:sz w:val="24"/>
      <w:szCs w:val="24"/>
      <w:lang w:val="es-ES"/>
    </w:rPr>
  </w:style>
  <w:style w:type="paragraph" w:customStyle="1" w:styleId="ColorfulList-Accent11">
    <w:name w:val="Colorful List - Accent 11"/>
    <w:basedOn w:val="Normal"/>
    <w:pPr>
      <w:spacing w:after="200"/>
      <w:ind w:left="720"/>
      <w:contextualSpacing/>
    </w:pPr>
    <w:rPr>
      <w:rFonts w:ascii="Cambria" w:eastAsia="Cambria" w:hAnsi="Cambria" w:cs="Cambria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customStyle="1" w:styleId="Listaconvietas1">
    <w:name w:val="Lista con viñetas1"/>
    <w:basedOn w:val="Normal"/>
    <w:pPr>
      <w:numPr>
        <w:numId w:val="2"/>
      </w:numPr>
      <w:contextualSpacing/>
    </w:pPr>
  </w:style>
  <w:style w:type="paragraph" w:styleId="HTMLconformatoprevio">
    <w:name w:val="HTML Preformatted"/>
    <w:basedOn w:val="Normal"/>
    <w:rPr>
      <w:rFonts w:ascii="Courier New" w:hAnsi="Courier New" w:cs="Courier New"/>
      <w:sz w:val="20"/>
      <w:szCs w:val="20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FrameContents">
    <w:name w:val="Frame Contents"/>
    <w:basedOn w:val="Normal"/>
  </w:style>
  <w:style w:type="paragraph" w:styleId="TDC4">
    <w:name w:val="toc 4"/>
    <w:basedOn w:val="Index"/>
    <w:pPr>
      <w:tabs>
        <w:tab w:val="right" w:leader="dot" w:pos="8789"/>
      </w:tabs>
      <w:ind w:left="849"/>
    </w:pPr>
  </w:style>
  <w:style w:type="paragraph" w:styleId="TDC5">
    <w:name w:val="toc 5"/>
    <w:basedOn w:val="Index"/>
    <w:pPr>
      <w:tabs>
        <w:tab w:val="right" w:leader="dot" w:pos="8506"/>
      </w:tabs>
      <w:ind w:left="1132"/>
    </w:pPr>
  </w:style>
  <w:style w:type="paragraph" w:styleId="TDC6">
    <w:name w:val="toc 6"/>
    <w:basedOn w:val="Index"/>
    <w:pPr>
      <w:tabs>
        <w:tab w:val="right" w:leader="dot" w:pos="8223"/>
      </w:tabs>
      <w:ind w:left="1415"/>
    </w:pPr>
  </w:style>
  <w:style w:type="paragraph" w:styleId="TDC7">
    <w:name w:val="toc 7"/>
    <w:basedOn w:val="Index"/>
    <w:pPr>
      <w:tabs>
        <w:tab w:val="right" w:leader="dot" w:pos="7940"/>
      </w:tabs>
      <w:ind w:left="1698"/>
    </w:pPr>
  </w:style>
  <w:style w:type="paragraph" w:styleId="TDC8">
    <w:name w:val="toc 8"/>
    <w:basedOn w:val="Index"/>
    <w:pPr>
      <w:tabs>
        <w:tab w:val="right" w:leader="dot" w:pos="7657"/>
      </w:tabs>
      <w:ind w:left="1981"/>
    </w:pPr>
  </w:style>
  <w:style w:type="paragraph" w:styleId="TD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paragraph" w:customStyle="1" w:styleId="ndice10">
    <w:name w:val="Índice 10"/>
    <w:basedOn w:val="ndice"/>
    <w:pPr>
      <w:tabs>
        <w:tab w:val="right" w:leader="dot" w:pos="7091"/>
      </w:tabs>
      <w:ind w:left="2547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pPr>
      <w:ind w:left="720"/>
      <w:contextualSpacing/>
    </w:pPr>
  </w:style>
  <w:style w:type="paragraph" w:customStyle="1" w:styleId="Listaconvietas21">
    <w:name w:val="Lista con viñetas 21"/>
    <w:basedOn w:val="Normal"/>
    <w:pPr>
      <w:ind w:left="566" w:hanging="283"/>
    </w:p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extBody">
    <w:name w:val="Text Body"/>
    <w:basedOn w:val="Normal"/>
    <w:pPr>
      <w:spacing w:after="120" w:line="288" w:lineRule="auto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table" w:styleId="Tablaconcuadrcula">
    <w:name w:val="Table Grid"/>
    <w:basedOn w:val="Tablanormal"/>
    <w:uiPriority w:val="59"/>
    <w:rsid w:val="00A1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3556"/>
    <w:rPr>
      <w:rFonts w:ascii="Calibri" w:eastAsia="Calibri" w:hAnsi="Calibri"/>
      <w:sz w:val="22"/>
      <w:szCs w:val="22"/>
    </w:rPr>
  </w:style>
  <w:style w:type="character" w:styleId="Mencinsinresolver">
    <w:name w:val="Unresolved Mention"/>
    <w:uiPriority w:val="99"/>
    <w:semiHidden/>
    <w:unhideWhenUsed/>
    <w:rsid w:val="0044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4B2A-74D2-4629-806B-ED942930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Links>
    <vt:vector size="456" baseType="variant">
      <vt:variant>
        <vt:i4>7274610</vt:i4>
      </vt:variant>
      <vt:variant>
        <vt:i4>228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225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7274610</vt:i4>
      </vt:variant>
      <vt:variant>
        <vt:i4>222</vt:i4>
      </vt:variant>
      <vt:variant>
        <vt:i4>0</vt:i4>
      </vt:variant>
      <vt:variant>
        <vt:i4>5</vt:i4>
      </vt:variant>
      <vt:variant>
        <vt:lpwstr>http://www.jce.do/</vt:lpwstr>
      </vt:variant>
      <vt:variant>
        <vt:lpwstr/>
      </vt:variant>
      <vt:variant>
        <vt:i4>1179700</vt:i4>
      </vt:variant>
      <vt:variant>
        <vt:i4>219</vt:i4>
      </vt:variant>
      <vt:variant>
        <vt:i4>0</vt:i4>
      </vt:variant>
      <vt:variant>
        <vt:i4>5</vt:i4>
      </vt:variant>
      <vt:variant>
        <vt:lpwstr>mailto:licitaciones@jce.do</vt:lpwstr>
      </vt:variant>
      <vt:variant>
        <vt:lpwstr/>
      </vt:variant>
      <vt:variant>
        <vt:i4>6881533</vt:i4>
      </vt:variant>
      <vt:variant>
        <vt:i4>215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212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__RefHeading___Toc166307086</vt:lpwstr>
      </vt:variant>
      <vt:variant>
        <vt:i4>6881533</vt:i4>
      </vt:variant>
      <vt:variant>
        <vt:i4>209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__RefHeading___Toc166307085</vt:lpwstr>
      </vt:variant>
      <vt:variant>
        <vt:i4>6881533</vt:i4>
      </vt:variant>
      <vt:variant>
        <vt:i4>206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__RefHeading___Toc166307084</vt:lpwstr>
      </vt:variant>
      <vt:variant>
        <vt:i4>6881533</vt:i4>
      </vt:variant>
      <vt:variant>
        <vt:i4>203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__RefHeading___Toc166307083</vt:lpwstr>
      </vt:variant>
      <vt:variant>
        <vt:i4>6881533</vt:i4>
      </vt:variant>
      <vt:variant>
        <vt:i4>200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__RefHeading___Toc166307082</vt:lpwstr>
      </vt:variant>
      <vt:variant>
        <vt:i4>8323148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__RefHeading___Toc166307081</vt:lpwstr>
      </vt:variant>
      <vt:variant>
        <vt:i4>6750461</vt:i4>
      </vt:variant>
      <vt:variant>
        <vt:i4>194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8323148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__RefHeading___Toc166307080</vt:lpwstr>
      </vt:variant>
      <vt:variant>
        <vt:i4>6750461</vt:i4>
      </vt:variant>
      <vt:variant>
        <vt:i4>188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185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182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__RefHeading___Toc166307079</vt:lpwstr>
      </vt:variant>
      <vt:variant>
        <vt:i4>6684925</vt:i4>
      </vt:variant>
      <vt:variant>
        <vt:i4>173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__RefHeading___Toc166307078</vt:lpwstr>
      </vt:variant>
      <vt:variant>
        <vt:i4>7340108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__RefHeading___Toc166307077</vt:lpwstr>
      </vt:variant>
      <vt:variant>
        <vt:i4>6750461</vt:i4>
      </vt:variant>
      <vt:variant>
        <vt:i4>167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__RefHeading___Toc166307076</vt:lpwstr>
      </vt:variant>
      <vt:variant>
        <vt:i4>6750461</vt:i4>
      </vt:variant>
      <vt:variant>
        <vt:i4>161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158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155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152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140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6684925</vt:i4>
      </vt:variant>
      <vt:variant>
        <vt:i4>131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__RefHeading___Toc166307075</vt:lpwstr>
      </vt:variant>
      <vt:variant>
        <vt:i4>7340108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__RefHeading___Toc166307074</vt:lpwstr>
      </vt:variant>
      <vt:variant>
        <vt:i4>6750461</vt:i4>
      </vt:variant>
      <vt:variant>
        <vt:i4>125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7340108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__RefHeading___Toc166307073</vt:lpwstr>
      </vt:variant>
      <vt:variant>
        <vt:i4>6750461</vt:i4>
      </vt:variant>
      <vt:variant>
        <vt:i4>119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6684925</vt:i4>
      </vt:variant>
      <vt:variant>
        <vt:i4>116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110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104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101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6684925</vt:i4>
      </vt:variant>
      <vt:variant>
        <vt:i4>98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__RefHeading___Toc166307072</vt:lpwstr>
      </vt:variant>
      <vt:variant>
        <vt:i4>6684925</vt:i4>
      </vt:variant>
      <vt:variant>
        <vt:i4>95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__RefHeading___Toc166307071</vt:lpwstr>
      </vt:variant>
      <vt:variant>
        <vt:i4>6684925</vt:i4>
      </vt:variant>
      <vt:variant>
        <vt:i4>92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__RefHeading___Toc166307070</vt:lpwstr>
      </vt:variant>
      <vt:variant>
        <vt:i4>6750461</vt:i4>
      </vt:variant>
      <vt:variant>
        <vt:i4>89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__RefHeading___Toc166307069</vt:lpwstr>
      </vt:variant>
      <vt:variant>
        <vt:i4>6750461</vt:i4>
      </vt:variant>
      <vt:variant>
        <vt:i4>83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__RefHeading___Toc166307067</vt:lpwstr>
      </vt:variant>
      <vt:variant>
        <vt:i4>6750461</vt:i4>
      </vt:variant>
      <vt:variant>
        <vt:i4>77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7405644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__RefHeading___Toc166307066</vt:lpwstr>
      </vt:variant>
      <vt:variant>
        <vt:i4>6750461</vt:i4>
      </vt:variant>
      <vt:variant>
        <vt:i4>71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__RefHeading___Toc166307068</vt:lpwstr>
      </vt:variant>
      <vt:variant>
        <vt:i4>6750461</vt:i4>
      </vt:variant>
      <vt:variant>
        <vt:i4>68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__RefHeading___Toc166307062</vt:lpwstr>
      </vt:variant>
      <vt:variant>
        <vt:i4>6750461</vt:i4>
      </vt:variant>
      <vt:variant>
        <vt:i4>65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__RefHeading___Toc166307060</vt:lpwstr>
      </vt:variant>
      <vt:variant>
        <vt:i4>6553853</vt:i4>
      </vt:variant>
      <vt:variant>
        <vt:i4>62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__RefHeading___Toc166307059</vt:lpwstr>
      </vt:variant>
      <vt:variant>
        <vt:i4>6553853</vt:i4>
      </vt:variant>
      <vt:variant>
        <vt:i4>59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__RefHeading___Toc166307058</vt:lpwstr>
      </vt:variant>
      <vt:variant>
        <vt:i4>6553853</vt:i4>
      </vt:variant>
      <vt:variant>
        <vt:i4>56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__RefHeading___Toc166307057</vt:lpwstr>
      </vt:variant>
      <vt:variant>
        <vt:i4>6553853</vt:i4>
      </vt:variant>
      <vt:variant>
        <vt:i4>53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50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__RefHeading___Toc166307055</vt:lpwstr>
      </vt:variant>
      <vt:variant>
        <vt:i4>6553853</vt:i4>
      </vt:variant>
      <vt:variant>
        <vt:i4>41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__RefHeading___Toc166307054</vt:lpwstr>
      </vt:variant>
      <vt:variant>
        <vt:i4>6553853</vt:i4>
      </vt:variant>
      <vt:variant>
        <vt:i4>38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__RefHeading___Toc166307053</vt:lpwstr>
      </vt:variant>
      <vt:variant>
        <vt:i4>6553853</vt:i4>
      </vt:variant>
      <vt:variant>
        <vt:i4>32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__RefHeading___Toc166307052</vt:lpwstr>
      </vt:variant>
      <vt:variant>
        <vt:i4>6553853</vt:i4>
      </vt:variant>
      <vt:variant>
        <vt:i4>29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__RefHeading___Toc166307051</vt:lpwstr>
      </vt:variant>
      <vt:variant>
        <vt:i4>6553853</vt:i4>
      </vt:variant>
      <vt:variant>
        <vt:i4>26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__RefHeading___Toc166307050</vt:lpwstr>
      </vt:variant>
      <vt:variant>
        <vt:i4>6619389</vt:i4>
      </vt:variant>
      <vt:variant>
        <vt:i4>23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__RefHeading___Toc166307049</vt:lpwstr>
      </vt:variant>
      <vt:variant>
        <vt:i4>6619389</vt:i4>
      </vt:variant>
      <vt:variant>
        <vt:i4>20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__RefHeading___Toc166307048</vt:lpwstr>
      </vt:variant>
      <vt:variant>
        <vt:i4>6619389</vt:i4>
      </vt:variant>
      <vt:variant>
        <vt:i4>17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__RefHeading___Toc166307047</vt:lpwstr>
      </vt:variant>
      <vt:variant>
        <vt:i4>6619389</vt:i4>
      </vt:variant>
      <vt:variant>
        <vt:i4>14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__RefHeading___Toc166307046</vt:lpwstr>
      </vt:variant>
      <vt:variant>
        <vt:i4>6619389</vt:i4>
      </vt:variant>
      <vt:variant>
        <vt:i4>11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__RefHeading___Toc166307045</vt:lpwstr>
      </vt:variant>
      <vt:variant>
        <vt:i4>6619389</vt:i4>
      </vt:variant>
      <vt:variant>
        <vt:i4>8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5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  <vt:variant>
        <vt:i4>6619389</vt:i4>
      </vt:variant>
      <vt:variant>
        <vt:i4>2</vt:i4>
      </vt:variant>
      <vt:variant>
        <vt:i4>0</vt:i4>
      </vt:variant>
      <vt:variant>
        <vt:i4>5</vt:i4>
      </vt:variant>
      <vt:variant>
        <vt:lpwstr>\\10.12.2.233\Licitacion\AÑO 2023\LICITACIONES\PUBLICAS NACIONALES\LPN-14-23 Podium y Urnas (ELECCIONES 24) ADJUDICADO\PLIEGO-RECIBOS DE PLIEGOS-ADQUIRIENTES\Pliego de Condiciones Especificas LPN-14-23.doc</vt:lpwstr>
      </vt:variant>
      <vt:variant>
        <vt:lpwstr>__RefHeading___Toc166307044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Antonio Diaz Peña</cp:lastModifiedBy>
  <cp:revision>78</cp:revision>
  <cp:lastPrinted>2025-04-03T18:03:00Z</cp:lastPrinted>
  <dcterms:created xsi:type="dcterms:W3CDTF">2025-03-19T15:44:00Z</dcterms:created>
  <dcterms:modified xsi:type="dcterms:W3CDTF">2025-04-03T18:09:00Z</dcterms:modified>
</cp:coreProperties>
</file>