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FB397EA" w14:textId="77777777" w:rsidR="00EA1434" w:rsidRPr="008A68BD" w:rsidRDefault="003503DA" w:rsidP="00BF540E">
      <w:pPr>
        <w:pStyle w:val="Default"/>
        <w:ind w:right="57"/>
        <w:jc w:val="both"/>
        <w:rPr>
          <w:rFonts w:ascii="Garamond" w:hAnsi="Garamond" w:cs="Garamond"/>
          <w:b/>
          <w:color w:val="auto"/>
          <w:u w:val="single"/>
          <w:lang w:val="es-DO"/>
        </w:rPr>
      </w:pPr>
      <w:bookmarkStart w:id="0" w:name="_Hlk147313144"/>
      <w:bookmarkStart w:id="1" w:name="_Hlk135653160"/>
      <w:r w:rsidRPr="008A68BD">
        <w:rPr>
          <w:rFonts w:ascii="Garamond" w:hAnsi="Garamond" w:cs="Garamond"/>
          <w:b/>
          <w:color w:val="auto"/>
          <w:u w:val="single"/>
          <w:lang w:val="es-DO"/>
        </w:rPr>
        <w:t>FL-04 Carta de Aceptación de Designación como Agente Autorizado</w:t>
      </w:r>
      <w:r w:rsidR="00EA1434" w:rsidRPr="008A68BD">
        <w:rPr>
          <w:rFonts w:ascii="Garamond" w:hAnsi="Garamond" w:cs="Garamond"/>
          <w:b/>
          <w:bCs/>
          <w:color w:val="auto"/>
          <w:u w:val="single"/>
          <w:lang w:val="es-DO"/>
        </w:rPr>
        <w:tab/>
        <w:t xml:space="preserve">   </w:t>
      </w:r>
      <w:bookmarkStart w:id="2" w:name="_GoBack"/>
      <w:bookmarkEnd w:id="2"/>
      <w:r w:rsidR="00EA1434" w:rsidRPr="008A68BD">
        <w:rPr>
          <w:rFonts w:ascii="Garamond" w:hAnsi="Garamond" w:cs="Garamond"/>
          <w:b/>
          <w:bCs/>
          <w:color w:val="auto"/>
          <w:u w:val="single"/>
          <w:lang w:val="es-DO"/>
        </w:rPr>
        <w:t xml:space="preserve"> </w:t>
      </w:r>
      <w:r w:rsidR="00EA1434" w:rsidRPr="008A68BD">
        <w:rPr>
          <w:rFonts w:ascii="Garamond" w:hAnsi="Garamond" w:cs="Garamond"/>
          <w:b/>
          <w:bCs/>
          <w:color w:val="auto"/>
          <w:u w:val="single"/>
          <w:lang w:val="es-DO"/>
        </w:rPr>
        <w:tab/>
        <w:t xml:space="preserve">                                 </w:t>
      </w:r>
    </w:p>
    <w:p w14:paraId="47D79D3C" w14:textId="77777777" w:rsidR="00EA1434" w:rsidRPr="008A68B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A68BD">
        <w:rPr>
          <w:rFonts w:ascii="Garamond" w:hAnsi="Garamond" w:cs="Garamond"/>
          <w:sz w:val="24"/>
          <w:szCs w:val="24"/>
        </w:rPr>
        <w:tab/>
        <w:t xml:space="preserve">       </w:t>
      </w:r>
    </w:p>
    <w:p w14:paraId="35B7ED99" w14:textId="77777777" w:rsidR="00EA1434" w:rsidRPr="008A68B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A68BD">
        <w:rPr>
          <w:rFonts w:ascii="Garamond" w:hAnsi="Garamond" w:cs="Garamond"/>
          <w:sz w:val="24"/>
          <w:szCs w:val="24"/>
        </w:rPr>
        <w:t>Fecha: __________________________</w:t>
      </w:r>
    </w:p>
    <w:p w14:paraId="6C22E883" w14:textId="77777777" w:rsidR="00EA1434" w:rsidRPr="005B15E1" w:rsidRDefault="001431DB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5B15E1">
        <w:rPr>
          <w:rFonts w:ascii="Garamond" w:hAnsi="Garamond" w:cs="Garamond"/>
          <w:sz w:val="24"/>
          <w:szCs w:val="24"/>
        </w:rPr>
        <w:t>Referencia: JCE-CCC</w:t>
      </w:r>
      <w:r w:rsidR="00EA1434" w:rsidRPr="005B15E1">
        <w:rPr>
          <w:rFonts w:ascii="Garamond" w:hAnsi="Garamond" w:cs="Garamond"/>
          <w:sz w:val="24"/>
          <w:szCs w:val="24"/>
        </w:rPr>
        <w:t>-</w:t>
      </w:r>
      <w:r w:rsidR="00A17DAB" w:rsidRPr="005B15E1">
        <w:rPr>
          <w:rFonts w:ascii="Garamond" w:hAnsi="Garamond" w:cs="Garamond"/>
          <w:sz w:val="24"/>
          <w:szCs w:val="24"/>
        </w:rPr>
        <w:t>LPN-</w:t>
      </w:r>
      <w:r w:rsidR="00921312" w:rsidRPr="005B15E1">
        <w:rPr>
          <w:rFonts w:ascii="Garamond" w:hAnsi="Garamond" w:cs="Garamond"/>
          <w:sz w:val="24"/>
          <w:szCs w:val="24"/>
        </w:rPr>
        <w:t>202</w:t>
      </w:r>
      <w:r w:rsidR="001F2486" w:rsidRPr="005B15E1">
        <w:rPr>
          <w:rFonts w:ascii="Garamond" w:hAnsi="Garamond" w:cs="Garamond"/>
          <w:sz w:val="24"/>
          <w:szCs w:val="24"/>
        </w:rPr>
        <w:t>5</w:t>
      </w:r>
      <w:r w:rsidR="00921312" w:rsidRPr="005B15E1">
        <w:rPr>
          <w:rFonts w:ascii="Garamond" w:hAnsi="Garamond" w:cs="Garamond"/>
          <w:sz w:val="24"/>
          <w:szCs w:val="24"/>
        </w:rPr>
        <w:t>-00</w:t>
      </w:r>
      <w:r w:rsidR="007F2B9F" w:rsidRPr="005B15E1">
        <w:rPr>
          <w:rFonts w:ascii="Garamond" w:hAnsi="Garamond" w:cs="Garamond"/>
          <w:sz w:val="24"/>
          <w:szCs w:val="24"/>
        </w:rPr>
        <w:t>0</w:t>
      </w:r>
      <w:r w:rsidR="008A68BD" w:rsidRPr="005B15E1">
        <w:rPr>
          <w:rFonts w:ascii="Garamond" w:hAnsi="Garamond" w:cs="Garamond"/>
          <w:sz w:val="24"/>
          <w:szCs w:val="24"/>
        </w:rPr>
        <w:t>1</w:t>
      </w:r>
    </w:p>
    <w:p w14:paraId="123ED2F1" w14:textId="77777777" w:rsidR="00EA1434" w:rsidRPr="005B15E1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0F2F2A04" w14:textId="77777777" w:rsidR="00EA1434" w:rsidRPr="005B15E1" w:rsidRDefault="00EA1434" w:rsidP="00BF540E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5B15E1">
        <w:rPr>
          <w:rFonts w:ascii="Garamond" w:hAnsi="Garamond" w:cs="Garamond"/>
          <w:sz w:val="24"/>
          <w:szCs w:val="24"/>
        </w:rPr>
        <w:t>Señores:</w:t>
      </w:r>
    </w:p>
    <w:p w14:paraId="1F6B935A" w14:textId="77777777" w:rsidR="00EA1434" w:rsidRPr="005B15E1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5B15E1">
        <w:rPr>
          <w:rFonts w:ascii="Garamond" w:hAnsi="Garamond" w:cs="Garamond"/>
          <w:b/>
          <w:sz w:val="24"/>
          <w:szCs w:val="24"/>
        </w:rPr>
        <w:t>COMITÉ DE COMPRAS Y CONTRATACIONES</w:t>
      </w:r>
    </w:p>
    <w:p w14:paraId="7D00AA80" w14:textId="77777777" w:rsidR="00EA1434" w:rsidRPr="005B15E1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5B15E1">
        <w:rPr>
          <w:rFonts w:ascii="Garamond" w:hAnsi="Garamond" w:cs="Garamond"/>
          <w:sz w:val="24"/>
          <w:szCs w:val="24"/>
        </w:rPr>
        <w:t>Junta Central Electoral</w:t>
      </w:r>
    </w:p>
    <w:p w14:paraId="1D99E34B" w14:textId="77777777" w:rsidR="00EA1434" w:rsidRPr="005B15E1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5B15E1">
        <w:rPr>
          <w:rFonts w:ascii="Garamond" w:hAnsi="Garamond" w:cs="Garamond"/>
          <w:sz w:val="24"/>
          <w:szCs w:val="24"/>
        </w:rPr>
        <w:t xml:space="preserve">Santo Domingo, Distrito Nacional, Rep. Dom. </w:t>
      </w:r>
    </w:p>
    <w:p w14:paraId="33B17236" w14:textId="77777777" w:rsidR="00EA1434" w:rsidRPr="005B15E1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397763C6" w14:textId="77777777" w:rsidR="00EA1434" w:rsidRPr="008A68B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5B15E1">
        <w:rPr>
          <w:rFonts w:ascii="Garamond" w:hAnsi="Garamond" w:cs="Garamond"/>
          <w:sz w:val="24"/>
          <w:szCs w:val="24"/>
        </w:rPr>
        <w:t xml:space="preserve">Quien suscribe, señor [………………], en cumplimiento a lo previsto en el numeral 1.20 del Pliego de Condiciones Específicas de la Licitación Pública Nacional Ref.: </w:t>
      </w:r>
      <w:r w:rsidR="00067E17" w:rsidRPr="005B15E1">
        <w:rPr>
          <w:rFonts w:ascii="Garamond" w:hAnsi="Garamond" w:cs="Garamond"/>
          <w:sz w:val="24"/>
          <w:szCs w:val="24"/>
        </w:rPr>
        <w:t>JCE-CCC-</w:t>
      </w:r>
      <w:r w:rsidR="00A17DAB" w:rsidRPr="005B15E1">
        <w:rPr>
          <w:rFonts w:ascii="Garamond" w:hAnsi="Garamond" w:cs="Garamond"/>
          <w:sz w:val="24"/>
          <w:szCs w:val="24"/>
        </w:rPr>
        <w:t>LPN-</w:t>
      </w:r>
      <w:r w:rsidR="00921312" w:rsidRPr="005B15E1">
        <w:rPr>
          <w:rFonts w:ascii="Garamond" w:hAnsi="Garamond" w:cs="Garamond"/>
          <w:sz w:val="24"/>
          <w:szCs w:val="24"/>
        </w:rPr>
        <w:t>202</w:t>
      </w:r>
      <w:r w:rsidR="001F2486" w:rsidRPr="005B15E1">
        <w:rPr>
          <w:rFonts w:ascii="Garamond" w:hAnsi="Garamond" w:cs="Garamond"/>
          <w:sz w:val="24"/>
          <w:szCs w:val="24"/>
        </w:rPr>
        <w:t>5</w:t>
      </w:r>
      <w:r w:rsidR="00921312" w:rsidRPr="005B15E1">
        <w:rPr>
          <w:rFonts w:ascii="Garamond" w:hAnsi="Garamond" w:cs="Garamond"/>
          <w:sz w:val="24"/>
          <w:szCs w:val="24"/>
        </w:rPr>
        <w:t>-00</w:t>
      </w:r>
      <w:r w:rsidR="007F2B9F" w:rsidRPr="005B15E1">
        <w:rPr>
          <w:rFonts w:ascii="Garamond" w:hAnsi="Garamond" w:cs="Garamond"/>
          <w:sz w:val="24"/>
          <w:szCs w:val="24"/>
        </w:rPr>
        <w:t>0</w:t>
      </w:r>
      <w:r w:rsidR="008A68BD" w:rsidRPr="005B15E1">
        <w:rPr>
          <w:rFonts w:ascii="Garamond" w:hAnsi="Garamond" w:cs="Garamond"/>
          <w:sz w:val="24"/>
          <w:szCs w:val="24"/>
        </w:rPr>
        <w:t>1</w:t>
      </w:r>
      <w:r w:rsidRPr="005B15E1">
        <w:rPr>
          <w:rFonts w:ascii="Garamond" w:hAnsi="Garamond" w:cs="Garamond"/>
          <w:sz w:val="24"/>
          <w:szCs w:val="24"/>
        </w:rPr>
        <w:t>,</w:t>
      </w:r>
      <w:r w:rsidRPr="008A68BD">
        <w:rPr>
          <w:rFonts w:ascii="Garamond" w:hAnsi="Garamond" w:cs="Garamond"/>
          <w:sz w:val="24"/>
          <w:szCs w:val="24"/>
        </w:rPr>
        <w:t xml:space="preserve"> notifico que acepto actuar como Agente Autorizado del Proponente/Oferente [………………].</w:t>
      </w:r>
    </w:p>
    <w:p w14:paraId="343B7AD2" w14:textId="77777777" w:rsidR="00EA1434" w:rsidRPr="008A68B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68E3A699" w14:textId="77777777" w:rsidR="00EA1434" w:rsidRPr="008A68B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A68BD">
        <w:rPr>
          <w:rFonts w:ascii="Garamond" w:hAnsi="Garamond" w:cs="Garamond"/>
          <w:sz w:val="24"/>
          <w:szCs w:val="24"/>
        </w:rPr>
        <w:t xml:space="preserve">En </w:t>
      </w:r>
      <w:r w:rsidR="00C902F4" w:rsidRPr="008A68BD">
        <w:rPr>
          <w:rFonts w:ascii="Garamond" w:hAnsi="Garamond" w:cs="Garamond"/>
          <w:sz w:val="24"/>
          <w:szCs w:val="24"/>
        </w:rPr>
        <w:t>consecuencia, me</w:t>
      </w:r>
      <w:r w:rsidRPr="008A68BD">
        <w:rPr>
          <w:rFonts w:ascii="Garamond" w:hAnsi="Garamond" w:cs="Garamond"/>
          <w:sz w:val="24"/>
          <w:szCs w:val="24"/>
        </w:rPr>
        <w:t xml:space="preserve"> comprometo a cumplir las siguientes funciones:</w:t>
      </w:r>
    </w:p>
    <w:p w14:paraId="007B3366" w14:textId="77777777" w:rsidR="00EA1434" w:rsidRPr="008A68B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116F6E2E" w14:textId="77777777" w:rsidR="00EA1434" w:rsidRPr="008A68B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A68BD">
        <w:rPr>
          <w:rFonts w:ascii="Garamond" w:hAnsi="Garamond" w:cs="Garamond"/>
          <w:sz w:val="24"/>
          <w:szCs w:val="24"/>
        </w:rPr>
        <w:t>Efectuar consultas en relación con el proceso de licitación.</w:t>
      </w:r>
    </w:p>
    <w:p w14:paraId="7AE28EEF" w14:textId="77777777" w:rsidR="00EA1434" w:rsidRPr="008A68B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60926351" w14:textId="77777777" w:rsidR="00EA1434" w:rsidRPr="008A68B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A68BD">
        <w:rPr>
          <w:rFonts w:ascii="Garamond" w:hAnsi="Garamond" w:cs="Garamond"/>
          <w:sz w:val="24"/>
          <w:szCs w:val="24"/>
        </w:rPr>
        <w:t>Recibir en nombre del Proponente/Oferente y con efecto obligatorio para éste, todas las Circulares y/o Enmiendas que emita el Comité de Compras y Contrataciones.</w:t>
      </w:r>
    </w:p>
    <w:p w14:paraId="6AF8FFA7" w14:textId="77777777" w:rsidR="00EA1434" w:rsidRPr="008A68B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6D7492B7" w14:textId="77777777" w:rsidR="00EA1434" w:rsidRPr="008A68B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A68BD">
        <w:rPr>
          <w:rFonts w:ascii="Garamond" w:hAnsi="Garamond" w:cs="Garamond"/>
          <w:sz w:val="24"/>
          <w:szCs w:val="24"/>
        </w:rPr>
        <w:t>A los fines de dar cumplimiento a mis mandatos, hago formal elección de domicilio en:</w:t>
      </w:r>
    </w:p>
    <w:p w14:paraId="2C2D69CC" w14:textId="77777777" w:rsidR="00EA1434" w:rsidRPr="008A68B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65407F90" w14:textId="77777777" w:rsidR="00EA1434" w:rsidRPr="008A68B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766AA9F3" w14:textId="77777777" w:rsidR="00EA1434" w:rsidRPr="008A68B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A68BD">
        <w:rPr>
          <w:rFonts w:ascii="Garamond" w:hAnsi="Garamond" w:cs="Garamond"/>
          <w:sz w:val="24"/>
          <w:szCs w:val="24"/>
        </w:rPr>
        <w:t>Dirección: _____________________________________</w:t>
      </w:r>
    </w:p>
    <w:p w14:paraId="7506CC08" w14:textId="77777777" w:rsidR="00EA1434" w:rsidRPr="008A68B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20CE3962" w14:textId="77777777" w:rsidR="00EA1434" w:rsidRPr="008A68B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A68BD">
        <w:rPr>
          <w:rFonts w:ascii="Garamond" w:hAnsi="Garamond" w:cs="Garamond"/>
          <w:sz w:val="24"/>
          <w:szCs w:val="24"/>
        </w:rPr>
        <w:t>Teléfonos: _____________________________________</w:t>
      </w:r>
    </w:p>
    <w:p w14:paraId="227C1C6D" w14:textId="77777777" w:rsidR="00EA1434" w:rsidRPr="008A68B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0E5B4171" w14:textId="77777777" w:rsidR="00EA1434" w:rsidRPr="008A68B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A68BD">
        <w:rPr>
          <w:rFonts w:ascii="Garamond" w:hAnsi="Garamond" w:cs="Garamond"/>
          <w:sz w:val="24"/>
          <w:szCs w:val="24"/>
        </w:rPr>
        <w:t xml:space="preserve">E-mail:________________________________________ </w:t>
      </w:r>
    </w:p>
    <w:p w14:paraId="5DEA363C" w14:textId="77777777" w:rsidR="00EA1434" w:rsidRPr="008A68B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7D2F7FBF" w14:textId="77777777" w:rsidR="00EA1434" w:rsidRPr="008A68B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2244CE6E" w14:textId="77777777" w:rsidR="00EA1434" w:rsidRPr="008A68B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44B0182B" w14:textId="77777777" w:rsidR="00EA1434" w:rsidRPr="008A68B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329C0B07" w14:textId="77777777" w:rsidR="00EA1434" w:rsidRPr="008A68B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275FEA7B" w14:textId="77777777" w:rsidR="00EA1434" w:rsidRPr="008A68BD" w:rsidRDefault="00464067" w:rsidP="00BF540E">
      <w:pPr>
        <w:ind w:right="57"/>
        <w:jc w:val="both"/>
        <w:rPr>
          <w:rFonts w:ascii="Garamond" w:hAnsi="Garamond" w:cs="Garamond"/>
          <w:sz w:val="24"/>
          <w:szCs w:val="24"/>
          <w:lang w:eastAsia="en-US"/>
        </w:rPr>
      </w:pPr>
      <w:r w:rsidRPr="008A68BD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DB98D7" wp14:editId="40836315">
                <wp:simplePos x="0" y="0"/>
                <wp:positionH relativeFrom="column">
                  <wp:posOffset>536575</wp:posOffset>
                </wp:positionH>
                <wp:positionV relativeFrom="paragraph">
                  <wp:posOffset>135890</wp:posOffset>
                </wp:positionV>
                <wp:extent cx="2286000" cy="3810"/>
                <wp:effectExtent l="12700" t="12065" r="6350" b="1270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381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779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42.25pt;margin-top:10.7pt;width:180pt;height: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" strokeweight=".26mm">
                <v:stroke joinstyle="miter" endcap="square"/>
              </v:shape>
            </w:pict>
          </mc:Fallback>
        </mc:AlternateContent>
      </w:r>
      <w:r w:rsidRPr="008A68BD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7CFF3D" wp14:editId="55587C22">
                <wp:simplePos x="0" y="0"/>
                <wp:positionH relativeFrom="column">
                  <wp:posOffset>3418205</wp:posOffset>
                </wp:positionH>
                <wp:positionV relativeFrom="paragraph">
                  <wp:posOffset>137160</wp:posOffset>
                </wp:positionV>
                <wp:extent cx="2286000" cy="3810"/>
                <wp:effectExtent l="8255" t="13335" r="10795" b="1143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381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0B950" id="AutoShape 7" o:spid="_x0000_s1026" type="#_x0000_t32" style="position:absolute;margin-left:269.15pt;margin-top:10.8pt;width:180pt;height: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" strokeweight=".26mm">
                <v:stroke joinstyle="miter" endcap="square"/>
              </v:shape>
            </w:pict>
          </mc:Fallback>
        </mc:AlternateContent>
      </w:r>
    </w:p>
    <w:p w14:paraId="25B3297B" w14:textId="77777777" w:rsidR="00EA1434" w:rsidRPr="008A68B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A68BD">
        <w:rPr>
          <w:rFonts w:ascii="Garamond" w:eastAsia="Garamond" w:hAnsi="Garamond" w:cs="Garamond"/>
          <w:sz w:val="24"/>
          <w:szCs w:val="24"/>
        </w:rPr>
        <w:t xml:space="preserve">                  </w:t>
      </w:r>
      <w:r w:rsidR="00FA5AE7" w:rsidRPr="008A68BD">
        <w:rPr>
          <w:rFonts w:ascii="Garamond" w:eastAsia="Garamond" w:hAnsi="Garamond" w:cs="Garamond"/>
          <w:sz w:val="24"/>
          <w:szCs w:val="24"/>
        </w:rPr>
        <w:t xml:space="preserve">   </w:t>
      </w:r>
      <w:r w:rsidRPr="008A68BD">
        <w:rPr>
          <w:rFonts w:ascii="Garamond" w:hAnsi="Garamond" w:cs="Garamond"/>
          <w:sz w:val="24"/>
          <w:szCs w:val="24"/>
        </w:rPr>
        <w:t>Firma del Agente Autorizado</w:t>
      </w:r>
      <w:r w:rsidRPr="008A68BD">
        <w:rPr>
          <w:rFonts w:ascii="Garamond" w:hAnsi="Garamond" w:cs="Garamond"/>
          <w:sz w:val="24"/>
          <w:szCs w:val="24"/>
        </w:rPr>
        <w:tab/>
      </w:r>
      <w:r w:rsidRPr="008A68BD">
        <w:rPr>
          <w:rFonts w:ascii="Garamond" w:hAnsi="Garamond" w:cs="Garamond"/>
          <w:sz w:val="24"/>
          <w:szCs w:val="24"/>
        </w:rPr>
        <w:tab/>
        <w:t xml:space="preserve">                             </w:t>
      </w:r>
      <w:r w:rsidR="00FA5AE7" w:rsidRPr="008A68BD">
        <w:rPr>
          <w:rFonts w:ascii="Garamond" w:hAnsi="Garamond" w:cs="Garamond"/>
          <w:sz w:val="24"/>
          <w:szCs w:val="24"/>
        </w:rPr>
        <w:t xml:space="preserve">   </w:t>
      </w:r>
      <w:r w:rsidRPr="008A68BD">
        <w:rPr>
          <w:rFonts w:ascii="Garamond" w:hAnsi="Garamond" w:cs="Garamond"/>
          <w:sz w:val="24"/>
          <w:szCs w:val="24"/>
        </w:rPr>
        <w:t>Fecha</w:t>
      </w:r>
    </w:p>
    <w:p w14:paraId="654B2162" w14:textId="77777777" w:rsidR="00EA1434" w:rsidRPr="008A68B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0E4C944E" w14:textId="77777777" w:rsidR="00EA1434" w:rsidRPr="008E5951" w:rsidRDefault="00EA1434" w:rsidP="00BF540E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bookmarkEnd w:id="0"/>
    <w:p w14:paraId="2AE236CD" w14:textId="77777777" w:rsidR="00EA1434" w:rsidRPr="008E5951" w:rsidRDefault="00EA1434" w:rsidP="00BF540E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14:paraId="435D0E5F" w14:textId="77777777" w:rsidR="00EA1434" w:rsidRPr="008E5951" w:rsidRDefault="00EA1434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bookmarkEnd w:id="1"/>
    <w:sectPr w:rsidR="00EA1434" w:rsidRPr="008E5951" w:rsidSect="00E533F1">
      <w:footerReference w:type="default" r:id="rId8"/>
      <w:pgSz w:w="12240" w:h="15840"/>
      <w:pgMar w:top="1276" w:right="1467" w:bottom="990" w:left="1560" w:header="720" w:footer="3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CB261" w14:textId="77777777" w:rsidR="00E9512E" w:rsidRDefault="00E9512E">
      <w:r>
        <w:separator/>
      </w:r>
    </w:p>
  </w:endnote>
  <w:endnote w:type="continuationSeparator" w:id="0">
    <w:p w14:paraId="45721E3A" w14:textId="77777777" w:rsidR="00E9512E" w:rsidRDefault="00E95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70187" w14:textId="77777777" w:rsidR="00E9512E" w:rsidRPr="005B15E1" w:rsidRDefault="00E9512E">
    <w:pPr>
      <w:pStyle w:val="Piedepgina"/>
      <w:pBdr>
        <w:top w:val="single" w:sz="4" w:space="1" w:color="000000"/>
      </w:pBdr>
      <w:tabs>
        <w:tab w:val="right" w:pos="9214"/>
      </w:tabs>
      <w:rPr>
        <w:b w:val="0"/>
        <w:color w:val="auto"/>
        <w:sz w:val="18"/>
        <w:szCs w:val="18"/>
        <w:lang w:val="es-DO"/>
      </w:rPr>
    </w:pPr>
    <w:r w:rsidRPr="005B15E1">
      <w:rPr>
        <w:b w:val="0"/>
        <w:bCs/>
        <w:color w:val="auto"/>
        <w:sz w:val="18"/>
        <w:szCs w:val="18"/>
        <w:lang w:val="es-ES_tradnl"/>
      </w:rPr>
      <w:t>JCE-CCC-LPN-2025-0001</w:t>
    </w:r>
    <w:r w:rsidRPr="005B15E1">
      <w:rPr>
        <w:b w:val="0"/>
        <w:bCs/>
        <w:color w:val="auto"/>
        <w:sz w:val="18"/>
        <w:szCs w:val="18"/>
        <w:lang w:val="es-ES_tradnl"/>
      </w:rPr>
      <w:tab/>
    </w:r>
    <w:r w:rsidRPr="005B15E1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Página </w:t>
    </w:r>
    <w:r w:rsidRPr="005B15E1">
      <w:rPr>
        <w:rFonts w:cs="Baskerville Old Face"/>
        <w:b w:val="0"/>
        <w:color w:val="auto"/>
        <w:sz w:val="18"/>
        <w:szCs w:val="18"/>
      </w:rPr>
      <w:fldChar w:fldCharType="begin"/>
    </w:r>
    <w:r w:rsidRPr="005B15E1">
      <w:rPr>
        <w:rFonts w:cs="Baskerville Old Face"/>
        <w:b w:val="0"/>
        <w:color w:val="auto"/>
        <w:sz w:val="18"/>
        <w:szCs w:val="18"/>
      </w:rPr>
      <w:instrText xml:space="preserve"> PAGE </w:instrText>
    </w:r>
    <w:r w:rsidRPr="005B15E1">
      <w:rPr>
        <w:rFonts w:cs="Baskerville Old Face"/>
        <w:b w:val="0"/>
        <w:color w:val="auto"/>
        <w:sz w:val="18"/>
        <w:szCs w:val="18"/>
      </w:rPr>
      <w:fldChar w:fldCharType="separate"/>
    </w:r>
    <w:r w:rsidRPr="005B15E1">
      <w:rPr>
        <w:rFonts w:cs="Baskerville Old Face"/>
        <w:b w:val="0"/>
        <w:noProof/>
        <w:color w:val="auto"/>
        <w:sz w:val="18"/>
        <w:szCs w:val="18"/>
      </w:rPr>
      <w:t>20</w:t>
    </w:r>
    <w:r w:rsidRPr="005B15E1">
      <w:rPr>
        <w:rFonts w:cs="Baskerville Old Face"/>
        <w:b w:val="0"/>
        <w:color w:val="auto"/>
        <w:sz w:val="18"/>
        <w:szCs w:val="18"/>
      </w:rPr>
      <w:fldChar w:fldCharType="end"/>
    </w:r>
    <w:r w:rsidRPr="005B15E1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 de </w:t>
    </w:r>
    <w:r w:rsidRPr="005B15E1">
      <w:rPr>
        <w:rFonts w:cs="Baskerville Old Face"/>
        <w:b w:val="0"/>
        <w:color w:val="auto"/>
        <w:sz w:val="18"/>
        <w:szCs w:val="18"/>
      </w:rPr>
      <w:fldChar w:fldCharType="begin"/>
    </w:r>
    <w:r w:rsidRPr="005B15E1">
      <w:rPr>
        <w:rFonts w:cs="Baskerville Old Face"/>
        <w:b w:val="0"/>
        <w:color w:val="auto"/>
        <w:sz w:val="18"/>
        <w:szCs w:val="18"/>
      </w:rPr>
      <w:instrText xml:space="preserve"> NUMPAGES \*Arabic </w:instrText>
    </w:r>
    <w:r w:rsidRPr="005B15E1">
      <w:rPr>
        <w:rFonts w:cs="Baskerville Old Face"/>
        <w:b w:val="0"/>
        <w:color w:val="auto"/>
        <w:sz w:val="18"/>
        <w:szCs w:val="18"/>
      </w:rPr>
      <w:fldChar w:fldCharType="separate"/>
    </w:r>
    <w:r w:rsidRPr="005B15E1">
      <w:rPr>
        <w:rFonts w:cs="Baskerville Old Face"/>
        <w:b w:val="0"/>
        <w:noProof/>
        <w:color w:val="auto"/>
        <w:sz w:val="18"/>
        <w:szCs w:val="18"/>
      </w:rPr>
      <w:t>30</w:t>
    </w:r>
    <w:r w:rsidRPr="005B15E1">
      <w:rPr>
        <w:rFonts w:cs="Baskerville Old Face"/>
        <w:b w:val="0"/>
        <w:color w:val="auto"/>
        <w:sz w:val="18"/>
        <w:szCs w:val="18"/>
      </w:rPr>
      <w:fldChar w:fldCharType="end"/>
    </w:r>
  </w:p>
  <w:p w14:paraId="49B262BF" w14:textId="77777777" w:rsidR="00E9512E" w:rsidRPr="00D90DBD" w:rsidRDefault="00E9512E" w:rsidP="000042DE">
    <w:pPr>
      <w:pStyle w:val="Piedepgina"/>
      <w:pBdr>
        <w:top w:val="single" w:sz="4" w:space="1" w:color="000000"/>
      </w:pBdr>
      <w:tabs>
        <w:tab w:val="left" w:pos="4253"/>
        <w:tab w:val="right" w:pos="9214"/>
      </w:tabs>
      <w:spacing w:line="480" w:lineRule="auto"/>
      <w:rPr>
        <w:rFonts w:eastAsia="Garamond"/>
        <w:color w:val="auto"/>
        <w:sz w:val="24"/>
        <w:szCs w:val="24"/>
        <w:lang w:val="es-DO"/>
      </w:rPr>
    </w:pPr>
    <w:r w:rsidRPr="005B15E1">
      <w:rPr>
        <w:b w:val="0"/>
        <w:color w:val="auto"/>
        <w:sz w:val="18"/>
        <w:szCs w:val="18"/>
        <w:lang w:val="es-DO"/>
      </w:rPr>
      <w:t>Pliego de Condiciones adquisición de equipos informáticos</w:t>
    </w:r>
    <w:r w:rsidRPr="001F071D">
      <w:rPr>
        <w:b w:val="0"/>
        <w:color w:val="FF0000"/>
        <w:sz w:val="18"/>
        <w:szCs w:val="18"/>
        <w:lang w:val="es-DO"/>
      </w:rPr>
      <w:tab/>
    </w:r>
  </w:p>
  <w:p w14:paraId="5B8316E5" w14:textId="77777777" w:rsidR="00E9512E" w:rsidRDefault="00E9512E">
    <w:pPr>
      <w:pStyle w:val="Piedepgina"/>
      <w:tabs>
        <w:tab w:val="left" w:pos="2495"/>
        <w:tab w:val="left" w:pos="9213"/>
      </w:tabs>
      <w:ind w:right="360"/>
      <w:rPr>
        <w:b w:val="0"/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805BD" w14:textId="77777777" w:rsidR="00E9512E" w:rsidRDefault="00E9512E">
      <w:r>
        <w:separator/>
      </w:r>
    </w:p>
  </w:footnote>
  <w:footnote w:type="continuationSeparator" w:id="0">
    <w:p w14:paraId="657E12AB" w14:textId="77777777" w:rsidR="00E9512E" w:rsidRDefault="00E95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Century" w:hAnsi="Century" w:cs="Times New Roman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DA36C58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5" w15:restartNumberingAfterBreak="0">
    <w:nsid w:val="00000007"/>
    <w:multiLevelType w:val="singleLevel"/>
    <w:tmpl w:val="3A74DFB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Garamond" w:hAnsi="Garamond" w:cs="Garamond"/>
        <w:b/>
        <w:i w:val="0"/>
        <w:color w:val="auto"/>
        <w:sz w:val="24"/>
        <w:szCs w:val="24"/>
        <w:lang w:val="es-DO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sz w:val="24"/>
        <w:szCs w:val="24"/>
        <w:lang w:val="es-DO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color w:val="auto"/>
        <w:sz w:val="24"/>
        <w:szCs w:val="24"/>
        <w:lang w:val="es-DO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12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3" w15:restartNumberingAfterBreak="0">
    <w:nsid w:val="0000000F"/>
    <w:multiLevelType w:val="singleLevel"/>
    <w:tmpl w:val="0000000F"/>
    <w:name w:val="WW8Num17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lang w:val="es-DO"/>
      </w:rPr>
    </w:lvl>
  </w:abstractNum>
  <w:abstractNum w:abstractNumId="14" w15:restartNumberingAfterBreak="0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sz w:val="24"/>
        <w:szCs w:val="24"/>
        <w:lang w:val="es-DO"/>
      </w:rPr>
    </w:lvl>
  </w:abstractNum>
  <w:abstractNum w:abstractNumId="15" w15:restartNumberingAfterBreak="0">
    <w:nsid w:val="00000011"/>
    <w:multiLevelType w:val="singleLevel"/>
    <w:tmpl w:val="00000011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16" w15:restartNumberingAfterBreak="0">
    <w:nsid w:val="00000012"/>
    <w:multiLevelType w:val="singleLevel"/>
    <w:tmpl w:val="00000012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17" w15:restartNumberingAfterBreak="0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8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9" w15:restartNumberingAfterBreak="0">
    <w:nsid w:val="00000015"/>
    <w:multiLevelType w:val="multilevel"/>
    <w:tmpl w:val="00000015"/>
    <w:name w:val="WWNum3"/>
    <w:lvl w:ilvl="0">
      <w:start w:val="1"/>
      <w:numFmt w:val="bullet"/>
      <w:lvlText w:val=""/>
      <w:lvlJc w:val="left"/>
      <w:pPr>
        <w:tabs>
          <w:tab w:val="num" w:pos="0"/>
        </w:tabs>
        <w:ind w:left="39" w:hanging="113"/>
      </w:pPr>
      <w:rPr>
        <w:rFonts w:ascii="Wingdings" w:hAnsi="Wingdings" w:cs="Garamon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/>
        <w:color w:val="00000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/>
        <w:color w:val="00000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/>
        <w:color w:val="00000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1E1D743E"/>
    <w:multiLevelType w:val="singleLevel"/>
    <w:tmpl w:val="000000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21" w15:restartNumberingAfterBreak="0">
    <w:nsid w:val="35611320"/>
    <w:multiLevelType w:val="singleLevel"/>
    <w:tmpl w:val="036C90C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 w:val="0"/>
        <w:sz w:val="24"/>
        <w:szCs w:val="24"/>
        <w:lang w:val="es-DO"/>
      </w:rPr>
    </w:lvl>
  </w:abstractNum>
  <w:abstractNum w:abstractNumId="22" w15:restartNumberingAfterBreak="0">
    <w:nsid w:val="3D175336"/>
    <w:multiLevelType w:val="hybridMultilevel"/>
    <w:tmpl w:val="E464836A"/>
    <w:lvl w:ilvl="0" w:tplc="04E2A2D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909F2"/>
    <w:multiLevelType w:val="hybridMultilevel"/>
    <w:tmpl w:val="7C9CEE58"/>
    <w:lvl w:ilvl="0" w:tplc="41EC4578">
      <w:start w:val="1"/>
      <w:numFmt w:val="bullet"/>
      <w:lvlText w:val="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43537"/>
    <w:multiLevelType w:val="multilevel"/>
    <w:tmpl w:val="5426A6F0"/>
    <w:lvl w:ilvl="0">
      <w:start w:val="1"/>
      <w:numFmt w:val="bullet"/>
      <w:lvlText w:val=""/>
      <w:lvlJc w:val="left"/>
      <w:pPr>
        <w:ind w:left="2523" w:hanging="113"/>
      </w:pPr>
      <w:rPr>
        <w:rFonts w:ascii="Wingdings" w:hAnsi="Wingdings" w:cs="Wingdings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964"/>
        </w:tabs>
        <w:ind w:left="8964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9C4047E"/>
    <w:multiLevelType w:val="hybridMultilevel"/>
    <w:tmpl w:val="5E5456DC"/>
    <w:lvl w:ilvl="0" w:tplc="8E749538">
      <w:start w:val="1"/>
      <w:numFmt w:val="decimal"/>
      <w:lvlText w:val="%1)"/>
      <w:lvlJc w:val="left"/>
      <w:pPr>
        <w:ind w:left="781" w:hanging="360"/>
      </w:pPr>
      <w:rPr>
        <w:b w:val="0"/>
        <w:color w:val="auto"/>
      </w:rPr>
    </w:lvl>
    <w:lvl w:ilvl="1" w:tplc="1C0A0019">
      <w:start w:val="1"/>
      <w:numFmt w:val="lowerLetter"/>
      <w:lvlText w:val="%2."/>
      <w:lvlJc w:val="left"/>
      <w:pPr>
        <w:ind w:left="1501" w:hanging="360"/>
      </w:pPr>
    </w:lvl>
    <w:lvl w:ilvl="2" w:tplc="1C0A001B">
      <w:start w:val="1"/>
      <w:numFmt w:val="lowerRoman"/>
      <w:lvlText w:val="%3."/>
      <w:lvlJc w:val="right"/>
      <w:pPr>
        <w:ind w:left="2221" w:hanging="180"/>
      </w:pPr>
    </w:lvl>
    <w:lvl w:ilvl="3" w:tplc="1C0A000F">
      <w:start w:val="1"/>
      <w:numFmt w:val="decimal"/>
      <w:lvlText w:val="%4."/>
      <w:lvlJc w:val="left"/>
      <w:pPr>
        <w:ind w:left="2941" w:hanging="360"/>
      </w:pPr>
    </w:lvl>
    <w:lvl w:ilvl="4" w:tplc="1C0A0019">
      <w:start w:val="1"/>
      <w:numFmt w:val="lowerLetter"/>
      <w:lvlText w:val="%5."/>
      <w:lvlJc w:val="left"/>
      <w:pPr>
        <w:ind w:left="3661" w:hanging="360"/>
      </w:pPr>
    </w:lvl>
    <w:lvl w:ilvl="5" w:tplc="1C0A001B">
      <w:start w:val="1"/>
      <w:numFmt w:val="lowerRoman"/>
      <w:lvlText w:val="%6."/>
      <w:lvlJc w:val="right"/>
      <w:pPr>
        <w:ind w:left="4381" w:hanging="180"/>
      </w:pPr>
    </w:lvl>
    <w:lvl w:ilvl="6" w:tplc="1C0A000F">
      <w:start w:val="1"/>
      <w:numFmt w:val="decimal"/>
      <w:lvlText w:val="%7."/>
      <w:lvlJc w:val="left"/>
      <w:pPr>
        <w:ind w:left="5101" w:hanging="360"/>
      </w:pPr>
    </w:lvl>
    <w:lvl w:ilvl="7" w:tplc="1C0A0019">
      <w:start w:val="1"/>
      <w:numFmt w:val="lowerLetter"/>
      <w:lvlText w:val="%8."/>
      <w:lvlJc w:val="left"/>
      <w:pPr>
        <w:ind w:left="5821" w:hanging="360"/>
      </w:pPr>
    </w:lvl>
    <w:lvl w:ilvl="8" w:tplc="1C0A001B">
      <w:start w:val="1"/>
      <w:numFmt w:val="lowerRoman"/>
      <w:lvlText w:val="%9."/>
      <w:lvlJc w:val="right"/>
      <w:pPr>
        <w:ind w:left="6541" w:hanging="180"/>
      </w:pPr>
    </w:lvl>
  </w:abstractNum>
  <w:abstractNum w:abstractNumId="26" w15:restartNumberingAfterBreak="0">
    <w:nsid w:val="6BE27929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27" w15:restartNumberingAfterBreak="0">
    <w:nsid w:val="74802C48"/>
    <w:multiLevelType w:val="hybridMultilevel"/>
    <w:tmpl w:val="8BA8245E"/>
    <w:lvl w:ilvl="0" w:tplc="846C845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1"/>
  </w:num>
  <w:num w:numId="5">
    <w:abstractNumId w:val="14"/>
  </w:num>
  <w:num w:numId="6">
    <w:abstractNumId w:val="15"/>
  </w:num>
  <w:num w:numId="7">
    <w:abstractNumId w:val="16"/>
  </w:num>
  <w:num w:numId="8">
    <w:abstractNumId w:val="1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0"/>
  </w:num>
  <w:num w:numId="12">
    <w:abstractNumId w:val="21"/>
  </w:num>
  <w:num w:numId="13">
    <w:abstractNumId w:val="4"/>
    <w:lvlOverride w:ilvl="0">
      <w:startOverride w:val="1"/>
    </w:lvlOverride>
  </w:num>
  <w:num w:numId="14">
    <w:abstractNumId w:val="26"/>
  </w:num>
  <w:num w:numId="15">
    <w:abstractNumId w:val="12"/>
  </w:num>
  <w:num w:numId="16">
    <w:abstractNumId w:val="22"/>
  </w:num>
  <w:num w:numId="17">
    <w:abstractNumId w:val="27"/>
  </w:num>
  <w:num w:numId="18">
    <w:abstractNumId w:val="18"/>
  </w:num>
  <w:num w:numId="19">
    <w:abstractNumId w:val="24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3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B2"/>
    <w:rsid w:val="000009CE"/>
    <w:rsid w:val="000009E2"/>
    <w:rsid w:val="0000234B"/>
    <w:rsid w:val="000029EF"/>
    <w:rsid w:val="0000373A"/>
    <w:rsid w:val="000042DE"/>
    <w:rsid w:val="0000463F"/>
    <w:rsid w:val="000051EC"/>
    <w:rsid w:val="00010B09"/>
    <w:rsid w:val="000124ED"/>
    <w:rsid w:val="00013045"/>
    <w:rsid w:val="00014BF7"/>
    <w:rsid w:val="0001587D"/>
    <w:rsid w:val="00022273"/>
    <w:rsid w:val="0002237C"/>
    <w:rsid w:val="000243AC"/>
    <w:rsid w:val="00024D86"/>
    <w:rsid w:val="00024FA8"/>
    <w:rsid w:val="00031D2C"/>
    <w:rsid w:val="00032F5F"/>
    <w:rsid w:val="000332A7"/>
    <w:rsid w:val="000347C7"/>
    <w:rsid w:val="000359E4"/>
    <w:rsid w:val="00036FB8"/>
    <w:rsid w:val="000375E5"/>
    <w:rsid w:val="000403EB"/>
    <w:rsid w:val="000409C2"/>
    <w:rsid w:val="00041813"/>
    <w:rsid w:val="00041F68"/>
    <w:rsid w:val="0004213D"/>
    <w:rsid w:val="0004446A"/>
    <w:rsid w:val="000454F6"/>
    <w:rsid w:val="0004578B"/>
    <w:rsid w:val="00045BD5"/>
    <w:rsid w:val="00046A70"/>
    <w:rsid w:val="00050E0C"/>
    <w:rsid w:val="0005250A"/>
    <w:rsid w:val="00052B99"/>
    <w:rsid w:val="00052FBB"/>
    <w:rsid w:val="0005738C"/>
    <w:rsid w:val="00060438"/>
    <w:rsid w:val="00063464"/>
    <w:rsid w:val="00063877"/>
    <w:rsid w:val="00065A8F"/>
    <w:rsid w:val="00067E17"/>
    <w:rsid w:val="00067F6C"/>
    <w:rsid w:val="000711D7"/>
    <w:rsid w:val="00072588"/>
    <w:rsid w:val="00072AA4"/>
    <w:rsid w:val="00072FA9"/>
    <w:rsid w:val="00074672"/>
    <w:rsid w:val="0007506C"/>
    <w:rsid w:val="00075955"/>
    <w:rsid w:val="00075DEE"/>
    <w:rsid w:val="00076488"/>
    <w:rsid w:val="00076EDF"/>
    <w:rsid w:val="00080B75"/>
    <w:rsid w:val="000816BD"/>
    <w:rsid w:val="00081BAD"/>
    <w:rsid w:val="0008264B"/>
    <w:rsid w:val="00082F6A"/>
    <w:rsid w:val="000838FF"/>
    <w:rsid w:val="00083DDC"/>
    <w:rsid w:val="000844C9"/>
    <w:rsid w:val="00086ECF"/>
    <w:rsid w:val="00091E05"/>
    <w:rsid w:val="00091E9B"/>
    <w:rsid w:val="00091F67"/>
    <w:rsid w:val="00093477"/>
    <w:rsid w:val="00095298"/>
    <w:rsid w:val="000955F7"/>
    <w:rsid w:val="000955F8"/>
    <w:rsid w:val="00095878"/>
    <w:rsid w:val="00097603"/>
    <w:rsid w:val="000A3C4A"/>
    <w:rsid w:val="000A54CC"/>
    <w:rsid w:val="000A5D84"/>
    <w:rsid w:val="000A5DF6"/>
    <w:rsid w:val="000A61B8"/>
    <w:rsid w:val="000A70CF"/>
    <w:rsid w:val="000B0E7C"/>
    <w:rsid w:val="000B33FB"/>
    <w:rsid w:val="000B4302"/>
    <w:rsid w:val="000B4A3E"/>
    <w:rsid w:val="000B4AB0"/>
    <w:rsid w:val="000B6CBB"/>
    <w:rsid w:val="000B7126"/>
    <w:rsid w:val="000C2C61"/>
    <w:rsid w:val="000C57A5"/>
    <w:rsid w:val="000C7120"/>
    <w:rsid w:val="000D1AA4"/>
    <w:rsid w:val="000D2E1A"/>
    <w:rsid w:val="000D3136"/>
    <w:rsid w:val="000D3437"/>
    <w:rsid w:val="000D3563"/>
    <w:rsid w:val="000D5481"/>
    <w:rsid w:val="000D718E"/>
    <w:rsid w:val="000D7989"/>
    <w:rsid w:val="000D7A5B"/>
    <w:rsid w:val="000E190F"/>
    <w:rsid w:val="000E3630"/>
    <w:rsid w:val="000E391F"/>
    <w:rsid w:val="000E4E78"/>
    <w:rsid w:val="000F3689"/>
    <w:rsid w:val="000F43C8"/>
    <w:rsid w:val="000F452B"/>
    <w:rsid w:val="000F47C3"/>
    <w:rsid w:val="000F61B4"/>
    <w:rsid w:val="000F6B69"/>
    <w:rsid w:val="00100926"/>
    <w:rsid w:val="00101751"/>
    <w:rsid w:val="00102589"/>
    <w:rsid w:val="00102A45"/>
    <w:rsid w:val="00102D9A"/>
    <w:rsid w:val="00107499"/>
    <w:rsid w:val="001102C3"/>
    <w:rsid w:val="0011056D"/>
    <w:rsid w:val="0011149E"/>
    <w:rsid w:val="0011230D"/>
    <w:rsid w:val="00112F98"/>
    <w:rsid w:val="00113AEE"/>
    <w:rsid w:val="001170A0"/>
    <w:rsid w:val="00117174"/>
    <w:rsid w:val="0011746E"/>
    <w:rsid w:val="001205B8"/>
    <w:rsid w:val="001208F9"/>
    <w:rsid w:val="00121467"/>
    <w:rsid w:val="00121EA6"/>
    <w:rsid w:val="00122EBA"/>
    <w:rsid w:val="001258EE"/>
    <w:rsid w:val="00125B6A"/>
    <w:rsid w:val="00126096"/>
    <w:rsid w:val="00126D3F"/>
    <w:rsid w:val="00126EC6"/>
    <w:rsid w:val="0013115D"/>
    <w:rsid w:val="00131758"/>
    <w:rsid w:val="0013326B"/>
    <w:rsid w:val="00134085"/>
    <w:rsid w:val="001340E6"/>
    <w:rsid w:val="00135EC1"/>
    <w:rsid w:val="00140CD4"/>
    <w:rsid w:val="00141172"/>
    <w:rsid w:val="001411C1"/>
    <w:rsid w:val="0014136D"/>
    <w:rsid w:val="00141B03"/>
    <w:rsid w:val="00141E79"/>
    <w:rsid w:val="001429BF"/>
    <w:rsid w:val="00142C67"/>
    <w:rsid w:val="001431DB"/>
    <w:rsid w:val="00143399"/>
    <w:rsid w:val="001447EF"/>
    <w:rsid w:val="0014511E"/>
    <w:rsid w:val="00145F56"/>
    <w:rsid w:val="00146673"/>
    <w:rsid w:val="00151501"/>
    <w:rsid w:val="00151D67"/>
    <w:rsid w:val="0015205E"/>
    <w:rsid w:val="00154672"/>
    <w:rsid w:val="001564F7"/>
    <w:rsid w:val="00160390"/>
    <w:rsid w:val="00161C69"/>
    <w:rsid w:val="001623B6"/>
    <w:rsid w:val="001627CE"/>
    <w:rsid w:val="00162FE6"/>
    <w:rsid w:val="001632FA"/>
    <w:rsid w:val="00167529"/>
    <w:rsid w:val="00167F7A"/>
    <w:rsid w:val="001715CF"/>
    <w:rsid w:val="00173A26"/>
    <w:rsid w:val="00176FAA"/>
    <w:rsid w:val="00180D71"/>
    <w:rsid w:val="001846BC"/>
    <w:rsid w:val="00185A76"/>
    <w:rsid w:val="00187EE3"/>
    <w:rsid w:val="00190CFB"/>
    <w:rsid w:val="00194DAB"/>
    <w:rsid w:val="001951A5"/>
    <w:rsid w:val="00196271"/>
    <w:rsid w:val="00197086"/>
    <w:rsid w:val="001A0CDA"/>
    <w:rsid w:val="001A310A"/>
    <w:rsid w:val="001A3694"/>
    <w:rsid w:val="001A5135"/>
    <w:rsid w:val="001A51BC"/>
    <w:rsid w:val="001A5E55"/>
    <w:rsid w:val="001A75C0"/>
    <w:rsid w:val="001B01C8"/>
    <w:rsid w:val="001C1BDC"/>
    <w:rsid w:val="001C1D8D"/>
    <w:rsid w:val="001C1EE2"/>
    <w:rsid w:val="001C2AC2"/>
    <w:rsid w:val="001C2E1C"/>
    <w:rsid w:val="001C37DA"/>
    <w:rsid w:val="001C3EED"/>
    <w:rsid w:val="001C4E58"/>
    <w:rsid w:val="001C534A"/>
    <w:rsid w:val="001D2D02"/>
    <w:rsid w:val="001D2F24"/>
    <w:rsid w:val="001D3007"/>
    <w:rsid w:val="001D32F1"/>
    <w:rsid w:val="001D399E"/>
    <w:rsid w:val="001D3E84"/>
    <w:rsid w:val="001D7C14"/>
    <w:rsid w:val="001D7D95"/>
    <w:rsid w:val="001E23F3"/>
    <w:rsid w:val="001E391E"/>
    <w:rsid w:val="001E5239"/>
    <w:rsid w:val="001E5668"/>
    <w:rsid w:val="001E6B09"/>
    <w:rsid w:val="001E6BE4"/>
    <w:rsid w:val="001E6E0E"/>
    <w:rsid w:val="001E7018"/>
    <w:rsid w:val="001E743E"/>
    <w:rsid w:val="001F071D"/>
    <w:rsid w:val="001F080A"/>
    <w:rsid w:val="001F0CCD"/>
    <w:rsid w:val="001F23B9"/>
    <w:rsid w:val="001F2486"/>
    <w:rsid w:val="001F28FD"/>
    <w:rsid w:val="001F2BAE"/>
    <w:rsid w:val="001F31BA"/>
    <w:rsid w:val="001F4F65"/>
    <w:rsid w:val="001F5125"/>
    <w:rsid w:val="001F6762"/>
    <w:rsid w:val="001F70B2"/>
    <w:rsid w:val="00200860"/>
    <w:rsid w:val="002008E4"/>
    <w:rsid w:val="002008F5"/>
    <w:rsid w:val="00204DD3"/>
    <w:rsid w:val="0020773B"/>
    <w:rsid w:val="00210D0E"/>
    <w:rsid w:val="00210E48"/>
    <w:rsid w:val="00211BE8"/>
    <w:rsid w:val="00211CEF"/>
    <w:rsid w:val="00212289"/>
    <w:rsid w:val="00213516"/>
    <w:rsid w:val="002147D0"/>
    <w:rsid w:val="00214B71"/>
    <w:rsid w:val="002159DC"/>
    <w:rsid w:val="002225CC"/>
    <w:rsid w:val="00222DB6"/>
    <w:rsid w:val="002264B9"/>
    <w:rsid w:val="00227BF9"/>
    <w:rsid w:val="00232D0B"/>
    <w:rsid w:val="00235A91"/>
    <w:rsid w:val="00237C61"/>
    <w:rsid w:val="002404F0"/>
    <w:rsid w:val="002441F9"/>
    <w:rsid w:val="00244327"/>
    <w:rsid w:val="00245C5A"/>
    <w:rsid w:val="00245FB8"/>
    <w:rsid w:val="00247056"/>
    <w:rsid w:val="002500B1"/>
    <w:rsid w:val="00251E61"/>
    <w:rsid w:val="0025316D"/>
    <w:rsid w:val="00253390"/>
    <w:rsid w:val="002536DB"/>
    <w:rsid w:val="0025398C"/>
    <w:rsid w:val="002542C7"/>
    <w:rsid w:val="00255A47"/>
    <w:rsid w:val="002565E7"/>
    <w:rsid w:val="002578A4"/>
    <w:rsid w:val="00260652"/>
    <w:rsid w:val="0026281C"/>
    <w:rsid w:val="00264F88"/>
    <w:rsid w:val="00266122"/>
    <w:rsid w:val="00267F98"/>
    <w:rsid w:val="00270731"/>
    <w:rsid w:val="00272D66"/>
    <w:rsid w:val="00272F1F"/>
    <w:rsid w:val="002733AB"/>
    <w:rsid w:val="00273B4A"/>
    <w:rsid w:val="00275C47"/>
    <w:rsid w:val="0028230F"/>
    <w:rsid w:val="00284AA3"/>
    <w:rsid w:val="0028533F"/>
    <w:rsid w:val="002866B5"/>
    <w:rsid w:val="002867EA"/>
    <w:rsid w:val="00287594"/>
    <w:rsid w:val="0029254C"/>
    <w:rsid w:val="00294839"/>
    <w:rsid w:val="00295951"/>
    <w:rsid w:val="002961D1"/>
    <w:rsid w:val="002A0EEB"/>
    <w:rsid w:val="002A1B0D"/>
    <w:rsid w:val="002A22F9"/>
    <w:rsid w:val="002A4B8F"/>
    <w:rsid w:val="002A556E"/>
    <w:rsid w:val="002A7077"/>
    <w:rsid w:val="002A71AA"/>
    <w:rsid w:val="002A78D7"/>
    <w:rsid w:val="002B0005"/>
    <w:rsid w:val="002B1E60"/>
    <w:rsid w:val="002B268C"/>
    <w:rsid w:val="002B50D8"/>
    <w:rsid w:val="002B57B9"/>
    <w:rsid w:val="002B6B57"/>
    <w:rsid w:val="002B6DE6"/>
    <w:rsid w:val="002B7280"/>
    <w:rsid w:val="002C2134"/>
    <w:rsid w:val="002C2854"/>
    <w:rsid w:val="002C3A31"/>
    <w:rsid w:val="002C3DD7"/>
    <w:rsid w:val="002C4D48"/>
    <w:rsid w:val="002C5A9F"/>
    <w:rsid w:val="002C6548"/>
    <w:rsid w:val="002C7B99"/>
    <w:rsid w:val="002D27CA"/>
    <w:rsid w:val="002D4183"/>
    <w:rsid w:val="002D437C"/>
    <w:rsid w:val="002D44E6"/>
    <w:rsid w:val="002D780C"/>
    <w:rsid w:val="002E2F1F"/>
    <w:rsid w:val="002E3B4A"/>
    <w:rsid w:val="002E3F58"/>
    <w:rsid w:val="002E463C"/>
    <w:rsid w:val="002E5C90"/>
    <w:rsid w:val="002E624E"/>
    <w:rsid w:val="002E6406"/>
    <w:rsid w:val="002E7A36"/>
    <w:rsid w:val="002F042F"/>
    <w:rsid w:val="002F087B"/>
    <w:rsid w:val="002F21BE"/>
    <w:rsid w:val="002F2277"/>
    <w:rsid w:val="002F2345"/>
    <w:rsid w:val="002F79CB"/>
    <w:rsid w:val="0030133D"/>
    <w:rsid w:val="003013D1"/>
    <w:rsid w:val="00301F3D"/>
    <w:rsid w:val="00302701"/>
    <w:rsid w:val="0030285D"/>
    <w:rsid w:val="0030355D"/>
    <w:rsid w:val="003044EA"/>
    <w:rsid w:val="00304D83"/>
    <w:rsid w:val="00305E61"/>
    <w:rsid w:val="00305F92"/>
    <w:rsid w:val="00306684"/>
    <w:rsid w:val="0030674F"/>
    <w:rsid w:val="00307EA2"/>
    <w:rsid w:val="00310313"/>
    <w:rsid w:val="00310613"/>
    <w:rsid w:val="003131D4"/>
    <w:rsid w:val="00315345"/>
    <w:rsid w:val="00315DAB"/>
    <w:rsid w:val="00315F8B"/>
    <w:rsid w:val="00316F35"/>
    <w:rsid w:val="00320918"/>
    <w:rsid w:val="00321D44"/>
    <w:rsid w:val="0032314C"/>
    <w:rsid w:val="00324DA1"/>
    <w:rsid w:val="003270CB"/>
    <w:rsid w:val="0033130E"/>
    <w:rsid w:val="00331479"/>
    <w:rsid w:val="003318E1"/>
    <w:rsid w:val="00331A96"/>
    <w:rsid w:val="00333D5F"/>
    <w:rsid w:val="0034090F"/>
    <w:rsid w:val="003417D4"/>
    <w:rsid w:val="0034202D"/>
    <w:rsid w:val="00342C67"/>
    <w:rsid w:val="00344D9E"/>
    <w:rsid w:val="003456D9"/>
    <w:rsid w:val="00345CB6"/>
    <w:rsid w:val="00346FD5"/>
    <w:rsid w:val="003503DA"/>
    <w:rsid w:val="00351342"/>
    <w:rsid w:val="00352E54"/>
    <w:rsid w:val="003533DB"/>
    <w:rsid w:val="00353615"/>
    <w:rsid w:val="003554F2"/>
    <w:rsid w:val="00355B36"/>
    <w:rsid w:val="00355D83"/>
    <w:rsid w:val="00356432"/>
    <w:rsid w:val="00357146"/>
    <w:rsid w:val="0036273A"/>
    <w:rsid w:val="003627CB"/>
    <w:rsid w:val="00362828"/>
    <w:rsid w:val="00364B02"/>
    <w:rsid w:val="00366716"/>
    <w:rsid w:val="00366EC3"/>
    <w:rsid w:val="003671BC"/>
    <w:rsid w:val="00367500"/>
    <w:rsid w:val="00373A10"/>
    <w:rsid w:val="003804BC"/>
    <w:rsid w:val="00383C78"/>
    <w:rsid w:val="003850AC"/>
    <w:rsid w:val="0038554A"/>
    <w:rsid w:val="003857AB"/>
    <w:rsid w:val="003874C2"/>
    <w:rsid w:val="00387C76"/>
    <w:rsid w:val="003901DF"/>
    <w:rsid w:val="0039120F"/>
    <w:rsid w:val="0039404D"/>
    <w:rsid w:val="00395F6A"/>
    <w:rsid w:val="003A0116"/>
    <w:rsid w:val="003A11DA"/>
    <w:rsid w:val="003A1A18"/>
    <w:rsid w:val="003A1AE5"/>
    <w:rsid w:val="003A1BEA"/>
    <w:rsid w:val="003A5106"/>
    <w:rsid w:val="003A66E1"/>
    <w:rsid w:val="003B0974"/>
    <w:rsid w:val="003B2B01"/>
    <w:rsid w:val="003B2D8B"/>
    <w:rsid w:val="003B4B4A"/>
    <w:rsid w:val="003B59AF"/>
    <w:rsid w:val="003B6E98"/>
    <w:rsid w:val="003B714A"/>
    <w:rsid w:val="003B74EB"/>
    <w:rsid w:val="003C15C5"/>
    <w:rsid w:val="003C3DCA"/>
    <w:rsid w:val="003C49ED"/>
    <w:rsid w:val="003C54C7"/>
    <w:rsid w:val="003D02E9"/>
    <w:rsid w:val="003D0EF1"/>
    <w:rsid w:val="003D1464"/>
    <w:rsid w:val="003D2742"/>
    <w:rsid w:val="003D285F"/>
    <w:rsid w:val="003D3D29"/>
    <w:rsid w:val="003D4CC8"/>
    <w:rsid w:val="003D5A7F"/>
    <w:rsid w:val="003D6BA8"/>
    <w:rsid w:val="003D7BE3"/>
    <w:rsid w:val="003E21AA"/>
    <w:rsid w:val="003E4A77"/>
    <w:rsid w:val="003E4C06"/>
    <w:rsid w:val="003E627B"/>
    <w:rsid w:val="003E7D21"/>
    <w:rsid w:val="003F011C"/>
    <w:rsid w:val="003F0248"/>
    <w:rsid w:val="003F0444"/>
    <w:rsid w:val="003F11FD"/>
    <w:rsid w:val="003F1AE9"/>
    <w:rsid w:val="003F1C5C"/>
    <w:rsid w:val="003F2653"/>
    <w:rsid w:val="003F3F00"/>
    <w:rsid w:val="003F3F8E"/>
    <w:rsid w:val="003F463B"/>
    <w:rsid w:val="003F572B"/>
    <w:rsid w:val="003F60FE"/>
    <w:rsid w:val="003F79B8"/>
    <w:rsid w:val="003F7E32"/>
    <w:rsid w:val="00400465"/>
    <w:rsid w:val="00400AAE"/>
    <w:rsid w:val="00400B4A"/>
    <w:rsid w:val="00401BBB"/>
    <w:rsid w:val="00402B6A"/>
    <w:rsid w:val="00402C17"/>
    <w:rsid w:val="00403808"/>
    <w:rsid w:val="00405D35"/>
    <w:rsid w:val="00407482"/>
    <w:rsid w:val="004076C8"/>
    <w:rsid w:val="00410D04"/>
    <w:rsid w:val="00411B80"/>
    <w:rsid w:val="0041481A"/>
    <w:rsid w:val="00417289"/>
    <w:rsid w:val="00417995"/>
    <w:rsid w:val="00417B99"/>
    <w:rsid w:val="0042050B"/>
    <w:rsid w:val="0042111F"/>
    <w:rsid w:val="00424158"/>
    <w:rsid w:val="00425FEE"/>
    <w:rsid w:val="00426AFE"/>
    <w:rsid w:val="00431451"/>
    <w:rsid w:val="004314A4"/>
    <w:rsid w:val="004328C2"/>
    <w:rsid w:val="004404FE"/>
    <w:rsid w:val="00441AD4"/>
    <w:rsid w:val="00441D77"/>
    <w:rsid w:val="00442379"/>
    <w:rsid w:val="00443238"/>
    <w:rsid w:val="00443414"/>
    <w:rsid w:val="004436BD"/>
    <w:rsid w:val="00443BE6"/>
    <w:rsid w:val="00443EE3"/>
    <w:rsid w:val="00444AB5"/>
    <w:rsid w:val="00446FF6"/>
    <w:rsid w:val="00447F6C"/>
    <w:rsid w:val="00463A76"/>
    <w:rsid w:val="00464067"/>
    <w:rsid w:val="004646BB"/>
    <w:rsid w:val="00464D02"/>
    <w:rsid w:val="00464D79"/>
    <w:rsid w:val="00464E7B"/>
    <w:rsid w:val="00465C15"/>
    <w:rsid w:val="00466DA3"/>
    <w:rsid w:val="00470949"/>
    <w:rsid w:val="00470A52"/>
    <w:rsid w:val="00473083"/>
    <w:rsid w:val="00473D03"/>
    <w:rsid w:val="0047453F"/>
    <w:rsid w:val="00474FF8"/>
    <w:rsid w:val="004755AC"/>
    <w:rsid w:val="00475623"/>
    <w:rsid w:val="004757C1"/>
    <w:rsid w:val="0047635A"/>
    <w:rsid w:val="00477BBA"/>
    <w:rsid w:val="0048013A"/>
    <w:rsid w:val="004806AC"/>
    <w:rsid w:val="00483CDA"/>
    <w:rsid w:val="00485FE4"/>
    <w:rsid w:val="00486996"/>
    <w:rsid w:val="00487CF9"/>
    <w:rsid w:val="00487F1E"/>
    <w:rsid w:val="00490EBE"/>
    <w:rsid w:val="00491A27"/>
    <w:rsid w:val="00491C8D"/>
    <w:rsid w:val="00492306"/>
    <w:rsid w:val="0049475D"/>
    <w:rsid w:val="00495B7D"/>
    <w:rsid w:val="00496A28"/>
    <w:rsid w:val="004A2F2F"/>
    <w:rsid w:val="004A526B"/>
    <w:rsid w:val="004A77E0"/>
    <w:rsid w:val="004B093C"/>
    <w:rsid w:val="004B1AB8"/>
    <w:rsid w:val="004B4F74"/>
    <w:rsid w:val="004B5EA2"/>
    <w:rsid w:val="004B5EF1"/>
    <w:rsid w:val="004B68BB"/>
    <w:rsid w:val="004B6946"/>
    <w:rsid w:val="004B6D40"/>
    <w:rsid w:val="004C0234"/>
    <w:rsid w:val="004C19C2"/>
    <w:rsid w:val="004C35FA"/>
    <w:rsid w:val="004C36CC"/>
    <w:rsid w:val="004C4A96"/>
    <w:rsid w:val="004C4DEF"/>
    <w:rsid w:val="004C75D8"/>
    <w:rsid w:val="004D3127"/>
    <w:rsid w:val="004D3860"/>
    <w:rsid w:val="004D6A19"/>
    <w:rsid w:val="004D701F"/>
    <w:rsid w:val="004E07CF"/>
    <w:rsid w:val="004E17FB"/>
    <w:rsid w:val="004E1DE5"/>
    <w:rsid w:val="004E2B45"/>
    <w:rsid w:val="004E59AF"/>
    <w:rsid w:val="004E7BC6"/>
    <w:rsid w:val="004F0575"/>
    <w:rsid w:val="004F0B39"/>
    <w:rsid w:val="004F1497"/>
    <w:rsid w:val="004F47EF"/>
    <w:rsid w:val="004F4E75"/>
    <w:rsid w:val="004F52B7"/>
    <w:rsid w:val="004F5A2C"/>
    <w:rsid w:val="004F7170"/>
    <w:rsid w:val="004F72AB"/>
    <w:rsid w:val="0050151B"/>
    <w:rsid w:val="00501B58"/>
    <w:rsid w:val="00501E57"/>
    <w:rsid w:val="00502D24"/>
    <w:rsid w:val="00503CDB"/>
    <w:rsid w:val="00505499"/>
    <w:rsid w:val="00505754"/>
    <w:rsid w:val="0050770B"/>
    <w:rsid w:val="005110A8"/>
    <w:rsid w:val="00511469"/>
    <w:rsid w:val="005123C8"/>
    <w:rsid w:val="005131FD"/>
    <w:rsid w:val="00514E72"/>
    <w:rsid w:val="00515459"/>
    <w:rsid w:val="005156F2"/>
    <w:rsid w:val="00515EAD"/>
    <w:rsid w:val="00516F08"/>
    <w:rsid w:val="005171DD"/>
    <w:rsid w:val="005228F1"/>
    <w:rsid w:val="00523644"/>
    <w:rsid w:val="005249F1"/>
    <w:rsid w:val="00526C1E"/>
    <w:rsid w:val="005307E2"/>
    <w:rsid w:val="00533C45"/>
    <w:rsid w:val="00534991"/>
    <w:rsid w:val="00534F65"/>
    <w:rsid w:val="005364C9"/>
    <w:rsid w:val="00537F9F"/>
    <w:rsid w:val="00543973"/>
    <w:rsid w:val="00543AC4"/>
    <w:rsid w:val="00544426"/>
    <w:rsid w:val="00546C42"/>
    <w:rsid w:val="0055198D"/>
    <w:rsid w:val="00551B12"/>
    <w:rsid w:val="00553D1D"/>
    <w:rsid w:val="00554CB9"/>
    <w:rsid w:val="00555B11"/>
    <w:rsid w:val="005632A5"/>
    <w:rsid w:val="00564B80"/>
    <w:rsid w:val="00565246"/>
    <w:rsid w:val="00566AE7"/>
    <w:rsid w:val="00571633"/>
    <w:rsid w:val="00572A85"/>
    <w:rsid w:val="00574E0F"/>
    <w:rsid w:val="005757DC"/>
    <w:rsid w:val="00575D0B"/>
    <w:rsid w:val="00577787"/>
    <w:rsid w:val="005812A4"/>
    <w:rsid w:val="0058333E"/>
    <w:rsid w:val="005844BE"/>
    <w:rsid w:val="005871C6"/>
    <w:rsid w:val="005878CC"/>
    <w:rsid w:val="00591D11"/>
    <w:rsid w:val="00592E8D"/>
    <w:rsid w:val="00596A35"/>
    <w:rsid w:val="005970E8"/>
    <w:rsid w:val="00597B8D"/>
    <w:rsid w:val="00597E98"/>
    <w:rsid w:val="005A0F14"/>
    <w:rsid w:val="005A7856"/>
    <w:rsid w:val="005B0066"/>
    <w:rsid w:val="005B011E"/>
    <w:rsid w:val="005B15E1"/>
    <w:rsid w:val="005B1846"/>
    <w:rsid w:val="005B1853"/>
    <w:rsid w:val="005B2EED"/>
    <w:rsid w:val="005B3001"/>
    <w:rsid w:val="005B3556"/>
    <w:rsid w:val="005B4CAB"/>
    <w:rsid w:val="005B5775"/>
    <w:rsid w:val="005B57B4"/>
    <w:rsid w:val="005B5B1D"/>
    <w:rsid w:val="005C18B2"/>
    <w:rsid w:val="005C4B1E"/>
    <w:rsid w:val="005C562B"/>
    <w:rsid w:val="005C5A2F"/>
    <w:rsid w:val="005C6D37"/>
    <w:rsid w:val="005D305D"/>
    <w:rsid w:val="005D3BC4"/>
    <w:rsid w:val="005D3ECA"/>
    <w:rsid w:val="005D479E"/>
    <w:rsid w:val="005D5BD8"/>
    <w:rsid w:val="005D6B59"/>
    <w:rsid w:val="005E07FA"/>
    <w:rsid w:val="005E2B0F"/>
    <w:rsid w:val="005E2F15"/>
    <w:rsid w:val="005E4FF2"/>
    <w:rsid w:val="005E5644"/>
    <w:rsid w:val="005E5F09"/>
    <w:rsid w:val="005E69D4"/>
    <w:rsid w:val="005F01EC"/>
    <w:rsid w:val="005F098E"/>
    <w:rsid w:val="005F469E"/>
    <w:rsid w:val="005F4AB7"/>
    <w:rsid w:val="005F4F3A"/>
    <w:rsid w:val="005F5556"/>
    <w:rsid w:val="005F668D"/>
    <w:rsid w:val="005F69D3"/>
    <w:rsid w:val="00601CDA"/>
    <w:rsid w:val="006020AA"/>
    <w:rsid w:val="00603DA3"/>
    <w:rsid w:val="00604309"/>
    <w:rsid w:val="00605A90"/>
    <w:rsid w:val="00607709"/>
    <w:rsid w:val="006100DD"/>
    <w:rsid w:val="00610AE0"/>
    <w:rsid w:val="0061292A"/>
    <w:rsid w:val="00612C4B"/>
    <w:rsid w:val="006132E8"/>
    <w:rsid w:val="00614E83"/>
    <w:rsid w:val="00617448"/>
    <w:rsid w:val="0061766C"/>
    <w:rsid w:val="00623835"/>
    <w:rsid w:val="00624240"/>
    <w:rsid w:val="00624B69"/>
    <w:rsid w:val="00626148"/>
    <w:rsid w:val="00627B1D"/>
    <w:rsid w:val="006302A9"/>
    <w:rsid w:val="006315E8"/>
    <w:rsid w:val="0063281E"/>
    <w:rsid w:val="00632E07"/>
    <w:rsid w:val="00633FAE"/>
    <w:rsid w:val="00634E6E"/>
    <w:rsid w:val="00636FE6"/>
    <w:rsid w:val="0063785E"/>
    <w:rsid w:val="00637A25"/>
    <w:rsid w:val="00637F12"/>
    <w:rsid w:val="0064001B"/>
    <w:rsid w:val="00641F0A"/>
    <w:rsid w:val="00643484"/>
    <w:rsid w:val="00644BF3"/>
    <w:rsid w:val="00647E64"/>
    <w:rsid w:val="006501D5"/>
    <w:rsid w:val="00651881"/>
    <w:rsid w:val="00652CD0"/>
    <w:rsid w:val="00652CF7"/>
    <w:rsid w:val="00653172"/>
    <w:rsid w:val="0065344C"/>
    <w:rsid w:val="0065373B"/>
    <w:rsid w:val="006539D7"/>
    <w:rsid w:val="00654507"/>
    <w:rsid w:val="00655C70"/>
    <w:rsid w:val="00657786"/>
    <w:rsid w:val="006616FC"/>
    <w:rsid w:val="00661B07"/>
    <w:rsid w:val="00661FD2"/>
    <w:rsid w:val="00662E73"/>
    <w:rsid w:val="006663ED"/>
    <w:rsid w:val="0066655F"/>
    <w:rsid w:val="00667075"/>
    <w:rsid w:val="00670FAB"/>
    <w:rsid w:val="0067387F"/>
    <w:rsid w:val="00675752"/>
    <w:rsid w:val="0067588F"/>
    <w:rsid w:val="00677CD4"/>
    <w:rsid w:val="00680D8A"/>
    <w:rsid w:val="00685075"/>
    <w:rsid w:val="00685EFB"/>
    <w:rsid w:val="00690D83"/>
    <w:rsid w:val="006915F0"/>
    <w:rsid w:val="0069180D"/>
    <w:rsid w:val="006925AA"/>
    <w:rsid w:val="00694606"/>
    <w:rsid w:val="00694FF6"/>
    <w:rsid w:val="0069605B"/>
    <w:rsid w:val="006967A0"/>
    <w:rsid w:val="00696AAF"/>
    <w:rsid w:val="006A08D2"/>
    <w:rsid w:val="006A266A"/>
    <w:rsid w:val="006A37A3"/>
    <w:rsid w:val="006A5822"/>
    <w:rsid w:val="006A68CA"/>
    <w:rsid w:val="006A72D7"/>
    <w:rsid w:val="006B0FCD"/>
    <w:rsid w:val="006B17A1"/>
    <w:rsid w:val="006C188B"/>
    <w:rsid w:val="006C2050"/>
    <w:rsid w:val="006C47FA"/>
    <w:rsid w:val="006C4BC9"/>
    <w:rsid w:val="006C4C70"/>
    <w:rsid w:val="006C7269"/>
    <w:rsid w:val="006D0C44"/>
    <w:rsid w:val="006D20BF"/>
    <w:rsid w:val="006D41BC"/>
    <w:rsid w:val="006D5D65"/>
    <w:rsid w:val="006D69EE"/>
    <w:rsid w:val="006D703E"/>
    <w:rsid w:val="006D74BA"/>
    <w:rsid w:val="006D7760"/>
    <w:rsid w:val="006D7DF3"/>
    <w:rsid w:val="006E14EA"/>
    <w:rsid w:val="006E1EB3"/>
    <w:rsid w:val="006F0090"/>
    <w:rsid w:val="006F0AAC"/>
    <w:rsid w:val="006F2E2B"/>
    <w:rsid w:val="006F3154"/>
    <w:rsid w:val="006F32FF"/>
    <w:rsid w:val="006F3C52"/>
    <w:rsid w:val="006F4D75"/>
    <w:rsid w:val="006F51DA"/>
    <w:rsid w:val="006F5C77"/>
    <w:rsid w:val="006F6D7D"/>
    <w:rsid w:val="00700F04"/>
    <w:rsid w:val="00705042"/>
    <w:rsid w:val="00705B94"/>
    <w:rsid w:val="00705D60"/>
    <w:rsid w:val="00706B75"/>
    <w:rsid w:val="00706C77"/>
    <w:rsid w:val="007070C9"/>
    <w:rsid w:val="0070799C"/>
    <w:rsid w:val="00707D89"/>
    <w:rsid w:val="00710AA8"/>
    <w:rsid w:val="00710ADD"/>
    <w:rsid w:val="00710BD8"/>
    <w:rsid w:val="0071405C"/>
    <w:rsid w:val="00715ADC"/>
    <w:rsid w:val="007179ED"/>
    <w:rsid w:val="00717C05"/>
    <w:rsid w:val="00720E83"/>
    <w:rsid w:val="00722465"/>
    <w:rsid w:val="00723CB8"/>
    <w:rsid w:val="00725A56"/>
    <w:rsid w:val="00726A59"/>
    <w:rsid w:val="00726EB1"/>
    <w:rsid w:val="00727648"/>
    <w:rsid w:val="00730023"/>
    <w:rsid w:val="00731F17"/>
    <w:rsid w:val="007348D4"/>
    <w:rsid w:val="00737242"/>
    <w:rsid w:val="00740702"/>
    <w:rsid w:val="00740AA2"/>
    <w:rsid w:val="00740DFF"/>
    <w:rsid w:val="00741FDF"/>
    <w:rsid w:val="00742B69"/>
    <w:rsid w:val="00743BDE"/>
    <w:rsid w:val="00744E87"/>
    <w:rsid w:val="00745081"/>
    <w:rsid w:val="007462BC"/>
    <w:rsid w:val="00746734"/>
    <w:rsid w:val="007502EC"/>
    <w:rsid w:val="00751370"/>
    <w:rsid w:val="00752402"/>
    <w:rsid w:val="00752919"/>
    <w:rsid w:val="00752EDF"/>
    <w:rsid w:val="00753A2E"/>
    <w:rsid w:val="007542E5"/>
    <w:rsid w:val="00754551"/>
    <w:rsid w:val="00754D37"/>
    <w:rsid w:val="0075687A"/>
    <w:rsid w:val="00756BA9"/>
    <w:rsid w:val="0075794D"/>
    <w:rsid w:val="0076122F"/>
    <w:rsid w:val="00761877"/>
    <w:rsid w:val="0076237B"/>
    <w:rsid w:val="00762B69"/>
    <w:rsid w:val="00763A41"/>
    <w:rsid w:val="00765899"/>
    <w:rsid w:val="00766169"/>
    <w:rsid w:val="00766CBF"/>
    <w:rsid w:val="0076707C"/>
    <w:rsid w:val="00767ACA"/>
    <w:rsid w:val="00767B86"/>
    <w:rsid w:val="00770194"/>
    <w:rsid w:val="00770434"/>
    <w:rsid w:val="00772140"/>
    <w:rsid w:val="007739FF"/>
    <w:rsid w:val="00774E04"/>
    <w:rsid w:val="00776187"/>
    <w:rsid w:val="00777356"/>
    <w:rsid w:val="00777BA1"/>
    <w:rsid w:val="00782020"/>
    <w:rsid w:val="00782DD8"/>
    <w:rsid w:val="007842B1"/>
    <w:rsid w:val="00784449"/>
    <w:rsid w:val="007855DC"/>
    <w:rsid w:val="00785C8A"/>
    <w:rsid w:val="00786736"/>
    <w:rsid w:val="007868AB"/>
    <w:rsid w:val="00787A1A"/>
    <w:rsid w:val="00793D88"/>
    <w:rsid w:val="007964AE"/>
    <w:rsid w:val="00796A7A"/>
    <w:rsid w:val="007974E7"/>
    <w:rsid w:val="00797E9A"/>
    <w:rsid w:val="007A2060"/>
    <w:rsid w:val="007A23AC"/>
    <w:rsid w:val="007A29BE"/>
    <w:rsid w:val="007A2A08"/>
    <w:rsid w:val="007A2BD5"/>
    <w:rsid w:val="007A3109"/>
    <w:rsid w:val="007A59A8"/>
    <w:rsid w:val="007A603C"/>
    <w:rsid w:val="007B192D"/>
    <w:rsid w:val="007B24B4"/>
    <w:rsid w:val="007B440B"/>
    <w:rsid w:val="007B77A5"/>
    <w:rsid w:val="007C0882"/>
    <w:rsid w:val="007C11EB"/>
    <w:rsid w:val="007C1ACD"/>
    <w:rsid w:val="007C2114"/>
    <w:rsid w:val="007C2224"/>
    <w:rsid w:val="007C474A"/>
    <w:rsid w:val="007C5CF7"/>
    <w:rsid w:val="007C62EC"/>
    <w:rsid w:val="007D23E2"/>
    <w:rsid w:val="007D571E"/>
    <w:rsid w:val="007D5CCC"/>
    <w:rsid w:val="007D7207"/>
    <w:rsid w:val="007E107D"/>
    <w:rsid w:val="007E2F1F"/>
    <w:rsid w:val="007E35B0"/>
    <w:rsid w:val="007E3C3E"/>
    <w:rsid w:val="007E754D"/>
    <w:rsid w:val="007F0855"/>
    <w:rsid w:val="007F0A0E"/>
    <w:rsid w:val="007F0D04"/>
    <w:rsid w:val="007F21BE"/>
    <w:rsid w:val="007F2B9F"/>
    <w:rsid w:val="007F2E9E"/>
    <w:rsid w:val="007F399E"/>
    <w:rsid w:val="007F5144"/>
    <w:rsid w:val="007F5560"/>
    <w:rsid w:val="007F6588"/>
    <w:rsid w:val="007F7D33"/>
    <w:rsid w:val="0080042C"/>
    <w:rsid w:val="00800445"/>
    <w:rsid w:val="008029E7"/>
    <w:rsid w:val="008033D2"/>
    <w:rsid w:val="00805864"/>
    <w:rsid w:val="008067F0"/>
    <w:rsid w:val="00807644"/>
    <w:rsid w:val="00807ED6"/>
    <w:rsid w:val="00813089"/>
    <w:rsid w:val="008136CA"/>
    <w:rsid w:val="008152E6"/>
    <w:rsid w:val="00816E00"/>
    <w:rsid w:val="00817767"/>
    <w:rsid w:val="0082016D"/>
    <w:rsid w:val="00821F0D"/>
    <w:rsid w:val="00825A87"/>
    <w:rsid w:val="0083043E"/>
    <w:rsid w:val="00834393"/>
    <w:rsid w:val="008400D2"/>
    <w:rsid w:val="00840DF2"/>
    <w:rsid w:val="0084192A"/>
    <w:rsid w:val="00841E5B"/>
    <w:rsid w:val="0084266D"/>
    <w:rsid w:val="00843835"/>
    <w:rsid w:val="0084424A"/>
    <w:rsid w:val="008444E5"/>
    <w:rsid w:val="00845C1F"/>
    <w:rsid w:val="008477A5"/>
    <w:rsid w:val="00852F19"/>
    <w:rsid w:val="0085423F"/>
    <w:rsid w:val="0085455D"/>
    <w:rsid w:val="00856520"/>
    <w:rsid w:val="008567F1"/>
    <w:rsid w:val="00856D8C"/>
    <w:rsid w:val="008572AD"/>
    <w:rsid w:val="00857B5A"/>
    <w:rsid w:val="00857C66"/>
    <w:rsid w:val="00857F4E"/>
    <w:rsid w:val="00860497"/>
    <w:rsid w:val="00860D26"/>
    <w:rsid w:val="00863C4D"/>
    <w:rsid w:val="00864D6F"/>
    <w:rsid w:val="0086543B"/>
    <w:rsid w:val="00871444"/>
    <w:rsid w:val="00872E09"/>
    <w:rsid w:val="008751F3"/>
    <w:rsid w:val="00875C56"/>
    <w:rsid w:val="00875E17"/>
    <w:rsid w:val="00875EA5"/>
    <w:rsid w:val="00876505"/>
    <w:rsid w:val="00881AAE"/>
    <w:rsid w:val="008822E5"/>
    <w:rsid w:val="008837F3"/>
    <w:rsid w:val="00883963"/>
    <w:rsid w:val="00884A8D"/>
    <w:rsid w:val="00892BE7"/>
    <w:rsid w:val="008A0E74"/>
    <w:rsid w:val="008A1A55"/>
    <w:rsid w:val="008A2D83"/>
    <w:rsid w:val="008A546E"/>
    <w:rsid w:val="008A68BD"/>
    <w:rsid w:val="008A6DF0"/>
    <w:rsid w:val="008A76F7"/>
    <w:rsid w:val="008B010D"/>
    <w:rsid w:val="008B0474"/>
    <w:rsid w:val="008B0D6B"/>
    <w:rsid w:val="008B1907"/>
    <w:rsid w:val="008B325C"/>
    <w:rsid w:val="008B39C5"/>
    <w:rsid w:val="008B749E"/>
    <w:rsid w:val="008C3B9A"/>
    <w:rsid w:val="008C4211"/>
    <w:rsid w:val="008C4219"/>
    <w:rsid w:val="008C4946"/>
    <w:rsid w:val="008C599A"/>
    <w:rsid w:val="008C7747"/>
    <w:rsid w:val="008D6644"/>
    <w:rsid w:val="008D6DF6"/>
    <w:rsid w:val="008E118E"/>
    <w:rsid w:val="008E172A"/>
    <w:rsid w:val="008E208F"/>
    <w:rsid w:val="008E2107"/>
    <w:rsid w:val="008E3E78"/>
    <w:rsid w:val="008E45C4"/>
    <w:rsid w:val="008E5951"/>
    <w:rsid w:val="008E601E"/>
    <w:rsid w:val="008E6EE8"/>
    <w:rsid w:val="008F042B"/>
    <w:rsid w:val="008F0B9E"/>
    <w:rsid w:val="008F46A9"/>
    <w:rsid w:val="008F71BD"/>
    <w:rsid w:val="008F7298"/>
    <w:rsid w:val="00900C32"/>
    <w:rsid w:val="00904619"/>
    <w:rsid w:val="009046B4"/>
    <w:rsid w:val="00905839"/>
    <w:rsid w:val="00905D34"/>
    <w:rsid w:val="0090649F"/>
    <w:rsid w:val="009076AE"/>
    <w:rsid w:val="009113ED"/>
    <w:rsid w:val="00911AB0"/>
    <w:rsid w:val="0091242E"/>
    <w:rsid w:val="00912CFE"/>
    <w:rsid w:val="009162A3"/>
    <w:rsid w:val="00916D5D"/>
    <w:rsid w:val="00921312"/>
    <w:rsid w:val="009240FE"/>
    <w:rsid w:val="009255C3"/>
    <w:rsid w:val="00925799"/>
    <w:rsid w:val="00925D81"/>
    <w:rsid w:val="00926163"/>
    <w:rsid w:val="009261B0"/>
    <w:rsid w:val="00932052"/>
    <w:rsid w:val="009321D4"/>
    <w:rsid w:val="00933839"/>
    <w:rsid w:val="00934AD8"/>
    <w:rsid w:val="00935D62"/>
    <w:rsid w:val="00937283"/>
    <w:rsid w:val="00937B41"/>
    <w:rsid w:val="0094049A"/>
    <w:rsid w:val="00946231"/>
    <w:rsid w:val="00946C32"/>
    <w:rsid w:val="00946E21"/>
    <w:rsid w:val="00947741"/>
    <w:rsid w:val="009533E6"/>
    <w:rsid w:val="00953E5C"/>
    <w:rsid w:val="009546F8"/>
    <w:rsid w:val="009547B3"/>
    <w:rsid w:val="00961558"/>
    <w:rsid w:val="0096348E"/>
    <w:rsid w:val="009641B9"/>
    <w:rsid w:val="00964590"/>
    <w:rsid w:val="00965B14"/>
    <w:rsid w:val="0096789E"/>
    <w:rsid w:val="009700BA"/>
    <w:rsid w:val="00970396"/>
    <w:rsid w:val="00972255"/>
    <w:rsid w:val="009725FB"/>
    <w:rsid w:val="00972898"/>
    <w:rsid w:val="009738EF"/>
    <w:rsid w:val="009738F0"/>
    <w:rsid w:val="00975443"/>
    <w:rsid w:val="009758CA"/>
    <w:rsid w:val="009777B0"/>
    <w:rsid w:val="00981571"/>
    <w:rsid w:val="009822BD"/>
    <w:rsid w:val="00982C60"/>
    <w:rsid w:val="00983878"/>
    <w:rsid w:val="00984F1C"/>
    <w:rsid w:val="00985B84"/>
    <w:rsid w:val="0098656B"/>
    <w:rsid w:val="00986EF7"/>
    <w:rsid w:val="009900DB"/>
    <w:rsid w:val="009915A8"/>
    <w:rsid w:val="0099463F"/>
    <w:rsid w:val="0099616F"/>
    <w:rsid w:val="009964F2"/>
    <w:rsid w:val="009A170D"/>
    <w:rsid w:val="009A1DB3"/>
    <w:rsid w:val="009A29DD"/>
    <w:rsid w:val="009A38DB"/>
    <w:rsid w:val="009A418F"/>
    <w:rsid w:val="009A48EA"/>
    <w:rsid w:val="009A550B"/>
    <w:rsid w:val="009A5D66"/>
    <w:rsid w:val="009A6696"/>
    <w:rsid w:val="009B0054"/>
    <w:rsid w:val="009B193A"/>
    <w:rsid w:val="009B5A5F"/>
    <w:rsid w:val="009B5BF1"/>
    <w:rsid w:val="009B727D"/>
    <w:rsid w:val="009C1F5F"/>
    <w:rsid w:val="009C2303"/>
    <w:rsid w:val="009C2A0D"/>
    <w:rsid w:val="009C333F"/>
    <w:rsid w:val="009C4FDC"/>
    <w:rsid w:val="009C51A8"/>
    <w:rsid w:val="009C5F6F"/>
    <w:rsid w:val="009C6AF2"/>
    <w:rsid w:val="009C7E2C"/>
    <w:rsid w:val="009D148B"/>
    <w:rsid w:val="009D6113"/>
    <w:rsid w:val="009D61C8"/>
    <w:rsid w:val="009E1108"/>
    <w:rsid w:val="009E48AC"/>
    <w:rsid w:val="009F00A8"/>
    <w:rsid w:val="009F0293"/>
    <w:rsid w:val="009F0ADA"/>
    <w:rsid w:val="009F0B53"/>
    <w:rsid w:val="009F4C74"/>
    <w:rsid w:val="009F7F90"/>
    <w:rsid w:val="00A00E61"/>
    <w:rsid w:val="00A01D4A"/>
    <w:rsid w:val="00A038A8"/>
    <w:rsid w:val="00A0471E"/>
    <w:rsid w:val="00A071CB"/>
    <w:rsid w:val="00A1107A"/>
    <w:rsid w:val="00A11202"/>
    <w:rsid w:val="00A12745"/>
    <w:rsid w:val="00A13D56"/>
    <w:rsid w:val="00A1430E"/>
    <w:rsid w:val="00A15AC7"/>
    <w:rsid w:val="00A16696"/>
    <w:rsid w:val="00A17DAB"/>
    <w:rsid w:val="00A202E4"/>
    <w:rsid w:val="00A21547"/>
    <w:rsid w:val="00A21B06"/>
    <w:rsid w:val="00A21E4D"/>
    <w:rsid w:val="00A22133"/>
    <w:rsid w:val="00A221D8"/>
    <w:rsid w:val="00A22E4C"/>
    <w:rsid w:val="00A23476"/>
    <w:rsid w:val="00A2379D"/>
    <w:rsid w:val="00A2396B"/>
    <w:rsid w:val="00A252DE"/>
    <w:rsid w:val="00A25737"/>
    <w:rsid w:val="00A26676"/>
    <w:rsid w:val="00A26D9F"/>
    <w:rsid w:val="00A272FE"/>
    <w:rsid w:val="00A27309"/>
    <w:rsid w:val="00A35071"/>
    <w:rsid w:val="00A439ED"/>
    <w:rsid w:val="00A4530F"/>
    <w:rsid w:val="00A46D67"/>
    <w:rsid w:val="00A5018E"/>
    <w:rsid w:val="00A50335"/>
    <w:rsid w:val="00A50749"/>
    <w:rsid w:val="00A52CD1"/>
    <w:rsid w:val="00A53298"/>
    <w:rsid w:val="00A53E4C"/>
    <w:rsid w:val="00A541C2"/>
    <w:rsid w:val="00A55066"/>
    <w:rsid w:val="00A559FF"/>
    <w:rsid w:val="00A609EF"/>
    <w:rsid w:val="00A60EDA"/>
    <w:rsid w:val="00A61B9A"/>
    <w:rsid w:val="00A62E59"/>
    <w:rsid w:val="00A64442"/>
    <w:rsid w:val="00A65BC5"/>
    <w:rsid w:val="00A67B32"/>
    <w:rsid w:val="00A710BA"/>
    <w:rsid w:val="00A74B34"/>
    <w:rsid w:val="00A764EF"/>
    <w:rsid w:val="00A7742F"/>
    <w:rsid w:val="00A81950"/>
    <w:rsid w:val="00A83B22"/>
    <w:rsid w:val="00A8611F"/>
    <w:rsid w:val="00A875A4"/>
    <w:rsid w:val="00A93431"/>
    <w:rsid w:val="00A942B3"/>
    <w:rsid w:val="00A9490C"/>
    <w:rsid w:val="00A951B4"/>
    <w:rsid w:val="00A9545C"/>
    <w:rsid w:val="00A955F7"/>
    <w:rsid w:val="00A95F4A"/>
    <w:rsid w:val="00A9793B"/>
    <w:rsid w:val="00AA1590"/>
    <w:rsid w:val="00AA2465"/>
    <w:rsid w:val="00AA24E8"/>
    <w:rsid w:val="00AA35C3"/>
    <w:rsid w:val="00AA3BB7"/>
    <w:rsid w:val="00AA4B51"/>
    <w:rsid w:val="00AA61D0"/>
    <w:rsid w:val="00AA750E"/>
    <w:rsid w:val="00AB0193"/>
    <w:rsid w:val="00AB1495"/>
    <w:rsid w:val="00AB18FC"/>
    <w:rsid w:val="00AB2DE6"/>
    <w:rsid w:val="00AB6A8D"/>
    <w:rsid w:val="00AC0B89"/>
    <w:rsid w:val="00AC1C86"/>
    <w:rsid w:val="00AC3F9E"/>
    <w:rsid w:val="00AC52D9"/>
    <w:rsid w:val="00AC58E2"/>
    <w:rsid w:val="00AC59B8"/>
    <w:rsid w:val="00AC6006"/>
    <w:rsid w:val="00AC6339"/>
    <w:rsid w:val="00AD0023"/>
    <w:rsid w:val="00AD00ED"/>
    <w:rsid w:val="00AD24FD"/>
    <w:rsid w:val="00AD2B47"/>
    <w:rsid w:val="00AD4646"/>
    <w:rsid w:val="00AD478D"/>
    <w:rsid w:val="00AD5792"/>
    <w:rsid w:val="00AD5CD7"/>
    <w:rsid w:val="00AD705A"/>
    <w:rsid w:val="00AD7685"/>
    <w:rsid w:val="00AE06C9"/>
    <w:rsid w:val="00AE157A"/>
    <w:rsid w:val="00AE2ED0"/>
    <w:rsid w:val="00AE47F2"/>
    <w:rsid w:val="00AE7C73"/>
    <w:rsid w:val="00AF09B4"/>
    <w:rsid w:val="00AF0D39"/>
    <w:rsid w:val="00AF39AA"/>
    <w:rsid w:val="00AF4C2C"/>
    <w:rsid w:val="00AF5485"/>
    <w:rsid w:val="00AF5E09"/>
    <w:rsid w:val="00AF7876"/>
    <w:rsid w:val="00B03DA0"/>
    <w:rsid w:val="00B04452"/>
    <w:rsid w:val="00B06D51"/>
    <w:rsid w:val="00B06F35"/>
    <w:rsid w:val="00B121B3"/>
    <w:rsid w:val="00B12A3B"/>
    <w:rsid w:val="00B13B6C"/>
    <w:rsid w:val="00B14383"/>
    <w:rsid w:val="00B17D8A"/>
    <w:rsid w:val="00B20AE7"/>
    <w:rsid w:val="00B22E3B"/>
    <w:rsid w:val="00B2385F"/>
    <w:rsid w:val="00B23F7B"/>
    <w:rsid w:val="00B25394"/>
    <w:rsid w:val="00B25E04"/>
    <w:rsid w:val="00B2614D"/>
    <w:rsid w:val="00B30296"/>
    <w:rsid w:val="00B31EC6"/>
    <w:rsid w:val="00B320F4"/>
    <w:rsid w:val="00B32694"/>
    <w:rsid w:val="00B33392"/>
    <w:rsid w:val="00B33D79"/>
    <w:rsid w:val="00B34E5D"/>
    <w:rsid w:val="00B36D7E"/>
    <w:rsid w:val="00B37FF2"/>
    <w:rsid w:val="00B412E4"/>
    <w:rsid w:val="00B421B2"/>
    <w:rsid w:val="00B4418A"/>
    <w:rsid w:val="00B459F6"/>
    <w:rsid w:val="00B47583"/>
    <w:rsid w:val="00B475DA"/>
    <w:rsid w:val="00B502AD"/>
    <w:rsid w:val="00B52DB5"/>
    <w:rsid w:val="00B530FA"/>
    <w:rsid w:val="00B54A8F"/>
    <w:rsid w:val="00B561AF"/>
    <w:rsid w:val="00B564ED"/>
    <w:rsid w:val="00B607B2"/>
    <w:rsid w:val="00B61C9B"/>
    <w:rsid w:val="00B62524"/>
    <w:rsid w:val="00B62B8C"/>
    <w:rsid w:val="00B64063"/>
    <w:rsid w:val="00B666C8"/>
    <w:rsid w:val="00B66756"/>
    <w:rsid w:val="00B668C1"/>
    <w:rsid w:val="00B67038"/>
    <w:rsid w:val="00B713B6"/>
    <w:rsid w:val="00B765EC"/>
    <w:rsid w:val="00B80A28"/>
    <w:rsid w:val="00B81B63"/>
    <w:rsid w:val="00B831D3"/>
    <w:rsid w:val="00B84781"/>
    <w:rsid w:val="00B84959"/>
    <w:rsid w:val="00B85AD9"/>
    <w:rsid w:val="00B871D5"/>
    <w:rsid w:val="00B871DC"/>
    <w:rsid w:val="00B8759C"/>
    <w:rsid w:val="00B905B5"/>
    <w:rsid w:val="00B906AC"/>
    <w:rsid w:val="00B914B9"/>
    <w:rsid w:val="00B91B21"/>
    <w:rsid w:val="00B91FAE"/>
    <w:rsid w:val="00B9230E"/>
    <w:rsid w:val="00B94FCD"/>
    <w:rsid w:val="00B9552D"/>
    <w:rsid w:val="00B978A8"/>
    <w:rsid w:val="00BA1E0C"/>
    <w:rsid w:val="00BA255B"/>
    <w:rsid w:val="00BA2DD4"/>
    <w:rsid w:val="00BA33C2"/>
    <w:rsid w:val="00BA3C39"/>
    <w:rsid w:val="00BA3EFC"/>
    <w:rsid w:val="00BA4123"/>
    <w:rsid w:val="00BA53D3"/>
    <w:rsid w:val="00BA56B0"/>
    <w:rsid w:val="00BA5B12"/>
    <w:rsid w:val="00BB01A6"/>
    <w:rsid w:val="00BB074F"/>
    <w:rsid w:val="00BB1A3E"/>
    <w:rsid w:val="00BB24CA"/>
    <w:rsid w:val="00BB3DF6"/>
    <w:rsid w:val="00BB61DE"/>
    <w:rsid w:val="00BC0BAF"/>
    <w:rsid w:val="00BC199A"/>
    <w:rsid w:val="00BC2A99"/>
    <w:rsid w:val="00BC6366"/>
    <w:rsid w:val="00BD0D0B"/>
    <w:rsid w:val="00BD1154"/>
    <w:rsid w:val="00BD177E"/>
    <w:rsid w:val="00BD2FFB"/>
    <w:rsid w:val="00BD38E2"/>
    <w:rsid w:val="00BD39AC"/>
    <w:rsid w:val="00BD4CC0"/>
    <w:rsid w:val="00BE0653"/>
    <w:rsid w:val="00BE3358"/>
    <w:rsid w:val="00BE352D"/>
    <w:rsid w:val="00BE3DA9"/>
    <w:rsid w:val="00BE5AEF"/>
    <w:rsid w:val="00BE79D8"/>
    <w:rsid w:val="00BE7F3F"/>
    <w:rsid w:val="00BF19E2"/>
    <w:rsid w:val="00BF26E7"/>
    <w:rsid w:val="00BF27D6"/>
    <w:rsid w:val="00BF3057"/>
    <w:rsid w:val="00BF4666"/>
    <w:rsid w:val="00BF540E"/>
    <w:rsid w:val="00C000A7"/>
    <w:rsid w:val="00C039D6"/>
    <w:rsid w:val="00C03CD7"/>
    <w:rsid w:val="00C04637"/>
    <w:rsid w:val="00C054F2"/>
    <w:rsid w:val="00C105E0"/>
    <w:rsid w:val="00C1069E"/>
    <w:rsid w:val="00C10818"/>
    <w:rsid w:val="00C113CB"/>
    <w:rsid w:val="00C14585"/>
    <w:rsid w:val="00C14A2A"/>
    <w:rsid w:val="00C14E54"/>
    <w:rsid w:val="00C16E88"/>
    <w:rsid w:val="00C20093"/>
    <w:rsid w:val="00C21627"/>
    <w:rsid w:val="00C21746"/>
    <w:rsid w:val="00C21D7F"/>
    <w:rsid w:val="00C22ADA"/>
    <w:rsid w:val="00C23230"/>
    <w:rsid w:val="00C27C43"/>
    <w:rsid w:val="00C31F35"/>
    <w:rsid w:val="00C3231B"/>
    <w:rsid w:val="00C32DCD"/>
    <w:rsid w:val="00C3306A"/>
    <w:rsid w:val="00C33491"/>
    <w:rsid w:val="00C33EB4"/>
    <w:rsid w:val="00C33EEB"/>
    <w:rsid w:val="00C40919"/>
    <w:rsid w:val="00C4130D"/>
    <w:rsid w:val="00C41948"/>
    <w:rsid w:val="00C4204B"/>
    <w:rsid w:val="00C4330F"/>
    <w:rsid w:val="00C43B58"/>
    <w:rsid w:val="00C4490C"/>
    <w:rsid w:val="00C44C62"/>
    <w:rsid w:val="00C46349"/>
    <w:rsid w:val="00C50347"/>
    <w:rsid w:val="00C5068C"/>
    <w:rsid w:val="00C53308"/>
    <w:rsid w:val="00C53532"/>
    <w:rsid w:val="00C53F1A"/>
    <w:rsid w:val="00C547CE"/>
    <w:rsid w:val="00C552C8"/>
    <w:rsid w:val="00C55865"/>
    <w:rsid w:val="00C55B11"/>
    <w:rsid w:val="00C5727C"/>
    <w:rsid w:val="00C573A4"/>
    <w:rsid w:val="00C574BD"/>
    <w:rsid w:val="00C57561"/>
    <w:rsid w:val="00C62F18"/>
    <w:rsid w:val="00C72F1C"/>
    <w:rsid w:val="00C74E89"/>
    <w:rsid w:val="00C7524F"/>
    <w:rsid w:val="00C76067"/>
    <w:rsid w:val="00C776A3"/>
    <w:rsid w:val="00C77831"/>
    <w:rsid w:val="00C77CFA"/>
    <w:rsid w:val="00C81481"/>
    <w:rsid w:val="00C8173E"/>
    <w:rsid w:val="00C817DF"/>
    <w:rsid w:val="00C840F8"/>
    <w:rsid w:val="00C8554B"/>
    <w:rsid w:val="00C902F4"/>
    <w:rsid w:val="00C903FD"/>
    <w:rsid w:val="00C9126F"/>
    <w:rsid w:val="00C92623"/>
    <w:rsid w:val="00C9544F"/>
    <w:rsid w:val="00C96A35"/>
    <w:rsid w:val="00C96DD8"/>
    <w:rsid w:val="00CA1061"/>
    <w:rsid w:val="00CA17AE"/>
    <w:rsid w:val="00CA1B58"/>
    <w:rsid w:val="00CA214E"/>
    <w:rsid w:val="00CA21EB"/>
    <w:rsid w:val="00CA3ACB"/>
    <w:rsid w:val="00CA5694"/>
    <w:rsid w:val="00CA58FE"/>
    <w:rsid w:val="00CA6A1E"/>
    <w:rsid w:val="00CA6B29"/>
    <w:rsid w:val="00CB015F"/>
    <w:rsid w:val="00CB1207"/>
    <w:rsid w:val="00CB1BB8"/>
    <w:rsid w:val="00CB2427"/>
    <w:rsid w:val="00CB2AB6"/>
    <w:rsid w:val="00CB341B"/>
    <w:rsid w:val="00CB5011"/>
    <w:rsid w:val="00CB6B3D"/>
    <w:rsid w:val="00CB6C3A"/>
    <w:rsid w:val="00CC3265"/>
    <w:rsid w:val="00CC56D5"/>
    <w:rsid w:val="00CC5908"/>
    <w:rsid w:val="00CC63ED"/>
    <w:rsid w:val="00CC6BBD"/>
    <w:rsid w:val="00CC6D5E"/>
    <w:rsid w:val="00CD0A3B"/>
    <w:rsid w:val="00CD1229"/>
    <w:rsid w:val="00CD17A1"/>
    <w:rsid w:val="00CD2DD9"/>
    <w:rsid w:val="00CD3C32"/>
    <w:rsid w:val="00CD77B4"/>
    <w:rsid w:val="00CE2362"/>
    <w:rsid w:val="00CE23BD"/>
    <w:rsid w:val="00CE30A1"/>
    <w:rsid w:val="00CE3E57"/>
    <w:rsid w:val="00CE44AF"/>
    <w:rsid w:val="00CE4953"/>
    <w:rsid w:val="00CE4C3B"/>
    <w:rsid w:val="00CE7B85"/>
    <w:rsid w:val="00CE7FC7"/>
    <w:rsid w:val="00CF0B5A"/>
    <w:rsid w:val="00CF0C57"/>
    <w:rsid w:val="00CF14B3"/>
    <w:rsid w:val="00CF2BF1"/>
    <w:rsid w:val="00CF31BD"/>
    <w:rsid w:val="00CF36F4"/>
    <w:rsid w:val="00CF4E93"/>
    <w:rsid w:val="00D00AC7"/>
    <w:rsid w:val="00D07509"/>
    <w:rsid w:val="00D12D2B"/>
    <w:rsid w:val="00D15A1F"/>
    <w:rsid w:val="00D15A66"/>
    <w:rsid w:val="00D16E54"/>
    <w:rsid w:val="00D17016"/>
    <w:rsid w:val="00D17E03"/>
    <w:rsid w:val="00D24B5B"/>
    <w:rsid w:val="00D25406"/>
    <w:rsid w:val="00D25F5C"/>
    <w:rsid w:val="00D26499"/>
    <w:rsid w:val="00D266FF"/>
    <w:rsid w:val="00D312CD"/>
    <w:rsid w:val="00D33662"/>
    <w:rsid w:val="00D3447B"/>
    <w:rsid w:val="00D352D7"/>
    <w:rsid w:val="00D369AA"/>
    <w:rsid w:val="00D37CF5"/>
    <w:rsid w:val="00D43313"/>
    <w:rsid w:val="00D44723"/>
    <w:rsid w:val="00D460FF"/>
    <w:rsid w:val="00D46D1C"/>
    <w:rsid w:val="00D501C4"/>
    <w:rsid w:val="00D502FE"/>
    <w:rsid w:val="00D506FE"/>
    <w:rsid w:val="00D50DD9"/>
    <w:rsid w:val="00D523B0"/>
    <w:rsid w:val="00D52B9D"/>
    <w:rsid w:val="00D5346F"/>
    <w:rsid w:val="00D576FF"/>
    <w:rsid w:val="00D5796F"/>
    <w:rsid w:val="00D61053"/>
    <w:rsid w:val="00D61245"/>
    <w:rsid w:val="00D63236"/>
    <w:rsid w:val="00D660A7"/>
    <w:rsid w:val="00D67A97"/>
    <w:rsid w:val="00D704C0"/>
    <w:rsid w:val="00D71550"/>
    <w:rsid w:val="00D72771"/>
    <w:rsid w:val="00D73177"/>
    <w:rsid w:val="00D751F1"/>
    <w:rsid w:val="00D75277"/>
    <w:rsid w:val="00D771FA"/>
    <w:rsid w:val="00D775E0"/>
    <w:rsid w:val="00D778C2"/>
    <w:rsid w:val="00D80F09"/>
    <w:rsid w:val="00D83F81"/>
    <w:rsid w:val="00D84D06"/>
    <w:rsid w:val="00D854E9"/>
    <w:rsid w:val="00D85823"/>
    <w:rsid w:val="00D85AD5"/>
    <w:rsid w:val="00D87816"/>
    <w:rsid w:val="00D9085C"/>
    <w:rsid w:val="00D90DBD"/>
    <w:rsid w:val="00D91D94"/>
    <w:rsid w:val="00D92475"/>
    <w:rsid w:val="00D9315E"/>
    <w:rsid w:val="00D93697"/>
    <w:rsid w:val="00D936CD"/>
    <w:rsid w:val="00D93A4D"/>
    <w:rsid w:val="00D95932"/>
    <w:rsid w:val="00D971FA"/>
    <w:rsid w:val="00DA0690"/>
    <w:rsid w:val="00DA0725"/>
    <w:rsid w:val="00DA0C7F"/>
    <w:rsid w:val="00DA0D89"/>
    <w:rsid w:val="00DA2185"/>
    <w:rsid w:val="00DA2815"/>
    <w:rsid w:val="00DA33E3"/>
    <w:rsid w:val="00DA4DC7"/>
    <w:rsid w:val="00DA56D5"/>
    <w:rsid w:val="00DA6769"/>
    <w:rsid w:val="00DA6CBD"/>
    <w:rsid w:val="00DA6E16"/>
    <w:rsid w:val="00DA6E33"/>
    <w:rsid w:val="00DA749F"/>
    <w:rsid w:val="00DA7D6B"/>
    <w:rsid w:val="00DB0F8A"/>
    <w:rsid w:val="00DB15CB"/>
    <w:rsid w:val="00DB2C57"/>
    <w:rsid w:val="00DB473A"/>
    <w:rsid w:val="00DB55D9"/>
    <w:rsid w:val="00DB61FC"/>
    <w:rsid w:val="00DC0020"/>
    <w:rsid w:val="00DC20F0"/>
    <w:rsid w:val="00DC26C2"/>
    <w:rsid w:val="00DC5370"/>
    <w:rsid w:val="00DC5B8D"/>
    <w:rsid w:val="00DC5C8F"/>
    <w:rsid w:val="00DC7049"/>
    <w:rsid w:val="00DC7742"/>
    <w:rsid w:val="00DD0F6E"/>
    <w:rsid w:val="00DD22A0"/>
    <w:rsid w:val="00DD4535"/>
    <w:rsid w:val="00DD48E5"/>
    <w:rsid w:val="00DD555E"/>
    <w:rsid w:val="00DD5B4B"/>
    <w:rsid w:val="00DD6915"/>
    <w:rsid w:val="00DE08EC"/>
    <w:rsid w:val="00DE1238"/>
    <w:rsid w:val="00DE5EDD"/>
    <w:rsid w:val="00DE71D1"/>
    <w:rsid w:val="00DF5169"/>
    <w:rsid w:val="00DF71AB"/>
    <w:rsid w:val="00E01195"/>
    <w:rsid w:val="00E03898"/>
    <w:rsid w:val="00E046AC"/>
    <w:rsid w:val="00E058FB"/>
    <w:rsid w:val="00E14BAB"/>
    <w:rsid w:val="00E1538E"/>
    <w:rsid w:val="00E15A2D"/>
    <w:rsid w:val="00E16EEA"/>
    <w:rsid w:val="00E1752D"/>
    <w:rsid w:val="00E20798"/>
    <w:rsid w:val="00E215F3"/>
    <w:rsid w:val="00E21C41"/>
    <w:rsid w:val="00E251AE"/>
    <w:rsid w:val="00E27E47"/>
    <w:rsid w:val="00E30707"/>
    <w:rsid w:val="00E318D0"/>
    <w:rsid w:val="00E32515"/>
    <w:rsid w:val="00E34AA2"/>
    <w:rsid w:val="00E35768"/>
    <w:rsid w:val="00E35B98"/>
    <w:rsid w:val="00E35FD1"/>
    <w:rsid w:val="00E377F5"/>
    <w:rsid w:val="00E4112B"/>
    <w:rsid w:val="00E41580"/>
    <w:rsid w:val="00E42732"/>
    <w:rsid w:val="00E427F0"/>
    <w:rsid w:val="00E43681"/>
    <w:rsid w:val="00E44CD6"/>
    <w:rsid w:val="00E462AA"/>
    <w:rsid w:val="00E4639C"/>
    <w:rsid w:val="00E471EA"/>
    <w:rsid w:val="00E5108F"/>
    <w:rsid w:val="00E52C2E"/>
    <w:rsid w:val="00E52FB7"/>
    <w:rsid w:val="00E533F1"/>
    <w:rsid w:val="00E53817"/>
    <w:rsid w:val="00E55527"/>
    <w:rsid w:val="00E616C1"/>
    <w:rsid w:val="00E6208A"/>
    <w:rsid w:val="00E65A91"/>
    <w:rsid w:val="00E673D0"/>
    <w:rsid w:val="00E7194F"/>
    <w:rsid w:val="00E72F11"/>
    <w:rsid w:val="00E754F7"/>
    <w:rsid w:val="00E76091"/>
    <w:rsid w:val="00E766A5"/>
    <w:rsid w:val="00E7706C"/>
    <w:rsid w:val="00E80805"/>
    <w:rsid w:val="00E80A65"/>
    <w:rsid w:val="00E80EA9"/>
    <w:rsid w:val="00E817FA"/>
    <w:rsid w:val="00E81DC1"/>
    <w:rsid w:val="00E8466C"/>
    <w:rsid w:val="00E84C04"/>
    <w:rsid w:val="00E851F8"/>
    <w:rsid w:val="00E8623A"/>
    <w:rsid w:val="00E86FFA"/>
    <w:rsid w:val="00E870C3"/>
    <w:rsid w:val="00E87CFE"/>
    <w:rsid w:val="00E908AB"/>
    <w:rsid w:val="00E90BCD"/>
    <w:rsid w:val="00E94218"/>
    <w:rsid w:val="00E9512E"/>
    <w:rsid w:val="00E9638E"/>
    <w:rsid w:val="00E976AA"/>
    <w:rsid w:val="00E97BDF"/>
    <w:rsid w:val="00EA1434"/>
    <w:rsid w:val="00EA2065"/>
    <w:rsid w:val="00EA20A5"/>
    <w:rsid w:val="00EA301C"/>
    <w:rsid w:val="00EA337B"/>
    <w:rsid w:val="00EA41F8"/>
    <w:rsid w:val="00EA5473"/>
    <w:rsid w:val="00EA608D"/>
    <w:rsid w:val="00EA68F2"/>
    <w:rsid w:val="00EA7B9A"/>
    <w:rsid w:val="00EB042E"/>
    <w:rsid w:val="00EB0779"/>
    <w:rsid w:val="00EB42FA"/>
    <w:rsid w:val="00EB4C03"/>
    <w:rsid w:val="00EB51B9"/>
    <w:rsid w:val="00EB5E86"/>
    <w:rsid w:val="00EB74D9"/>
    <w:rsid w:val="00EB7A35"/>
    <w:rsid w:val="00EC0486"/>
    <w:rsid w:val="00EC10A4"/>
    <w:rsid w:val="00EC2A5F"/>
    <w:rsid w:val="00EC2D6F"/>
    <w:rsid w:val="00EC3D0F"/>
    <w:rsid w:val="00EC41E7"/>
    <w:rsid w:val="00EC4A66"/>
    <w:rsid w:val="00EC4AFA"/>
    <w:rsid w:val="00EC5CFD"/>
    <w:rsid w:val="00EC6915"/>
    <w:rsid w:val="00ED0E81"/>
    <w:rsid w:val="00ED3301"/>
    <w:rsid w:val="00ED4978"/>
    <w:rsid w:val="00ED636E"/>
    <w:rsid w:val="00ED67EB"/>
    <w:rsid w:val="00ED73F4"/>
    <w:rsid w:val="00ED7486"/>
    <w:rsid w:val="00ED7749"/>
    <w:rsid w:val="00ED7FEF"/>
    <w:rsid w:val="00EE2F30"/>
    <w:rsid w:val="00EF0137"/>
    <w:rsid w:val="00EF073F"/>
    <w:rsid w:val="00EF07A4"/>
    <w:rsid w:val="00EF1C5C"/>
    <w:rsid w:val="00EF2A60"/>
    <w:rsid w:val="00EF30A2"/>
    <w:rsid w:val="00EF3167"/>
    <w:rsid w:val="00EF3268"/>
    <w:rsid w:val="00EF532F"/>
    <w:rsid w:val="00EF5BAA"/>
    <w:rsid w:val="00EF601E"/>
    <w:rsid w:val="00EF6355"/>
    <w:rsid w:val="00EF6582"/>
    <w:rsid w:val="00EF7B05"/>
    <w:rsid w:val="00F00315"/>
    <w:rsid w:val="00F0084D"/>
    <w:rsid w:val="00F01BBE"/>
    <w:rsid w:val="00F02BC5"/>
    <w:rsid w:val="00F04280"/>
    <w:rsid w:val="00F04B31"/>
    <w:rsid w:val="00F04CB4"/>
    <w:rsid w:val="00F05A60"/>
    <w:rsid w:val="00F0631B"/>
    <w:rsid w:val="00F0722B"/>
    <w:rsid w:val="00F074EB"/>
    <w:rsid w:val="00F1072B"/>
    <w:rsid w:val="00F1093E"/>
    <w:rsid w:val="00F12470"/>
    <w:rsid w:val="00F151BA"/>
    <w:rsid w:val="00F161E0"/>
    <w:rsid w:val="00F16206"/>
    <w:rsid w:val="00F17522"/>
    <w:rsid w:val="00F17ACD"/>
    <w:rsid w:val="00F20E7A"/>
    <w:rsid w:val="00F21060"/>
    <w:rsid w:val="00F21282"/>
    <w:rsid w:val="00F22694"/>
    <w:rsid w:val="00F2276B"/>
    <w:rsid w:val="00F22AC9"/>
    <w:rsid w:val="00F23F94"/>
    <w:rsid w:val="00F2759F"/>
    <w:rsid w:val="00F27603"/>
    <w:rsid w:val="00F3034E"/>
    <w:rsid w:val="00F311FA"/>
    <w:rsid w:val="00F318D7"/>
    <w:rsid w:val="00F33145"/>
    <w:rsid w:val="00F3358A"/>
    <w:rsid w:val="00F34187"/>
    <w:rsid w:val="00F3507D"/>
    <w:rsid w:val="00F3779B"/>
    <w:rsid w:val="00F37E47"/>
    <w:rsid w:val="00F40700"/>
    <w:rsid w:val="00F40EDE"/>
    <w:rsid w:val="00F4103E"/>
    <w:rsid w:val="00F4167C"/>
    <w:rsid w:val="00F41CE5"/>
    <w:rsid w:val="00F424DE"/>
    <w:rsid w:val="00F43623"/>
    <w:rsid w:val="00F43D2F"/>
    <w:rsid w:val="00F454CC"/>
    <w:rsid w:val="00F47945"/>
    <w:rsid w:val="00F50E92"/>
    <w:rsid w:val="00F511B9"/>
    <w:rsid w:val="00F53445"/>
    <w:rsid w:val="00F538D4"/>
    <w:rsid w:val="00F56C9A"/>
    <w:rsid w:val="00F61899"/>
    <w:rsid w:val="00F61AB3"/>
    <w:rsid w:val="00F650B4"/>
    <w:rsid w:val="00F655ED"/>
    <w:rsid w:val="00F6604B"/>
    <w:rsid w:val="00F700A9"/>
    <w:rsid w:val="00F70323"/>
    <w:rsid w:val="00F71747"/>
    <w:rsid w:val="00F71A35"/>
    <w:rsid w:val="00F739FF"/>
    <w:rsid w:val="00F74A07"/>
    <w:rsid w:val="00F74F42"/>
    <w:rsid w:val="00F7691D"/>
    <w:rsid w:val="00F77947"/>
    <w:rsid w:val="00F80637"/>
    <w:rsid w:val="00F80D53"/>
    <w:rsid w:val="00F816B1"/>
    <w:rsid w:val="00F817E3"/>
    <w:rsid w:val="00F82DA0"/>
    <w:rsid w:val="00F835E6"/>
    <w:rsid w:val="00F859E3"/>
    <w:rsid w:val="00F86E95"/>
    <w:rsid w:val="00F87CA4"/>
    <w:rsid w:val="00F92825"/>
    <w:rsid w:val="00F93B6C"/>
    <w:rsid w:val="00F93C65"/>
    <w:rsid w:val="00F9641E"/>
    <w:rsid w:val="00F96DFA"/>
    <w:rsid w:val="00FA2603"/>
    <w:rsid w:val="00FA319E"/>
    <w:rsid w:val="00FA37BA"/>
    <w:rsid w:val="00FA3A09"/>
    <w:rsid w:val="00FA3F91"/>
    <w:rsid w:val="00FA448A"/>
    <w:rsid w:val="00FA5620"/>
    <w:rsid w:val="00FA5AE7"/>
    <w:rsid w:val="00FA698C"/>
    <w:rsid w:val="00FA6CEF"/>
    <w:rsid w:val="00FA78E5"/>
    <w:rsid w:val="00FB4215"/>
    <w:rsid w:val="00FB4DB4"/>
    <w:rsid w:val="00FB53F0"/>
    <w:rsid w:val="00FC0657"/>
    <w:rsid w:val="00FC0CAE"/>
    <w:rsid w:val="00FC1048"/>
    <w:rsid w:val="00FC1FF5"/>
    <w:rsid w:val="00FC3596"/>
    <w:rsid w:val="00FC6BC0"/>
    <w:rsid w:val="00FC7F5B"/>
    <w:rsid w:val="00FD11F4"/>
    <w:rsid w:val="00FD17A0"/>
    <w:rsid w:val="00FD4256"/>
    <w:rsid w:val="00FD4C65"/>
    <w:rsid w:val="00FD51EB"/>
    <w:rsid w:val="00FD5CE2"/>
    <w:rsid w:val="00FD65DD"/>
    <w:rsid w:val="00FE033E"/>
    <w:rsid w:val="00FE2840"/>
    <w:rsid w:val="00FE5B19"/>
    <w:rsid w:val="00FE7517"/>
    <w:rsid w:val="00FE76C8"/>
    <w:rsid w:val="00FF0624"/>
    <w:rsid w:val="00FF0B2B"/>
    <w:rsid w:val="00FF3021"/>
    <w:rsid w:val="00FF549F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."/>
  <w:listSeparator w:val=","/>
  <w14:docId w14:val="72AA87BC"/>
  <w15:chartTrackingRefBased/>
  <w15:docId w15:val="{AA1DB088-F1F1-4F5D-8020-B3677D9E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5"/>
      <w:szCs w:val="25"/>
      <w:lang w:val="es-DO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 Black" w:eastAsia="Arial Unicode MS" w:hAnsi="Arial Black" w:cs="Arial Black"/>
      <w:bCs/>
      <w:color w:val="000000"/>
      <w:sz w:val="32"/>
      <w:szCs w:val="28"/>
      <w:lang w:val="es-E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0" w:right="57" w:firstLine="0"/>
      <w:jc w:val="center"/>
      <w:outlineLvl w:val="1"/>
    </w:pPr>
    <w:rPr>
      <w:rFonts w:ascii="Garamond" w:hAnsi="Garamond" w:cs="Garamond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060"/>
      </w:tabs>
      <w:ind w:left="0" w:right="57" w:firstLine="0"/>
      <w:jc w:val="both"/>
      <w:outlineLvl w:val="2"/>
    </w:pPr>
    <w:rPr>
      <w:rFonts w:ascii="Garamond" w:hAnsi="Garamond" w:cs="Garamond"/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Garamond" w:eastAsia="Arial Unicode MS" w:hAnsi="Garamond" w:cs="Garamond"/>
      <w:b/>
      <w:sz w:val="28"/>
      <w:szCs w:val="28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b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Century" w:hAnsi="Century" w:cs="Times New Roman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  <w:rPr>
      <w:rFonts w:ascii="Garamond" w:hAnsi="Garamond" w:cs="Garamond"/>
      <w:sz w:val="24"/>
      <w:szCs w:val="24"/>
      <w:lang w:val="es-DO"/>
    </w:rPr>
  </w:style>
  <w:style w:type="character" w:customStyle="1" w:styleId="WW8Num8z0">
    <w:name w:val="WW8Num8z0"/>
    <w:rPr>
      <w:rFonts w:ascii="Garamond" w:hAnsi="Garamond" w:cs="Garamond"/>
      <w:b/>
      <w:color w:val="auto"/>
      <w:sz w:val="24"/>
      <w:szCs w:val="24"/>
      <w:lang w:val="es-DO"/>
    </w:rPr>
  </w:style>
  <w:style w:type="character" w:customStyle="1" w:styleId="WW8Num9z0">
    <w:name w:val="WW8Num9z0"/>
    <w:rPr>
      <w:rFonts w:ascii="Garamond" w:hAnsi="Garamond" w:cs="Garamond"/>
      <w:sz w:val="24"/>
      <w:szCs w:val="24"/>
      <w:lang w:val="es-DO"/>
    </w:rPr>
  </w:style>
  <w:style w:type="character" w:customStyle="1" w:styleId="WW8Num10z0">
    <w:name w:val="WW8Num10z0"/>
    <w:rPr>
      <w:rFonts w:ascii="Century" w:hAnsi="Century" w:cs="Times New Roman"/>
      <w:sz w:val="24"/>
      <w:szCs w:val="24"/>
      <w:lang w:val="es-DO"/>
    </w:rPr>
  </w:style>
  <w:style w:type="character" w:customStyle="1" w:styleId="WW8Num11z0">
    <w:name w:val="WW8Num11z0"/>
    <w:rPr>
      <w:rFonts w:ascii="Garamond" w:hAnsi="Garamond" w:cs="Garamond"/>
      <w:sz w:val="24"/>
      <w:szCs w:val="24"/>
      <w:lang w:val="es-DO"/>
    </w:rPr>
  </w:style>
  <w:style w:type="character" w:customStyle="1" w:styleId="WW8Num12z0">
    <w:name w:val="WW8Num1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3z0">
    <w:name w:val="WW8Num13z0"/>
    <w:rPr>
      <w:rFonts w:ascii="Garamond" w:eastAsia="SimSun" w:hAnsi="Garamond" w:cs="Garamond"/>
      <w:color w:val="auto"/>
      <w:sz w:val="24"/>
      <w:szCs w:val="24"/>
      <w:lang w:val="es-DO"/>
    </w:rPr>
  </w:style>
  <w:style w:type="character" w:customStyle="1" w:styleId="WW8Num14z0">
    <w:name w:val="WW8Num14z0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15z0">
    <w:name w:val="WW8Num15z0"/>
    <w:rPr>
      <w:rFonts w:ascii="Garamond" w:hAnsi="Garamond" w:cs="Garamond"/>
      <w:iCs/>
      <w:sz w:val="24"/>
      <w:szCs w:val="24"/>
      <w:lang w:val="es-DO"/>
    </w:rPr>
  </w:style>
  <w:style w:type="character" w:customStyle="1" w:styleId="WW8Num16z0">
    <w:name w:val="WW8Num16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7z0">
    <w:name w:val="WW8Num17z0"/>
    <w:rPr>
      <w:rFonts w:ascii="Century" w:hAnsi="Century" w:cs="Times New Roman"/>
      <w:lang w:val="es-DO"/>
    </w:rPr>
  </w:style>
  <w:style w:type="character" w:customStyle="1" w:styleId="WW8Num18z0">
    <w:name w:val="WW8Num18z0"/>
    <w:rPr>
      <w:rFonts w:ascii="Garamond" w:eastAsia="SimSun" w:hAnsi="Garamond" w:cs="Garamond"/>
      <w:sz w:val="24"/>
      <w:szCs w:val="24"/>
      <w:lang w:val="es-DO"/>
    </w:rPr>
  </w:style>
  <w:style w:type="character" w:customStyle="1" w:styleId="WW8Num19z0">
    <w:name w:val="WW8Num19z0"/>
    <w:rPr>
      <w:rFonts w:ascii="Garamond" w:hAnsi="Garamond" w:cs="Garamond"/>
      <w:b w:val="0"/>
      <w:sz w:val="24"/>
      <w:szCs w:val="24"/>
      <w:lang w:val="es-DO"/>
    </w:rPr>
  </w:style>
  <w:style w:type="character" w:customStyle="1" w:styleId="WW8Num20z0">
    <w:name w:val="WW8Num20z0"/>
    <w:rPr>
      <w:rFonts w:ascii="Garamond" w:hAnsi="Garamond" w:cs="Garamond"/>
      <w:sz w:val="24"/>
      <w:szCs w:val="24"/>
      <w:lang w:val="es-DO"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3z0">
    <w:name w:val="WW8Num23z0"/>
    <w:rPr>
      <w:rFonts w:ascii="Garamond" w:hAnsi="Garamond" w:cs="Garamond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lang w:val="es-ES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WW8Num4z1">
    <w:name w:val="WW8Num4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2">
    <w:name w:val="Fuente de párrafo predeter.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Arial Black" w:eastAsia="Arial Unicode MS" w:hAnsi="Arial Black" w:cs="Times New Roman"/>
      <w:bCs/>
      <w:color w:val="000000"/>
      <w:sz w:val="32"/>
      <w:szCs w:val="28"/>
    </w:rPr>
  </w:style>
  <w:style w:type="character" w:customStyle="1" w:styleId="Ttulo2Car">
    <w:name w:val="Título 2 Car"/>
    <w:rPr>
      <w:rFonts w:ascii="Garamond" w:eastAsia="Times New Roman" w:hAnsi="Garamond" w:cs="Garamond"/>
      <w:b/>
      <w:sz w:val="24"/>
      <w:szCs w:val="24"/>
    </w:rPr>
  </w:style>
  <w:style w:type="character" w:customStyle="1" w:styleId="Ttulo3Car">
    <w:name w:val="Título 3 Car"/>
    <w:rPr>
      <w:rFonts w:ascii="Garamond" w:eastAsia="Times New Roman" w:hAnsi="Garamond" w:cs="Garamond"/>
      <w:b/>
      <w:sz w:val="28"/>
      <w:szCs w:val="28"/>
      <w:lang w:val="es-DO"/>
    </w:rPr>
  </w:style>
  <w:style w:type="character" w:customStyle="1" w:styleId="Ttulo4Car">
    <w:name w:val="Título 4 Car"/>
    <w:rPr>
      <w:rFonts w:ascii="Garamond" w:eastAsia="Arial Unicode MS" w:hAnsi="Garamond" w:cs="Times New Roman"/>
      <w:b/>
      <w:sz w:val="28"/>
      <w:szCs w:val="28"/>
      <w:lang w:val="es-DO"/>
    </w:rPr>
  </w:style>
  <w:style w:type="character" w:customStyle="1" w:styleId="Ttulo7Car">
    <w:name w:val="Título 7 Car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Car">
    <w:name w:val="Título Car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character" w:styleId="Ttulodellibro">
    <w:name w:val="Book Title"/>
    <w:qFormat/>
    <w:rPr>
      <w:b/>
      <w:bCs/>
      <w:smallCaps/>
      <w:spacing w:val="5"/>
    </w:rPr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TextoindependienteCar">
    <w:name w:val="Texto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3Car">
    <w:name w:val="Texto independiente 3 Car"/>
    <w:rPr>
      <w:rFonts w:ascii="Garamond" w:eastAsia="Times New Roman" w:hAnsi="Garamond" w:cs="Times New Roman"/>
      <w:b/>
      <w:color w:val="000000"/>
      <w:sz w:val="16"/>
      <w:szCs w:val="16"/>
    </w:rPr>
  </w:style>
  <w:style w:type="character" w:customStyle="1" w:styleId="Sangra2detindependienteCar">
    <w:name w:val="Sangría 2 de t.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customStyle="1" w:styleId="PiedepginaCar">
    <w:name w:val="Pie de página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Nmerodepgina">
    <w:name w:val="page number"/>
    <w:basedOn w:val="Fuentedeprrafopredeter1"/>
  </w:style>
  <w:style w:type="character" w:customStyle="1" w:styleId="EncabezadoCar">
    <w:name w:val="Encabezado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2Car">
    <w:name w:val="Texto independiente 2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MapadeldocumentoCar">
    <w:name w:val="Mapa del document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HTMLconformatoprevioCar">
    <w:name w:val="HTML con formato previo Car"/>
    <w:rPr>
      <w:rFonts w:ascii="Courier New" w:eastAsia="Times New Roman" w:hAnsi="Courier New" w:cs="Courier New"/>
      <w:sz w:val="20"/>
      <w:szCs w:val="20"/>
      <w:lang w:val="es-DO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rFonts w:ascii="Times New Roman" w:eastAsia="Times New Roman" w:hAnsi="Times New Roman" w:cs="Times New Roman"/>
      <w:lang w:val="en-US"/>
    </w:rPr>
  </w:style>
  <w:style w:type="character" w:customStyle="1" w:styleId="AsuntodelcomentarioCar">
    <w:name w:val="Asunto del comentario Car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IndexLink">
    <w:name w:val="Index Link"/>
  </w:style>
  <w:style w:type="character" w:customStyle="1" w:styleId="ListLabel25">
    <w:name w:val="ListLabel 25"/>
    <w:rPr>
      <w:color w:val="00000A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3">
    <w:name w:val="ListLabel 23"/>
    <w:rPr>
      <w:rFonts w:cs="Garamond"/>
    </w:rPr>
  </w:style>
  <w:style w:type="character" w:customStyle="1" w:styleId="ListLabel22">
    <w:name w:val="ListLabel 22"/>
    <w:rPr>
      <w:rFonts w:cs="Symbol"/>
      <w:color w:val="00000A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Symbol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Wingdings"/>
      <w:color w:val="00000A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6">
    <w:name w:val="ListLabel 16"/>
    <w:rPr>
      <w:rFonts w:cs="Garamond"/>
    </w:rPr>
  </w:style>
  <w:style w:type="character" w:customStyle="1" w:styleId="ListLabel15">
    <w:name w:val="ListLabel 15"/>
    <w:rPr>
      <w:rFonts w:cs="Symbol"/>
      <w:color w:val="00000A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3">
    <w:name w:val="ListLabel 13"/>
    <w:rPr>
      <w:rFonts w:cs="Symbol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1">
    <w:name w:val="ListLabel 11"/>
    <w:rPr>
      <w:rFonts w:cs="Wingdings"/>
      <w:color w:val="00000A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0">
    <w:name w:val="ListLabel 10"/>
    <w:rPr>
      <w:rFonts w:cs="Garamond"/>
    </w:rPr>
  </w:style>
  <w:style w:type="character" w:customStyle="1" w:styleId="ListLabel9">
    <w:name w:val="ListLabel 9"/>
    <w:rPr>
      <w:rFonts w:cs="Symbol"/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Symbol"/>
    </w:rPr>
  </w:style>
  <w:style w:type="character" w:customStyle="1" w:styleId="ListLabel6">
    <w:name w:val="ListLabel 6"/>
    <w:rPr>
      <w:rFonts w:cs="Wingdings"/>
    </w:rPr>
  </w:style>
  <w:style w:type="character" w:customStyle="1" w:styleId="ListLabel5">
    <w:name w:val="ListLabel 5"/>
    <w:rPr>
      <w:rFonts w:cs="Wingdings"/>
      <w:color w:val="00000A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Times New Roman"/>
      <w:color w:val="00000A"/>
    </w:rPr>
  </w:style>
  <w:style w:type="character" w:customStyle="1" w:styleId="ListLabel1">
    <w:name w:val="ListLabel 1"/>
    <w:rPr>
      <w:color w:val="00000A"/>
    </w:rPr>
  </w:style>
  <w:style w:type="character" w:customStyle="1" w:styleId="Fuentedeprrafopredeter5">
    <w:name w:val="Fuente de párrafo predeter.5"/>
  </w:style>
  <w:style w:type="character" w:customStyle="1" w:styleId="hps">
    <w:name w:val="hps"/>
    <w:basedOn w:val="Fuentedeprrafopredeter5"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Smbolosdenumeracin">
    <w:name w:val="Símbolos de numeración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">
    <w:name w:val="Heading"/>
    <w:basedOn w:val="Normal"/>
    <w:next w:val="Normal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pPr>
      <w:autoSpaceDE w:val="0"/>
      <w:jc w:val="both"/>
    </w:pPr>
    <w:rPr>
      <w:rFonts w:ascii="TimesNewRoman" w:hAnsi="TimesNewRoman" w:cs="TimesNewRoman"/>
      <w:b/>
      <w:color w:val="000000"/>
      <w:sz w:val="22"/>
      <w:szCs w:val="22"/>
      <w:lang w:val="es-ES"/>
    </w:rPr>
  </w:style>
  <w:style w:type="paragraph" w:customStyle="1" w:styleId="Lista21">
    <w:name w:val="Lista 21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val="es-ES" w:eastAsia="zh-CN"/>
    </w:rPr>
  </w:style>
  <w:style w:type="paragraph" w:customStyle="1" w:styleId="Sangra3detindependiente1">
    <w:name w:val="Sangría 3 de t. independiente1"/>
    <w:basedOn w:val="Normal"/>
    <w:pPr>
      <w:spacing w:line="360" w:lineRule="auto"/>
      <w:ind w:left="900"/>
      <w:jc w:val="both"/>
    </w:pPr>
    <w:rPr>
      <w:rFonts w:ascii="Garamond" w:hAnsi="Garamond" w:cs="Arial"/>
      <w:b/>
      <w:color w:val="000000"/>
      <w:sz w:val="20"/>
      <w:szCs w:val="20"/>
      <w:lang w:val="es-ES"/>
    </w:rPr>
  </w:style>
  <w:style w:type="paragraph" w:customStyle="1" w:styleId="2AutoList1">
    <w:name w:val="2AutoList1"/>
    <w:basedOn w:val="Default"/>
    <w:next w:val="Default"/>
    <w:rPr>
      <w:color w:val="auto"/>
      <w:sz w:val="20"/>
    </w:rPr>
  </w:style>
  <w:style w:type="paragraph" w:customStyle="1" w:styleId="Textoindependiente31">
    <w:name w:val="Texto independiente 31"/>
    <w:basedOn w:val="Normal"/>
    <w:pPr>
      <w:spacing w:after="120"/>
      <w:jc w:val="both"/>
    </w:pPr>
    <w:rPr>
      <w:rFonts w:ascii="Garamond" w:hAnsi="Garamond" w:cs="Garamond"/>
      <w:b/>
      <w:color w:val="000000"/>
      <w:sz w:val="16"/>
      <w:szCs w:val="16"/>
      <w:lang w:val="es-ES"/>
    </w:rPr>
  </w:style>
  <w:style w:type="paragraph" w:customStyle="1" w:styleId="Sangra2detindependiente1">
    <w:name w:val="Sangría 2 de t. independiente1"/>
    <w:basedOn w:val="Normal"/>
    <w:pPr>
      <w:spacing w:after="120" w:line="480" w:lineRule="auto"/>
      <w:ind w:left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Lista22">
    <w:name w:val="Lista 22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EstiloTtulo1Centrado">
    <w:name w:val="Estilo Título 1 + Centrado"/>
    <w:basedOn w:val="Ttulo1"/>
    <w:pPr>
      <w:numPr>
        <w:numId w:val="0"/>
      </w:numPr>
      <w:ind w:right="57"/>
      <w:jc w:val="center"/>
    </w:pPr>
    <w:rPr>
      <w:rFonts w:ascii="Garamond" w:eastAsia="Times New Roman" w:hAnsi="Garamond" w:cs="Garamond"/>
      <w:b/>
      <w:color w:val="auto"/>
      <w:sz w:val="28"/>
      <w:lang w:val="es-DO"/>
    </w:rPr>
  </w:style>
  <w:style w:type="paragraph" w:customStyle="1" w:styleId="EstiloTtulo4Justificado">
    <w:name w:val="Estilo Título 4 + Justificado"/>
    <w:basedOn w:val="Ttulo4"/>
    <w:pPr>
      <w:numPr>
        <w:ilvl w:val="0"/>
        <w:numId w:val="0"/>
      </w:numPr>
      <w:ind w:right="57"/>
      <w:jc w:val="both"/>
    </w:pPr>
    <w:rPr>
      <w:rFonts w:eastAsia="Times New Roman"/>
      <w:bCs/>
    </w:rPr>
  </w:style>
  <w:style w:type="paragraph" w:customStyle="1" w:styleId="EstiloTtulo4Justificado1">
    <w:name w:val="Estilo Título 4 + Justificado1"/>
    <w:basedOn w:val="Ttulo4"/>
    <w:pPr>
      <w:numPr>
        <w:ilvl w:val="0"/>
        <w:numId w:val="0"/>
      </w:numPr>
      <w:jc w:val="both"/>
    </w:pPr>
    <w:rPr>
      <w:rFonts w:eastAsia="Times New Roman"/>
      <w:bCs/>
    </w:rPr>
  </w:style>
  <w:style w:type="paragraph" w:styleId="Piedepgina">
    <w:name w:val="foot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Encabezado">
    <w:name w:val="head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NormalWeb">
    <w:name w:val="Normal (Web)"/>
    <w:basedOn w:val="Normal"/>
    <w:pPr>
      <w:spacing w:before="280" w:after="28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TDC1">
    <w:name w:val="toc 1"/>
    <w:basedOn w:val="Normal"/>
    <w:next w:val="Normal"/>
    <w:uiPriority w:val="39"/>
    <w:pPr>
      <w:ind w:right="57"/>
      <w:jc w:val="both"/>
    </w:pPr>
    <w:rPr>
      <w:rFonts w:ascii="Garamond" w:hAnsi="Garamond" w:cs="Garamond"/>
      <w:b/>
      <w:bCs/>
      <w:iCs/>
      <w:sz w:val="32"/>
      <w:szCs w:val="32"/>
      <w:lang w:eastAsia="en-US"/>
    </w:rPr>
  </w:style>
  <w:style w:type="paragraph" w:styleId="TDC2">
    <w:name w:val="toc 2"/>
    <w:basedOn w:val="Normal"/>
    <w:next w:val="Normal"/>
    <w:uiPriority w:val="39"/>
    <w:rPr>
      <w:b/>
      <w:bCs/>
      <w:color w:val="000000"/>
      <w:sz w:val="26"/>
      <w:szCs w:val="26"/>
      <w:lang w:val="es-ES" w:eastAsia="en-US"/>
    </w:rPr>
  </w:style>
  <w:style w:type="paragraph" w:styleId="TDC3">
    <w:name w:val="toc 3"/>
    <w:basedOn w:val="Normal"/>
    <w:next w:val="Normal"/>
    <w:uiPriority w:val="39"/>
    <w:pPr>
      <w:tabs>
        <w:tab w:val="right" w:leader="underscore" w:pos="8828"/>
      </w:tabs>
      <w:ind w:right="57"/>
      <w:jc w:val="both"/>
    </w:pPr>
    <w:rPr>
      <w:rFonts w:ascii="Garamond" w:hAnsi="Garamond" w:cs="Garamond"/>
      <w:b/>
      <w:sz w:val="24"/>
      <w:szCs w:val="24"/>
      <w:lang w:eastAsia="en-US"/>
    </w:rPr>
  </w:style>
  <w:style w:type="paragraph" w:customStyle="1" w:styleId="Textoindependiente22">
    <w:name w:val="Texto independiente 22"/>
    <w:basedOn w:val="Normal"/>
    <w:pPr>
      <w:spacing w:after="120" w:line="480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TOC11">
    <w:name w:val="TOC 11"/>
    <w:basedOn w:val="Default"/>
    <w:next w:val="Default"/>
    <w:pPr>
      <w:suppressAutoHyphens w:val="0"/>
      <w:spacing w:before="360"/>
    </w:pPr>
    <w:rPr>
      <w:color w:val="auto"/>
      <w:sz w:val="20"/>
    </w:rPr>
  </w:style>
  <w:style w:type="paragraph" w:customStyle="1" w:styleId="Mapadeldocumento1">
    <w:name w:val="Mapa del documento1"/>
    <w:basedOn w:val="Normal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ind w:left="720"/>
    </w:pPr>
    <w:rPr>
      <w:rFonts w:eastAsia="Calibri"/>
      <w:sz w:val="24"/>
      <w:szCs w:val="24"/>
      <w:lang w:val="es-ES"/>
    </w:rPr>
  </w:style>
  <w:style w:type="paragraph" w:customStyle="1" w:styleId="ColorfulList-Accent11">
    <w:name w:val="Colorful List - Accent 11"/>
    <w:basedOn w:val="Normal"/>
    <w:pPr>
      <w:spacing w:after="200"/>
      <w:ind w:left="720"/>
      <w:contextualSpacing/>
    </w:pPr>
    <w:rPr>
      <w:rFonts w:ascii="Cambria" w:eastAsia="Cambria" w:hAnsi="Cambria" w:cs="Cambria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pPr>
      <w:ind w:left="720"/>
    </w:pPr>
  </w:style>
  <w:style w:type="paragraph" w:customStyle="1" w:styleId="Listaconvietas1">
    <w:name w:val="Lista con viñetas1"/>
    <w:basedOn w:val="Normal"/>
    <w:pPr>
      <w:numPr>
        <w:numId w:val="2"/>
      </w:numPr>
      <w:contextualSpacing/>
    </w:pPr>
  </w:style>
  <w:style w:type="paragraph" w:styleId="HTMLconformatoprevio">
    <w:name w:val="HTML Preformatted"/>
    <w:basedOn w:val="Normal"/>
    <w:rPr>
      <w:rFonts w:ascii="Courier New" w:hAnsi="Courier New" w:cs="Courier New"/>
      <w:sz w:val="20"/>
      <w:szCs w:val="20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FrameContents">
    <w:name w:val="Frame Contents"/>
    <w:basedOn w:val="Normal"/>
  </w:style>
  <w:style w:type="paragraph" w:styleId="TDC4">
    <w:name w:val="toc 4"/>
    <w:basedOn w:val="Index"/>
    <w:pPr>
      <w:tabs>
        <w:tab w:val="right" w:leader="dot" w:pos="8789"/>
      </w:tabs>
      <w:ind w:left="849"/>
    </w:pPr>
  </w:style>
  <w:style w:type="paragraph" w:styleId="TDC5">
    <w:name w:val="toc 5"/>
    <w:basedOn w:val="Index"/>
    <w:pPr>
      <w:tabs>
        <w:tab w:val="right" w:leader="dot" w:pos="8506"/>
      </w:tabs>
      <w:ind w:left="1132"/>
    </w:pPr>
  </w:style>
  <w:style w:type="paragraph" w:styleId="TDC6">
    <w:name w:val="toc 6"/>
    <w:basedOn w:val="Index"/>
    <w:pPr>
      <w:tabs>
        <w:tab w:val="right" w:leader="dot" w:pos="8223"/>
      </w:tabs>
      <w:ind w:left="1415"/>
    </w:pPr>
  </w:style>
  <w:style w:type="paragraph" w:styleId="TDC7">
    <w:name w:val="toc 7"/>
    <w:basedOn w:val="Index"/>
    <w:pPr>
      <w:tabs>
        <w:tab w:val="right" w:leader="dot" w:pos="7940"/>
      </w:tabs>
      <w:ind w:left="1698"/>
    </w:pPr>
  </w:style>
  <w:style w:type="paragraph" w:styleId="TDC8">
    <w:name w:val="toc 8"/>
    <w:basedOn w:val="Index"/>
    <w:pPr>
      <w:tabs>
        <w:tab w:val="right" w:leader="dot" w:pos="7657"/>
      </w:tabs>
      <w:ind w:left="1981"/>
    </w:pPr>
  </w:style>
  <w:style w:type="paragraph" w:styleId="TDC9">
    <w:name w:val="toc 9"/>
    <w:basedOn w:val="Index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paragraph" w:customStyle="1" w:styleId="ndice10">
    <w:name w:val="Índice 10"/>
    <w:basedOn w:val="ndice"/>
    <w:pPr>
      <w:tabs>
        <w:tab w:val="right" w:leader="dot" w:pos="7091"/>
      </w:tabs>
      <w:ind w:left="2547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pPr>
      <w:ind w:left="720"/>
      <w:contextualSpacing/>
    </w:pPr>
  </w:style>
  <w:style w:type="paragraph" w:customStyle="1" w:styleId="Listaconvietas21">
    <w:name w:val="Lista con viñetas 21"/>
    <w:basedOn w:val="Normal"/>
    <w:pPr>
      <w:ind w:left="566" w:hanging="283"/>
    </w:p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extBody">
    <w:name w:val="Text Body"/>
    <w:basedOn w:val="Normal"/>
    <w:pPr>
      <w:spacing w:after="120" w:line="288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table" w:styleId="Tablaconcuadrcula">
    <w:name w:val="Table Grid"/>
    <w:basedOn w:val="Tablanormal"/>
    <w:uiPriority w:val="59"/>
    <w:rsid w:val="00A1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B3556"/>
    <w:rPr>
      <w:rFonts w:ascii="Calibri" w:eastAsia="Calibri" w:hAnsi="Calibri"/>
      <w:sz w:val="22"/>
      <w:szCs w:val="22"/>
    </w:rPr>
  </w:style>
  <w:style w:type="character" w:styleId="Mencinsinresolver">
    <w:name w:val="Unresolved Mention"/>
    <w:uiPriority w:val="99"/>
    <w:semiHidden/>
    <w:unhideWhenUsed/>
    <w:rsid w:val="00443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7AB20-270E-43FC-AB71-829F059ED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Links>
    <vt:vector size="456" baseType="variant">
      <vt:variant>
        <vt:i4>7274610</vt:i4>
      </vt:variant>
      <vt:variant>
        <vt:i4>228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225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222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1179700</vt:i4>
      </vt:variant>
      <vt:variant>
        <vt:i4>219</vt:i4>
      </vt:variant>
      <vt:variant>
        <vt:i4>0</vt:i4>
      </vt:variant>
      <vt:variant>
        <vt:i4>5</vt:i4>
      </vt:variant>
      <vt:variant>
        <vt:lpwstr>mailto:licitaciones@jce.do</vt:lpwstr>
      </vt:variant>
      <vt:variant>
        <vt:lpwstr/>
      </vt:variant>
      <vt:variant>
        <vt:i4>6881533</vt:i4>
      </vt:variant>
      <vt:variant>
        <vt:i4>215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212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209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__RefHeading___Toc166307085</vt:lpwstr>
      </vt:variant>
      <vt:variant>
        <vt:i4>6881533</vt:i4>
      </vt:variant>
      <vt:variant>
        <vt:i4>206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__RefHeading___Toc166307084</vt:lpwstr>
      </vt:variant>
      <vt:variant>
        <vt:i4>6881533</vt:i4>
      </vt:variant>
      <vt:variant>
        <vt:i4>203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__RefHeading___Toc166307083</vt:lpwstr>
      </vt:variant>
      <vt:variant>
        <vt:i4>6881533</vt:i4>
      </vt:variant>
      <vt:variant>
        <vt:i4>200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__RefHeading___Toc166307082</vt:lpwstr>
      </vt:variant>
      <vt:variant>
        <vt:i4>8323148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__RefHeading___Toc166307081</vt:lpwstr>
      </vt:variant>
      <vt:variant>
        <vt:i4>6750461</vt:i4>
      </vt:variant>
      <vt:variant>
        <vt:i4>194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8323148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__RefHeading___Toc166307080</vt:lpwstr>
      </vt:variant>
      <vt:variant>
        <vt:i4>6750461</vt:i4>
      </vt:variant>
      <vt:variant>
        <vt:i4>188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185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182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__RefHeading___Toc166307078</vt:lpwstr>
      </vt:variant>
      <vt:variant>
        <vt:i4>7340108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__RefHeading___Toc166307077</vt:lpwstr>
      </vt:variant>
      <vt:variant>
        <vt:i4>6750461</vt:i4>
      </vt:variant>
      <vt:variant>
        <vt:i4>167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__RefHeading___Toc166307076</vt:lpwstr>
      </vt:variant>
      <vt:variant>
        <vt:i4>6750461</vt:i4>
      </vt:variant>
      <vt:variant>
        <vt:i4>161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158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155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152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7340108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__RefHeading___Toc166307074</vt:lpwstr>
      </vt:variant>
      <vt:variant>
        <vt:i4>6750461</vt:i4>
      </vt:variant>
      <vt:variant>
        <vt:i4>125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__RefHeading___Toc166307073</vt:lpwstr>
      </vt:variant>
      <vt:variant>
        <vt:i4>6750461</vt:i4>
      </vt:variant>
      <vt:variant>
        <vt:i4>119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116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104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98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__RefHeading___Toc166307072</vt:lpwstr>
      </vt:variant>
      <vt:variant>
        <vt:i4>6684925</vt:i4>
      </vt:variant>
      <vt:variant>
        <vt:i4>95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92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6750461</vt:i4>
      </vt:variant>
      <vt:variant>
        <vt:i4>89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__RefHeading___Toc166307067</vt:lpwstr>
      </vt:variant>
      <vt:variant>
        <vt:i4>6750461</vt:i4>
      </vt:variant>
      <vt:variant>
        <vt:i4>77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__RefHeading___Toc166307066</vt:lpwstr>
      </vt:variant>
      <vt:variant>
        <vt:i4>6750461</vt:i4>
      </vt:variant>
      <vt:variant>
        <vt:i4>71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6750461</vt:i4>
      </vt:variant>
      <vt:variant>
        <vt:i4>68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__RefHeading___Toc166307062</vt:lpwstr>
      </vt:variant>
      <vt:variant>
        <vt:i4>6750461</vt:i4>
      </vt:variant>
      <vt:variant>
        <vt:i4>65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__RefHeading___Toc166307060</vt:lpwstr>
      </vt:variant>
      <vt:variant>
        <vt:i4>6553853</vt:i4>
      </vt:variant>
      <vt:variant>
        <vt:i4>62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__RefHeading___Toc166307059</vt:lpwstr>
      </vt:variant>
      <vt:variant>
        <vt:i4>6553853</vt:i4>
      </vt:variant>
      <vt:variant>
        <vt:i4>59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__RefHeading___Toc166307058</vt:lpwstr>
      </vt:variant>
      <vt:variant>
        <vt:i4>6553853</vt:i4>
      </vt:variant>
      <vt:variant>
        <vt:i4>56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__RefHeading___Toc166307057</vt:lpwstr>
      </vt:variant>
      <vt:variant>
        <vt:i4>6553853</vt:i4>
      </vt:variant>
      <vt:variant>
        <vt:i4>53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50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__RefHeading___Toc166307054</vt:lpwstr>
      </vt:variant>
      <vt:variant>
        <vt:i4>6553853</vt:i4>
      </vt:variant>
      <vt:variant>
        <vt:i4>38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__RefHeading___Toc166307052</vt:lpwstr>
      </vt:variant>
      <vt:variant>
        <vt:i4>6553853</vt:i4>
      </vt:variant>
      <vt:variant>
        <vt:i4>29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__RefHeading___Toc166307051</vt:lpwstr>
      </vt:variant>
      <vt:variant>
        <vt:i4>6553853</vt:i4>
      </vt:variant>
      <vt:variant>
        <vt:i4>26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__RefHeading___Toc166307050</vt:lpwstr>
      </vt:variant>
      <vt:variant>
        <vt:i4>6619389</vt:i4>
      </vt:variant>
      <vt:variant>
        <vt:i4>23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__RefHeading___Toc166307049</vt:lpwstr>
      </vt:variant>
      <vt:variant>
        <vt:i4>6619389</vt:i4>
      </vt:variant>
      <vt:variant>
        <vt:i4>20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__RefHeading___Toc166307048</vt:lpwstr>
      </vt:variant>
      <vt:variant>
        <vt:i4>6619389</vt:i4>
      </vt:variant>
      <vt:variant>
        <vt:i4>17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__RefHeading___Toc166307047</vt:lpwstr>
      </vt:variant>
      <vt:variant>
        <vt:i4>6619389</vt:i4>
      </vt:variant>
      <vt:variant>
        <vt:i4>14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__RefHeading___Toc166307046</vt:lpwstr>
      </vt:variant>
      <vt:variant>
        <vt:i4>6619389</vt:i4>
      </vt:variant>
      <vt:variant>
        <vt:i4>11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__RefHeading___Toc166307045</vt:lpwstr>
      </vt:variant>
      <vt:variant>
        <vt:i4>6619389</vt:i4>
      </vt:variant>
      <vt:variant>
        <vt:i4>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Victor Antonio Diaz Peña</cp:lastModifiedBy>
  <cp:revision>78</cp:revision>
  <cp:lastPrinted>2025-04-03T18:03:00Z</cp:lastPrinted>
  <dcterms:created xsi:type="dcterms:W3CDTF">2025-03-19T15:44:00Z</dcterms:created>
  <dcterms:modified xsi:type="dcterms:W3CDTF">2025-04-03T18:12:00Z</dcterms:modified>
</cp:coreProperties>
</file>