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7788A4E" w14:textId="77777777" w:rsidR="00EA1434" w:rsidRPr="00930EDD" w:rsidRDefault="003503DA" w:rsidP="00BF540E">
      <w:pPr>
        <w:pStyle w:val="Default"/>
        <w:pageBreakBefore/>
        <w:ind w:right="57"/>
        <w:jc w:val="both"/>
        <w:rPr>
          <w:rFonts w:ascii="Garamond" w:hAnsi="Garamond" w:cs="Garamond"/>
          <w:b/>
          <w:color w:val="auto"/>
          <w:lang w:val="es-DO"/>
        </w:rPr>
      </w:pPr>
      <w:bookmarkStart w:id="0" w:name="_Hlk147313123"/>
      <w:bookmarkStart w:id="1" w:name="_Hlk135653130"/>
      <w:r w:rsidRPr="00930EDD">
        <w:rPr>
          <w:rFonts w:ascii="Garamond" w:hAnsi="Garamond" w:cs="Garamond"/>
          <w:b/>
          <w:color w:val="auto"/>
          <w:lang w:val="es-DO"/>
        </w:rPr>
        <w:t>FL-03 Carta de Designación o Sustitución de Agentes Autorizados</w:t>
      </w:r>
      <w:r w:rsidR="00EA1434" w:rsidRPr="00930EDD">
        <w:rPr>
          <w:rFonts w:ascii="Garamond" w:hAnsi="Garamond" w:cs="Garamond"/>
          <w:b/>
          <w:bCs/>
          <w:color w:val="auto"/>
          <w:lang w:val="es-DO"/>
        </w:rPr>
        <w:tab/>
      </w:r>
      <w:r w:rsidR="00EA1434" w:rsidRPr="00930EDD">
        <w:rPr>
          <w:rFonts w:ascii="Garamond" w:hAnsi="Garamond" w:cs="Garamond"/>
          <w:b/>
          <w:bCs/>
          <w:color w:val="auto"/>
          <w:lang w:val="es-DO"/>
        </w:rPr>
        <w:tab/>
        <w:t xml:space="preserve">                                 </w:t>
      </w:r>
    </w:p>
    <w:p w14:paraId="365E8596" w14:textId="77777777" w:rsidR="00EA1434" w:rsidRPr="00930EDD" w:rsidRDefault="00EA1434" w:rsidP="00BF540E">
      <w:pPr>
        <w:pStyle w:val="Default"/>
        <w:pBdr>
          <w:top w:val="single" w:sz="4" w:space="1" w:color="000000"/>
        </w:pBdr>
        <w:ind w:right="57"/>
        <w:jc w:val="both"/>
        <w:rPr>
          <w:rFonts w:ascii="Garamond" w:hAnsi="Garamond" w:cs="Garamond"/>
          <w:color w:val="auto"/>
          <w:lang w:val="es-DO"/>
        </w:rPr>
      </w:pPr>
    </w:p>
    <w:p w14:paraId="6337AE9F" w14:textId="77777777" w:rsidR="00EA1434" w:rsidRPr="00930EDD" w:rsidRDefault="00EA1434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6A32EF83" w14:textId="77777777" w:rsidR="00EA1434" w:rsidRPr="00930EDD" w:rsidRDefault="00EA1434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30EDD">
        <w:rPr>
          <w:rFonts w:ascii="Garamond" w:hAnsi="Garamond" w:cs="Garamond"/>
          <w:sz w:val="24"/>
          <w:szCs w:val="24"/>
        </w:rPr>
        <w:t>Fecha: __________________________</w:t>
      </w:r>
    </w:p>
    <w:p w14:paraId="3F1B680E" w14:textId="77777777" w:rsidR="00EA1434" w:rsidRPr="00930EDD" w:rsidRDefault="001431DB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30EDD">
        <w:rPr>
          <w:rFonts w:ascii="Garamond" w:hAnsi="Garamond" w:cs="Garamond"/>
          <w:sz w:val="24"/>
          <w:szCs w:val="24"/>
        </w:rPr>
        <w:t>Referencia: JCE-CCC</w:t>
      </w:r>
      <w:r w:rsidR="00EA1434" w:rsidRPr="00930EDD">
        <w:rPr>
          <w:rFonts w:ascii="Garamond" w:hAnsi="Garamond" w:cs="Garamond"/>
          <w:sz w:val="24"/>
          <w:szCs w:val="24"/>
        </w:rPr>
        <w:t xml:space="preserve">- </w:t>
      </w:r>
      <w:r w:rsidR="00A17DAB" w:rsidRPr="00930EDD">
        <w:rPr>
          <w:rFonts w:ascii="Garamond" w:hAnsi="Garamond" w:cs="Garamond"/>
          <w:sz w:val="24"/>
          <w:szCs w:val="24"/>
        </w:rPr>
        <w:t>LPN-</w:t>
      </w:r>
      <w:r w:rsidR="00921312" w:rsidRPr="00F3197F">
        <w:rPr>
          <w:rFonts w:ascii="Garamond" w:hAnsi="Garamond" w:cs="Garamond"/>
          <w:sz w:val="24"/>
          <w:szCs w:val="24"/>
        </w:rPr>
        <w:t>202</w:t>
      </w:r>
      <w:r w:rsidR="001F2486" w:rsidRPr="00F3197F">
        <w:rPr>
          <w:rFonts w:ascii="Garamond" w:hAnsi="Garamond" w:cs="Garamond"/>
          <w:sz w:val="24"/>
          <w:szCs w:val="24"/>
        </w:rPr>
        <w:t>5</w:t>
      </w:r>
      <w:r w:rsidR="00921312" w:rsidRPr="00F3197F">
        <w:rPr>
          <w:rFonts w:ascii="Garamond" w:hAnsi="Garamond" w:cs="Garamond"/>
          <w:sz w:val="24"/>
          <w:szCs w:val="24"/>
        </w:rPr>
        <w:t>-00</w:t>
      </w:r>
      <w:r w:rsidR="007F2B9F" w:rsidRPr="00F3197F">
        <w:rPr>
          <w:rFonts w:ascii="Garamond" w:hAnsi="Garamond" w:cs="Garamond"/>
          <w:sz w:val="24"/>
          <w:szCs w:val="24"/>
        </w:rPr>
        <w:t>0</w:t>
      </w:r>
      <w:r w:rsidR="00930EDD" w:rsidRPr="00F3197F">
        <w:rPr>
          <w:rFonts w:ascii="Garamond" w:hAnsi="Garamond" w:cs="Garamond"/>
          <w:sz w:val="24"/>
          <w:szCs w:val="24"/>
        </w:rPr>
        <w:t>2</w:t>
      </w:r>
    </w:p>
    <w:p w14:paraId="1973B768" w14:textId="77777777" w:rsidR="00EA1434" w:rsidRPr="00930EDD" w:rsidRDefault="00EA1434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074FCDDA" w14:textId="77777777" w:rsidR="00EA1434" w:rsidRPr="00930EDD" w:rsidRDefault="00EA1434" w:rsidP="00BF540E">
      <w:pPr>
        <w:ind w:right="57"/>
        <w:jc w:val="both"/>
        <w:rPr>
          <w:rFonts w:ascii="Garamond" w:hAnsi="Garamond" w:cs="Garamond"/>
          <w:b/>
          <w:sz w:val="24"/>
          <w:szCs w:val="24"/>
        </w:rPr>
      </w:pPr>
      <w:r w:rsidRPr="00930EDD">
        <w:rPr>
          <w:rFonts w:ascii="Garamond" w:hAnsi="Garamond" w:cs="Garamond"/>
          <w:sz w:val="24"/>
          <w:szCs w:val="24"/>
        </w:rPr>
        <w:t>Señores:</w:t>
      </w:r>
    </w:p>
    <w:p w14:paraId="1B98D919" w14:textId="77777777" w:rsidR="00EA1434" w:rsidRPr="00930EDD" w:rsidRDefault="00EA1434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30EDD">
        <w:rPr>
          <w:rFonts w:ascii="Garamond" w:hAnsi="Garamond" w:cs="Garamond"/>
          <w:b/>
          <w:sz w:val="24"/>
          <w:szCs w:val="24"/>
        </w:rPr>
        <w:t>COMITÉ DE COMPRAS Y CONTRATACIONES</w:t>
      </w:r>
    </w:p>
    <w:p w14:paraId="51CD50B3" w14:textId="77777777" w:rsidR="00EA1434" w:rsidRPr="00930EDD" w:rsidRDefault="00EA1434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30EDD">
        <w:rPr>
          <w:rFonts w:ascii="Garamond" w:hAnsi="Garamond" w:cs="Garamond"/>
          <w:sz w:val="24"/>
          <w:szCs w:val="24"/>
        </w:rPr>
        <w:t>Junta Central Electoral</w:t>
      </w:r>
    </w:p>
    <w:p w14:paraId="4C9DBAD8" w14:textId="77777777" w:rsidR="00EA1434" w:rsidRPr="00930EDD" w:rsidRDefault="00EA1434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30EDD">
        <w:rPr>
          <w:rFonts w:ascii="Garamond" w:hAnsi="Garamond" w:cs="Garamond"/>
          <w:sz w:val="24"/>
          <w:szCs w:val="24"/>
        </w:rPr>
        <w:t>Santo Domingo, Distrito Nacional, Rep. Dom.</w:t>
      </w:r>
    </w:p>
    <w:p w14:paraId="5A15C5D0" w14:textId="77777777" w:rsidR="00EA1434" w:rsidRPr="00930EDD" w:rsidRDefault="00EA1434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10529222" w14:textId="77777777" w:rsidR="00921312" w:rsidRPr="00930EDD" w:rsidRDefault="00921312" w:rsidP="00BF540E">
      <w:pPr>
        <w:ind w:right="57"/>
        <w:jc w:val="both"/>
        <w:rPr>
          <w:rFonts w:ascii="Garamond" w:hAnsi="Garamond" w:cs="Garamond"/>
          <w:kern w:val="0"/>
          <w:sz w:val="24"/>
          <w:szCs w:val="24"/>
        </w:rPr>
      </w:pPr>
      <w:r w:rsidRPr="00930EDD">
        <w:rPr>
          <w:rFonts w:ascii="Garamond" w:hAnsi="Garamond" w:cs="Garamond"/>
          <w:sz w:val="24"/>
          <w:szCs w:val="24"/>
        </w:rPr>
        <w:t>Los suscribíentes, señores [………………] actuando en nombre y representación de [………………], de conformidad y en cumplimiento a lo previsto en el numeral 1.20 del Pliego Específico de Condiciones de la Licitación Ref.: JCE-CCC-LPN-</w:t>
      </w:r>
      <w:r w:rsidRPr="00F3197F">
        <w:rPr>
          <w:rFonts w:ascii="Garamond" w:hAnsi="Garamond" w:cs="Garamond"/>
          <w:sz w:val="24"/>
          <w:szCs w:val="24"/>
        </w:rPr>
        <w:t>202</w:t>
      </w:r>
      <w:r w:rsidR="001F2486" w:rsidRPr="00F3197F">
        <w:rPr>
          <w:rFonts w:ascii="Garamond" w:hAnsi="Garamond" w:cs="Garamond"/>
          <w:sz w:val="24"/>
          <w:szCs w:val="24"/>
        </w:rPr>
        <w:t>5</w:t>
      </w:r>
      <w:r w:rsidRPr="00F3197F">
        <w:rPr>
          <w:rFonts w:ascii="Garamond" w:hAnsi="Garamond" w:cs="Garamond"/>
          <w:sz w:val="24"/>
          <w:szCs w:val="24"/>
        </w:rPr>
        <w:t>-00</w:t>
      </w:r>
      <w:r w:rsidR="007F2B9F" w:rsidRPr="00F3197F">
        <w:rPr>
          <w:rFonts w:ascii="Garamond" w:hAnsi="Garamond" w:cs="Garamond"/>
          <w:sz w:val="24"/>
          <w:szCs w:val="24"/>
        </w:rPr>
        <w:t>0</w:t>
      </w:r>
      <w:r w:rsidR="00930EDD" w:rsidRPr="00F3197F">
        <w:rPr>
          <w:rFonts w:ascii="Garamond" w:hAnsi="Garamond" w:cs="Garamond"/>
          <w:sz w:val="24"/>
          <w:szCs w:val="24"/>
        </w:rPr>
        <w:t>2</w:t>
      </w:r>
      <w:r w:rsidRPr="00F3197F">
        <w:rPr>
          <w:rFonts w:ascii="Garamond" w:hAnsi="Garamond" w:cs="Garamond"/>
          <w:sz w:val="24"/>
          <w:szCs w:val="24"/>
        </w:rPr>
        <w:t>,</w:t>
      </w:r>
      <w:r w:rsidRPr="00930EDD">
        <w:rPr>
          <w:rFonts w:ascii="Garamond" w:hAnsi="Garamond" w:cs="Garamond"/>
          <w:sz w:val="24"/>
          <w:szCs w:val="24"/>
        </w:rPr>
        <w:t xml:space="preserve"> notificamos a ustedes que designamos a las siguientes personas como nuestros Agentes Autorizados:</w:t>
      </w:r>
    </w:p>
    <w:p w14:paraId="4ABCE676" w14:textId="77777777" w:rsidR="00EA1434" w:rsidRPr="00930EDD" w:rsidRDefault="00EA1434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4BE21AFA" w14:textId="77777777" w:rsidR="00EA1434" w:rsidRPr="00930EDD" w:rsidRDefault="00EA1434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3C31C80E" w14:textId="77777777" w:rsidR="00EA1434" w:rsidRPr="00930EDD" w:rsidRDefault="00EA1434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5CD495C1" w14:textId="77777777" w:rsidR="00EA1434" w:rsidRPr="00930EDD" w:rsidRDefault="00EA1434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6281F0B1" w14:textId="77777777" w:rsidR="00EA1434" w:rsidRPr="00930EDD" w:rsidRDefault="00EA1434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30EDD">
        <w:rPr>
          <w:rFonts w:ascii="Garamond" w:hAnsi="Garamond" w:cs="Garamond"/>
          <w:sz w:val="24"/>
          <w:szCs w:val="24"/>
        </w:rPr>
        <w:t>_________________________________</w:t>
      </w:r>
    </w:p>
    <w:p w14:paraId="2DFB9F80" w14:textId="77777777" w:rsidR="00EA1434" w:rsidRPr="00930EDD" w:rsidRDefault="00EA1434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30EDD">
        <w:rPr>
          <w:rFonts w:ascii="Garamond" w:hAnsi="Garamond" w:cs="Garamond"/>
          <w:sz w:val="24"/>
          <w:szCs w:val="24"/>
        </w:rPr>
        <w:t>Nombre del Agente Autorizado 1</w:t>
      </w:r>
    </w:p>
    <w:p w14:paraId="2922CC3D" w14:textId="77777777" w:rsidR="00EA1434" w:rsidRPr="00930EDD" w:rsidRDefault="00EA1434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30EDD">
        <w:rPr>
          <w:rFonts w:ascii="Garamond" w:hAnsi="Garamond" w:cs="Garamond"/>
          <w:sz w:val="24"/>
          <w:szCs w:val="24"/>
        </w:rPr>
        <w:t>Cédula No.:</w:t>
      </w:r>
    </w:p>
    <w:p w14:paraId="370218BA" w14:textId="77777777" w:rsidR="00EA1434" w:rsidRPr="00930EDD" w:rsidRDefault="00EA1434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30EDD">
        <w:rPr>
          <w:rFonts w:ascii="Garamond" w:hAnsi="Garamond" w:cs="Garamond"/>
          <w:sz w:val="24"/>
          <w:szCs w:val="24"/>
        </w:rPr>
        <w:t>Dirección:</w:t>
      </w:r>
    </w:p>
    <w:p w14:paraId="667B65DE" w14:textId="77777777" w:rsidR="00EA1434" w:rsidRPr="00930EDD" w:rsidRDefault="00EA1434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30EDD">
        <w:rPr>
          <w:rFonts w:ascii="Garamond" w:hAnsi="Garamond" w:cs="Garamond"/>
          <w:sz w:val="24"/>
          <w:szCs w:val="24"/>
        </w:rPr>
        <w:t>Teléfonos:</w:t>
      </w:r>
    </w:p>
    <w:p w14:paraId="26FFEEBC" w14:textId="77777777" w:rsidR="00EA1434" w:rsidRPr="00930EDD" w:rsidRDefault="00EA1434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30EDD">
        <w:rPr>
          <w:rFonts w:ascii="Garamond" w:hAnsi="Garamond" w:cs="Garamond"/>
          <w:sz w:val="24"/>
          <w:szCs w:val="24"/>
        </w:rPr>
        <w:t>E-mail:</w:t>
      </w:r>
    </w:p>
    <w:p w14:paraId="43766A27" w14:textId="77777777" w:rsidR="00EA1434" w:rsidRPr="00930EDD" w:rsidRDefault="00EA1434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30D33B6D" w14:textId="77777777" w:rsidR="00EA1434" w:rsidRPr="00930EDD" w:rsidRDefault="00EA1434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329B9599" w14:textId="77777777" w:rsidR="00EA1434" w:rsidRPr="00930EDD" w:rsidRDefault="00EA1434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15C6CF9F" w14:textId="77777777" w:rsidR="00EA1434" w:rsidRPr="00930EDD" w:rsidRDefault="00EA1434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30EDD">
        <w:rPr>
          <w:rFonts w:ascii="Garamond" w:hAnsi="Garamond" w:cs="Garamond"/>
          <w:sz w:val="24"/>
          <w:szCs w:val="24"/>
        </w:rPr>
        <w:t>_________________________________</w:t>
      </w:r>
    </w:p>
    <w:p w14:paraId="0717D3B8" w14:textId="77777777" w:rsidR="00EA1434" w:rsidRPr="00930EDD" w:rsidRDefault="00EA1434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30EDD">
        <w:rPr>
          <w:rFonts w:ascii="Garamond" w:hAnsi="Garamond" w:cs="Garamond"/>
          <w:sz w:val="24"/>
          <w:szCs w:val="24"/>
        </w:rPr>
        <w:t>Nombre del Agente Autorizado 2</w:t>
      </w:r>
    </w:p>
    <w:p w14:paraId="3821DBDD" w14:textId="77777777" w:rsidR="00EA1434" w:rsidRPr="00930EDD" w:rsidRDefault="00EA1434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30EDD">
        <w:rPr>
          <w:rFonts w:ascii="Garamond" w:hAnsi="Garamond" w:cs="Garamond"/>
          <w:sz w:val="24"/>
          <w:szCs w:val="24"/>
        </w:rPr>
        <w:t>Cédula No.:</w:t>
      </w:r>
    </w:p>
    <w:p w14:paraId="05FC7299" w14:textId="77777777" w:rsidR="00EA1434" w:rsidRPr="00930EDD" w:rsidRDefault="00EA1434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30EDD">
        <w:rPr>
          <w:rFonts w:ascii="Garamond" w:hAnsi="Garamond" w:cs="Garamond"/>
          <w:sz w:val="24"/>
          <w:szCs w:val="24"/>
        </w:rPr>
        <w:t>Dirección:</w:t>
      </w:r>
    </w:p>
    <w:p w14:paraId="40C50BBB" w14:textId="77777777" w:rsidR="00EA1434" w:rsidRPr="00930EDD" w:rsidRDefault="00EA1434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30EDD">
        <w:rPr>
          <w:rFonts w:ascii="Garamond" w:hAnsi="Garamond" w:cs="Garamond"/>
          <w:sz w:val="24"/>
          <w:szCs w:val="24"/>
        </w:rPr>
        <w:t>Teléfonos:</w:t>
      </w:r>
    </w:p>
    <w:p w14:paraId="625FEEF5" w14:textId="77777777" w:rsidR="00EA1434" w:rsidRPr="00930EDD" w:rsidRDefault="00EA1434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30EDD">
        <w:rPr>
          <w:rFonts w:ascii="Garamond" w:hAnsi="Garamond" w:cs="Garamond"/>
          <w:sz w:val="24"/>
          <w:szCs w:val="24"/>
        </w:rPr>
        <w:t>E-mail:</w:t>
      </w:r>
    </w:p>
    <w:p w14:paraId="155F07AC" w14:textId="77777777" w:rsidR="00EA1434" w:rsidRPr="00710F23" w:rsidRDefault="00EA1434" w:rsidP="00BF540E">
      <w:pPr>
        <w:ind w:right="57"/>
        <w:jc w:val="both"/>
        <w:rPr>
          <w:rFonts w:ascii="Garamond" w:hAnsi="Garamond" w:cs="Garamond"/>
          <w:color w:val="FF0000"/>
          <w:sz w:val="24"/>
          <w:szCs w:val="24"/>
        </w:rPr>
      </w:pPr>
    </w:p>
    <w:p w14:paraId="79B5FCB7" w14:textId="77777777" w:rsidR="00EA1434" w:rsidRPr="00710F23" w:rsidRDefault="00EA1434" w:rsidP="00BF540E">
      <w:pPr>
        <w:ind w:right="57"/>
        <w:jc w:val="both"/>
        <w:rPr>
          <w:rFonts w:ascii="Garamond" w:hAnsi="Garamond" w:cs="Garamond"/>
          <w:color w:val="FF0000"/>
          <w:sz w:val="24"/>
          <w:szCs w:val="24"/>
        </w:rPr>
      </w:pPr>
    </w:p>
    <w:p w14:paraId="55ACF144" w14:textId="77777777" w:rsidR="00EA1434" w:rsidRPr="00710F23" w:rsidRDefault="00EA1434" w:rsidP="00BF540E">
      <w:pPr>
        <w:ind w:right="57"/>
        <w:jc w:val="both"/>
        <w:rPr>
          <w:rFonts w:ascii="Garamond" w:hAnsi="Garamond" w:cs="Garamond"/>
          <w:color w:val="FF0000"/>
          <w:sz w:val="24"/>
          <w:szCs w:val="24"/>
        </w:rPr>
      </w:pPr>
    </w:p>
    <w:bookmarkEnd w:id="0"/>
    <w:p w14:paraId="66B0900C" w14:textId="77777777" w:rsidR="00EA1434" w:rsidRPr="00710F23" w:rsidRDefault="00EA1434" w:rsidP="00BF540E">
      <w:pPr>
        <w:ind w:right="57"/>
        <w:jc w:val="both"/>
        <w:rPr>
          <w:rFonts w:ascii="Garamond" w:hAnsi="Garamond" w:cs="Garamond"/>
          <w:color w:val="FF0000"/>
          <w:sz w:val="24"/>
          <w:szCs w:val="24"/>
        </w:rPr>
      </w:pPr>
    </w:p>
    <w:p w14:paraId="1E930E1A" w14:textId="77777777" w:rsidR="00EA1434" w:rsidRPr="00710F23" w:rsidRDefault="00EA1434" w:rsidP="00BF540E">
      <w:pPr>
        <w:ind w:right="57"/>
        <w:jc w:val="both"/>
        <w:rPr>
          <w:rFonts w:ascii="Garamond" w:hAnsi="Garamond" w:cs="Garamond"/>
          <w:color w:val="FF0000"/>
          <w:sz w:val="24"/>
          <w:szCs w:val="24"/>
        </w:rPr>
      </w:pPr>
    </w:p>
    <w:p w14:paraId="0A90CAF3" w14:textId="77777777" w:rsidR="00EA1434" w:rsidRPr="00710F23" w:rsidRDefault="00EA1434" w:rsidP="00BF540E">
      <w:pPr>
        <w:pStyle w:val="Default"/>
        <w:ind w:right="57"/>
        <w:jc w:val="both"/>
        <w:rPr>
          <w:rFonts w:ascii="Garamond" w:hAnsi="Garamond" w:cs="Garamond"/>
          <w:b/>
          <w:bCs/>
          <w:color w:val="FF0000"/>
          <w:lang w:val="es-DO"/>
        </w:rPr>
      </w:pPr>
    </w:p>
    <w:p w14:paraId="6FC67509" w14:textId="77777777" w:rsidR="00EA1434" w:rsidRPr="00710F23" w:rsidRDefault="00EA1434" w:rsidP="00BF540E">
      <w:pPr>
        <w:pStyle w:val="Default"/>
        <w:ind w:right="57"/>
        <w:jc w:val="both"/>
        <w:rPr>
          <w:rFonts w:ascii="Garamond" w:hAnsi="Garamond" w:cs="Garamond"/>
          <w:b/>
          <w:bCs/>
          <w:color w:val="FF0000"/>
          <w:lang w:val="es-DO"/>
        </w:rPr>
      </w:pPr>
    </w:p>
    <w:p w14:paraId="2B84D348" w14:textId="77777777" w:rsidR="00EA1434" w:rsidRPr="00710F23" w:rsidRDefault="00EA1434" w:rsidP="00BF540E">
      <w:pPr>
        <w:pStyle w:val="Default"/>
        <w:ind w:right="57"/>
        <w:jc w:val="both"/>
        <w:rPr>
          <w:rFonts w:ascii="Garamond" w:hAnsi="Garamond" w:cs="Garamond"/>
          <w:b/>
          <w:bCs/>
          <w:color w:val="FF0000"/>
          <w:lang w:val="es-DO"/>
        </w:rPr>
      </w:pPr>
    </w:p>
    <w:p w14:paraId="21AA321F" w14:textId="77777777" w:rsidR="00EA1434" w:rsidRPr="00710F23" w:rsidRDefault="00EA1434" w:rsidP="00BF540E">
      <w:pPr>
        <w:pStyle w:val="Default"/>
        <w:ind w:right="57"/>
        <w:jc w:val="both"/>
        <w:rPr>
          <w:rFonts w:ascii="Garamond" w:hAnsi="Garamond" w:cs="Garamond"/>
          <w:b/>
          <w:bCs/>
          <w:color w:val="FF0000"/>
          <w:lang w:val="es-DO"/>
        </w:rPr>
      </w:pPr>
    </w:p>
    <w:p w14:paraId="1951953F" w14:textId="77777777" w:rsidR="00921312" w:rsidRPr="00710F23" w:rsidRDefault="00921312" w:rsidP="00BF540E">
      <w:pPr>
        <w:pStyle w:val="Default"/>
        <w:ind w:right="57"/>
        <w:jc w:val="both"/>
        <w:rPr>
          <w:rFonts w:ascii="Garamond" w:hAnsi="Garamond" w:cs="Garamond"/>
          <w:b/>
          <w:bCs/>
          <w:color w:val="FF0000"/>
          <w:lang w:val="es-DO"/>
        </w:rPr>
      </w:pPr>
    </w:p>
    <w:p w14:paraId="69D75E63" w14:textId="77777777" w:rsidR="00EA1434" w:rsidRPr="00710F23" w:rsidRDefault="00EA1434" w:rsidP="00BF540E">
      <w:pPr>
        <w:pStyle w:val="Default"/>
        <w:ind w:right="57"/>
        <w:jc w:val="both"/>
        <w:rPr>
          <w:rFonts w:ascii="Garamond" w:hAnsi="Garamond" w:cs="Garamond"/>
          <w:b/>
          <w:bCs/>
          <w:color w:val="FF0000"/>
          <w:lang w:val="es-DO"/>
        </w:rPr>
      </w:pPr>
    </w:p>
    <w:p w14:paraId="064CE744" w14:textId="77777777" w:rsidR="006A68CA" w:rsidRPr="00710F23" w:rsidRDefault="006A68CA" w:rsidP="00BF540E">
      <w:pPr>
        <w:pStyle w:val="Default"/>
        <w:ind w:right="57"/>
        <w:jc w:val="both"/>
        <w:rPr>
          <w:rFonts w:ascii="Garamond" w:hAnsi="Garamond" w:cs="Garamond"/>
          <w:b/>
          <w:bCs/>
          <w:color w:val="FF0000"/>
          <w:lang w:val="es-DO"/>
        </w:rPr>
      </w:pPr>
    </w:p>
    <w:bookmarkEnd w:id="1"/>
    <w:p w14:paraId="4F50D360" w14:textId="77777777" w:rsidR="00E35FD1" w:rsidRPr="00710F23" w:rsidRDefault="00E35FD1" w:rsidP="00BF540E">
      <w:pPr>
        <w:pStyle w:val="Default"/>
        <w:ind w:right="57"/>
        <w:jc w:val="both"/>
        <w:rPr>
          <w:rFonts w:ascii="Garamond" w:hAnsi="Garamond" w:cs="Garamond"/>
          <w:b/>
          <w:bCs/>
          <w:color w:val="FF0000"/>
          <w:lang w:val="es-DO"/>
        </w:rPr>
      </w:pPr>
    </w:p>
    <w:p w14:paraId="6AC9E223" w14:textId="77777777" w:rsidR="00CA1061" w:rsidRPr="00710F23" w:rsidRDefault="00CA1061" w:rsidP="00BF540E">
      <w:pPr>
        <w:pStyle w:val="Default"/>
        <w:ind w:right="57"/>
        <w:jc w:val="both"/>
        <w:rPr>
          <w:rFonts w:ascii="Garamond" w:hAnsi="Garamond" w:cs="Garamond"/>
          <w:b/>
          <w:bCs/>
          <w:color w:val="FF0000"/>
          <w:lang w:val="es-DO"/>
        </w:rPr>
      </w:pPr>
    </w:p>
    <w:p w14:paraId="5DF557DE" w14:textId="77777777" w:rsidR="00BB1A3E" w:rsidRPr="00710F23" w:rsidRDefault="00BB1A3E" w:rsidP="00BF540E">
      <w:pPr>
        <w:pStyle w:val="Default"/>
        <w:ind w:right="57"/>
        <w:jc w:val="both"/>
        <w:rPr>
          <w:rFonts w:ascii="Garamond" w:hAnsi="Garamond" w:cs="Garamond"/>
          <w:b/>
          <w:bCs/>
          <w:color w:val="FF0000"/>
          <w:lang w:val="es-DO"/>
        </w:rPr>
      </w:pPr>
      <w:bookmarkStart w:id="2" w:name="_GoBack"/>
      <w:bookmarkEnd w:id="2"/>
    </w:p>
    <w:sectPr w:rsidR="00BB1A3E" w:rsidRPr="00710F23" w:rsidSect="00E533F1">
      <w:footerReference w:type="default" r:id="rId8"/>
      <w:pgSz w:w="12240" w:h="15840"/>
      <w:pgMar w:top="1276" w:right="1467" w:bottom="990" w:left="1560" w:header="720" w:footer="3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78A150" w14:textId="77777777" w:rsidR="00450A4A" w:rsidRDefault="00450A4A">
      <w:r>
        <w:separator/>
      </w:r>
    </w:p>
  </w:endnote>
  <w:endnote w:type="continuationSeparator" w:id="0">
    <w:p w14:paraId="11C33423" w14:textId="77777777" w:rsidR="00450A4A" w:rsidRDefault="00450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E22AD5" w14:textId="77777777" w:rsidR="00450A4A" w:rsidRPr="001A740B" w:rsidRDefault="00450A4A">
    <w:pPr>
      <w:pStyle w:val="Piedepgina"/>
      <w:pBdr>
        <w:top w:val="single" w:sz="4" w:space="1" w:color="000000"/>
      </w:pBdr>
      <w:tabs>
        <w:tab w:val="right" w:pos="9214"/>
      </w:tabs>
      <w:rPr>
        <w:b w:val="0"/>
        <w:color w:val="auto"/>
        <w:sz w:val="18"/>
        <w:szCs w:val="18"/>
        <w:lang w:val="es-DO"/>
      </w:rPr>
    </w:pPr>
    <w:r w:rsidRPr="001A740B">
      <w:rPr>
        <w:b w:val="0"/>
        <w:bCs/>
        <w:color w:val="auto"/>
        <w:sz w:val="18"/>
        <w:szCs w:val="18"/>
        <w:lang w:val="es-ES_tradnl"/>
      </w:rPr>
      <w:t>JCE-CCC-LPN-2025-0002</w:t>
    </w:r>
    <w:r w:rsidRPr="001A740B">
      <w:rPr>
        <w:b w:val="0"/>
        <w:bCs/>
        <w:color w:val="auto"/>
        <w:sz w:val="18"/>
        <w:szCs w:val="18"/>
        <w:lang w:val="es-ES_tradnl"/>
      </w:rPr>
      <w:tab/>
    </w:r>
    <w:r w:rsidRPr="001A740B">
      <w:rPr>
        <w:rFonts w:ascii="Baskerville Old Face" w:hAnsi="Baskerville Old Face" w:cs="Baskerville Old Face"/>
        <w:b w:val="0"/>
        <w:color w:val="auto"/>
        <w:sz w:val="18"/>
        <w:szCs w:val="18"/>
        <w:lang w:val="es-DO"/>
      </w:rPr>
      <w:t xml:space="preserve">Página </w:t>
    </w:r>
    <w:r w:rsidRPr="001A740B">
      <w:rPr>
        <w:rFonts w:cs="Baskerville Old Face"/>
        <w:b w:val="0"/>
        <w:color w:val="auto"/>
        <w:sz w:val="18"/>
        <w:szCs w:val="18"/>
      </w:rPr>
      <w:fldChar w:fldCharType="begin"/>
    </w:r>
    <w:r w:rsidRPr="001A740B">
      <w:rPr>
        <w:rFonts w:cs="Baskerville Old Face"/>
        <w:b w:val="0"/>
        <w:color w:val="auto"/>
        <w:sz w:val="18"/>
        <w:szCs w:val="18"/>
      </w:rPr>
      <w:instrText xml:space="preserve"> PAGE </w:instrText>
    </w:r>
    <w:r w:rsidRPr="001A740B">
      <w:rPr>
        <w:rFonts w:cs="Baskerville Old Face"/>
        <w:b w:val="0"/>
        <w:color w:val="auto"/>
        <w:sz w:val="18"/>
        <w:szCs w:val="18"/>
      </w:rPr>
      <w:fldChar w:fldCharType="separate"/>
    </w:r>
    <w:r w:rsidRPr="001A740B">
      <w:rPr>
        <w:rFonts w:cs="Baskerville Old Face"/>
        <w:b w:val="0"/>
        <w:noProof/>
        <w:color w:val="auto"/>
        <w:sz w:val="18"/>
        <w:szCs w:val="18"/>
      </w:rPr>
      <w:t>20</w:t>
    </w:r>
    <w:r w:rsidRPr="001A740B">
      <w:rPr>
        <w:rFonts w:cs="Baskerville Old Face"/>
        <w:b w:val="0"/>
        <w:color w:val="auto"/>
        <w:sz w:val="18"/>
        <w:szCs w:val="18"/>
      </w:rPr>
      <w:fldChar w:fldCharType="end"/>
    </w:r>
    <w:r w:rsidRPr="001A740B">
      <w:rPr>
        <w:rFonts w:ascii="Baskerville Old Face" w:hAnsi="Baskerville Old Face" w:cs="Baskerville Old Face"/>
        <w:b w:val="0"/>
        <w:color w:val="auto"/>
        <w:sz w:val="18"/>
        <w:szCs w:val="18"/>
        <w:lang w:val="es-DO"/>
      </w:rPr>
      <w:t xml:space="preserve"> de </w:t>
    </w:r>
    <w:r w:rsidRPr="001A740B">
      <w:rPr>
        <w:rFonts w:cs="Baskerville Old Face"/>
        <w:b w:val="0"/>
        <w:color w:val="auto"/>
        <w:sz w:val="18"/>
        <w:szCs w:val="18"/>
      </w:rPr>
      <w:fldChar w:fldCharType="begin"/>
    </w:r>
    <w:r w:rsidRPr="001A740B">
      <w:rPr>
        <w:rFonts w:cs="Baskerville Old Face"/>
        <w:b w:val="0"/>
        <w:color w:val="auto"/>
        <w:sz w:val="18"/>
        <w:szCs w:val="18"/>
      </w:rPr>
      <w:instrText xml:space="preserve"> NUMPAGES \*Arabic </w:instrText>
    </w:r>
    <w:r w:rsidRPr="001A740B">
      <w:rPr>
        <w:rFonts w:cs="Baskerville Old Face"/>
        <w:b w:val="0"/>
        <w:color w:val="auto"/>
        <w:sz w:val="18"/>
        <w:szCs w:val="18"/>
      </w:rPr>
      <w:fldChar w:fldCharType="separate"/>
    </w:r>
    <w:r w:rsidRPr="001A740B">
      <w:rPr>
        <w:rFonts w:cs="Baskerville Old Face"/>
        <w:b w:val="0"/>
        <w:noProof/>
        <w:color w:val="auto"/>
        <w:sz w:val="18"/>
        <w:szCs w:val="18"/>
      </w:rPr>
      <w:t>30</w:t>
    </w:r>
    <w:r w:rsidRPr="001A740B">
      <w:rPr>
        <w:rFonts w:cs="Baskerville Old Face"/>
        <w:b w:val="0"/>
        <w:color w:val="auto"/>
        <w:sz w:val="18"/>
        <w:szCs w:val="18"/>
      </w:rPr>
      <w:fldChar w:fldCharType="end"/>
    </w:r>
  </w:p>
  <w:p w14:paraId="00922532" w14:textId="77777777" w:rsidR="00450A4A" w:rsidRPr="00D90DBD" w:rsidRDefault="00450A4A" w:rsidP="000042DE">
    <w:pPr>
      <w:pStyle w:val="Piedepgina"/>
      <w:pBdr>
        <w:top w:val="single" w:sz="4" w:space="1" w:color="000000"/>
      </w:pBdr>
      <w:tabs>
        <w:tab w:val="left" w:pos="4253"/>
        <w:tab w:val="right" w:pos="9214"/>
      </w:tabs>
      <w:spacing w:line="480" w:lineRule="auto"/>
      <w:rPr>
        <w:rFonts w:eastAsia="Garamond"/>
        <w:color w:val="auto"/>
        <w:sz w:val="24"/>
        <w:szCs w:val="24"/>
        <w:lang w:val="es-DO"/>
      </w:rPr>
    </w:pPr>
    <w:r w:rsidRPr="001A740B">
      <w:rPr>
        <w:b w:val="0"/>
        <w:color w:val="auto"/>
        <w:sz w:val="18"/>
        <w:szCs w:val="18"/>
        <w:lang w:val="es-DO"/>
      </w:rPr>
      <w:t>Pliego de Condiciones adquisición de switch, equipos y materiales de redes</w:t>
    </w:r>
    <w:r w:rsidRPr="001F071D">
      <w:rPr>
        <w:b w:val="0"/>
        <w:color w:val="FF0000"/>
        <w:sz w:val="18"/>
        <w:szCs w:val="18"/>
        <w:lang w:val="es-DO"/>
      </w:rPr>
      <w:tab/>
    </w:r>
  </w:p>
  <w:p w14:paraId="01A98D5D" w14:textId="77777777" w:rsidR="00450A4A" w:rsidRDefault="00450A4A">
    <w:pPr>
      <w:pStyle w:val="Piedepgina"/>
      <w:tabs>
        <w:tab w:val="left" w:pos="2495"/>
        <w:tab w:val="left" w:pos="9213"/>
      </w:tabs>
      <w:ind w:right="360"/>
      <w:rPr>
        <w:b w:val="0"/>
        <w:lang w:val="es-D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2BDE76" w14:textId="77777777" w:rsidR="00450A4A" w:rsidRDefault="00450A4A">
      <w:r>
        <w:separator/>
      </w:r>
    </w:p>
  </w:footnote>
  <w:footnote w:type="continuationSeparator" w:id="0">
    <w:p w14:paraId="636F0F4C" w14:textId="77777777" w:rsidR="00450A4A" w:rsidRDefault="00450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pStyle w:val="Listaconvieta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2"/>
      <w:numFmt w:val="bullet"/>
      <w:lvlText w:val="-"/>
      <w:lvlJc w:val="left"/>
      <w:pPr>
        <w:tabs>
          <w:tab w:val="num" w:pos="0"/>
        </w:tabs>
        <w:ind w:left="1065" w:hanging="360"/>
      </w:pPr>
      <w:rPr>
        <w:rFonts w:ascii="Century" w:hAnsi="Century" w:cs="Times New Roman"/>
      </w:rPr>
    </w:lvl>
  </w:abstractNum>
  <w:abstractNum w:abstractNumId="3" w15:restartNumberingAfterBreak="0">
    <w:nsid w:val="00000005"/>
    <w:multiLevelType w:val="singleLevel"/>
    <w:tmpl w:val="00000005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6"/>
    <w:multiLevelType w:val="singleLevel"/>
    <w:tmpl w:val="DA36C58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Garamond" w:hAnsi="Garamond" w:cs="Garamond"/>
        <w:b w:val="0"/>
        <w:sz w:val="24"/>
        <w:szCs w:val="24"/>
        <w:lang w:val="es-DO"/>
      </w:rPr>
    </w:lvl>
  </w:abstractNum>
  <w:abstractNum w:abstractNumId="5" w15:restartNumberingAfterBreak="0">
    <w:nsid w:val="00000007"/>
    <w:multiLevelType w:val="singleLevel"/>
    <w:tmpl w:val="3A74DFB8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1065" w:hanging="360"/>
      </w:pPr>
      <w:rPr>
        <w:rFonts w:ascii="Garamond" w:hAnsi="Garamond" w:cs="Garamond"/>
        <w:b/>
        <w:i w:val="0"/>
        <w:color w:val="auto"/>
        <w:sz w:val="24"/>
        <w:szCs w:val="24"/>
        <w:lang w:val="es-DO"/>
      </w:rPr>
    </w:lvl>
  </w:abstractNum>
  <w:abstractNum w:abstractNumId="6" w15:restartNumberingAfterBreak="0">
    <w:nsid w:val="00000008"/>
    <w:multiLevelType w:val="singleLevel"/>
    <w:tmpl w:val="00000008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sz w:val="24"/>
        <w:szCs w:val="24"/>
        <w:lang w:val="es-DO"/>
      </w:rPr>
    </w:lvl>
  </w:abstractNum>
  <w:abstractNum w:abstractNumId="7" w15:restartNumberingAfterBreak="0">
    <w:nsid w:val="00000009"/>
    <w:multiLevelType w:val="singleLevel"/>
    <w:tmpl w:val="00000009"/>
    <w:name w:val="WW8Num10"/>
    <w:lvl w:ilvl="0">
      <w:start w:val="2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Century" w:hAnsi="Century" w:cs="Times New Roman"/>
        <w:sz w:val="24"/>
        <w:szCs w:val="24"/>
        <w:lang w:val="es-DO"/>
      </w:rPr>
    </w:lvl>
  </w:abstractNum>
  <w:abstractNum w:abstractNumId="8" w15:restartNumberingAfterBreak="0">
    <w:nsid w:val="0000000A"/>
    <w:multiLevelType w:val="singleLevel"/>
    <w:tmpl w:val="0000000A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sz w:val="24"/>
        <w:szCs w:val="24"/>
        <w:lang w:val="es-DO"/>
      </w:rPr>
    </w:lvl>
  </w:abstractNum>
  <w:abstractNum w:abstractNumId="9" w15:restartNumberingAfterBreak="0">
    <w:nsid w:val="0000000B"/>
    <w:multiLevelType w:val="singleLevel"/>
    <w:tmpl w:val="0000000B"/>
    <w:name w:val="WW8Num12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auto"/>
        <w:sz w:val="24"/>
        <w:szCs w:val="24"/>
        <w:lang w:val="es-DO"/>
      </w:rPr>
    </w:lvl>
  </w:abstractNum>
  <w:abstractNum w:abstractNumId="10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aramond" w:eastAsia="SimSun" w:hAnsi="Garamond" w:cs="Garamond"/>
        <w:color w:val="auto"/>
        <w:sz w:val="24"/>
        <w:szCs w:val="24"/>
        <w:lang w:val="es-DO"/>
      </w:rPr>
    </w:lvl>
  </w:abstractNum>
  <w:abstractNum w:abstractNumId="11" w15:restartNumberingAfterBreak="0">
    <w:nsid w:val="0000000D"/>
    <w:multiLevelType w:val="singleLevel"/>
    <w:tmpl w:val="0000000D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color w:val="auto"/>
        <w:sz w:val="24"/>
        <w:szCs w:val="24"/>
        <w:lang w:val="es-DO"/>
      </w:rPr>
    </w:lvl>
  </w:abstractNum>
  <w:abstractNum w:abstractNumId="12" w15:restartNumberingAfterBreak="0">
    <w:nsid w:val="0000000E"/>
    <w:multiLevelType w:val="singleLevel"/>
    <w:tmpl w:val="0000000E"/>
    <w:name w:val="WW8Num16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auto"/>
        <w:sz w:val="24"/>
        <w:szCs w:val="24"/>
        <w:lang w:val="es-DO"/>
      </w:rPr>
    </w:lvl>
  </w:abstractNum>
  <w:abstractNum w:abstractNumId="13" w15:restartNumberingAfterBreak="0">
    <w:nsid w:val="0000000F"/>
    <w:multiLevelType w:val="singleLevel"/>
    <w:tmpl w:val="0000000F"/>
    <w:name w:val="WW8Num17"/>
    <w:lvl w:ilvl="0">
      <w:start w:val="2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Century" w:hAnsi="Century" w:cs="Times New Roman"/>
        <w:lang w:val="es-DO"/>
      </w:rPr>
    </w:lvl>
  </w:abstractNum>
  <w:abstractNum w:abstractNumId="14" w15:restartNumberingAfterBreak="0">
    <w:nsid w:val="00000010"/>
    <w:multiLevelType w:val="singleLevel"/>
    <w:tmpl w:val="00000010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eastAsia="SimSun" w:hAnsi="Garamond" w:cs="Garamond"/>
        <w:sz w:val="24"/>
        <w:szCs w:val="24"/>
        <w:lang w:val="es-DO"/>
      </w:rPr>
    </w:lvl>
  </w:abstractNum>
  <w:abstractNum w:abstractNumId="15" w15:restartNumberingAfterBreak="0">
    <w:nsid w:val="00000011"/>
    <w:multiLevelType w:val="singleLevel"/>
    <w:tmpl w:val="00000011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b w:val="0"/>
        <w:sz w:val="24"/>
        <w:szCs w:val="24"/>
        <w:lang w:val="es-DO"/>
      </w:rPr>
    </w:lvl>
  </w:abstractNum>
  <w:abstractNum w:abstractNumId="16" w15:restartNumberingAfterBreak="0">
    <w:nsid w:val="00000012"/>
    <w:multiLevelType w:val="singleLevel"/>
    <w:tmpl w:val="00000012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sz w:val="24"/>
        <w:szCs w:val="24"/>
        <w:lang w:val="es-DO"/>
      </w:rPr>
    </w:lvl>
  </w:abstractNum>
  <w:abstractNum w:abstractNumId="17" w15:restartNumberingAfterBreak="0">
    <w:nsid w:val="00000013"/>
    <w:multiLevelType w:val="singleLevel"/>
    <w:tmpl w:val="00000013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18" w15:restartNumberingAfterBreak="0">
    <w:nsid w:val="00000014"/>
    <w:multiLevelType w:val="singleLevel"/>
    <w:tmpl w:val="00000014"/>
    <w:name w:val="WW8Num22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auto"/>
        <w:sz w:val="24"/>
        <w:szCs w:val="24"/>
        <w:lang w:val="es-DO"/>
      </w:rPr>
    </w:lvl>
  </w:abstractNum>
  <w:abstractNum w:abstractNumId="19" w15:restartNumberingAfterBreak="0">
    <w:nsid w:val="00000015"/>
    <w:multiLevelType w:val="multilevel"/>
    <w:tmpl w:val="00000015"/>
    <w:name w:val="WWNum3"/>
    <w:lvl w:ilvl="0">
      <w:start w:val="1"/>
      <w:numFmt w:val="bullet"/>
      <w:lvlText w:val=""/>
      <w:lvlJc w:val="left"/>
      <w:pPr>
        <w:tabs>
          <w:tab w:val="num" w:pos="0"/>
        </w:tabs>
        <w:ind w:left="39" w:hanging="113"/>
      </w:pPr>
      <w:rPr>
        <w:rFonts w:ascii="Wingdings" w:hAnsi="Wingdings" w:cs="Garamond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/>
        <w:color w:val="00000A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/>
        <w:color w:val="00000A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/>
        <w:color w:val="00000A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0" w15:restartNumberingAfterBreak="0">
    <w:nsid w:val="1E1D743E"/>
    <w:multiLevelType w:val="singleLevel"/>
    <w:tmpl w:val="000000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b w:val="0"/>
        <w:sz w:val="24"/>
        <w:szCs w:val="24"/>
        <w:lang w:val="es-DO"/>
      </w:rPr>
    </w:lvl>
  </w:abstractNum>
  <w:abstractNum w:abstractNumId="21" w15:restartNumberingAfterBreak="0">
    <w:nsid w:val="2210045B"/>
    <w:multiLevelType w:val="hybridMultilevel"/>
    <w:tmpl w:val="8B084EFE"/>
    <w:lvl w:ilvl="0" w:tplc="ABAC6B50">
      <w:start w:val="1"/>
      <w:numFmt w:val="bullet"/>
      <w:lvlText w:val="­"/>
      <w:lvlJc w:val="left"/>
      <w:pPr>
        <w:ind w:left="720" w:hanging="360"/>
      </w:pPr>
      <w:rPr>
        <w:rFonts w:ascii="Sylfaen" w:hAnsi="Sylfaen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611320"/>
    <w:multiLevelType w:val="singleLevel"/>
    <w:tmpl w:val="036C90C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 w:hint="default"/>
        <w:b w:val="0"/>
        <w:sz w:val="24"/>
        <w:szCs w:val="24"/>
        <w:lang w:val="es-DO"/>
      </w:rPr>
    </w:lvl>
  </w:abstractNum>
  <w:abstractNum w:abstractNumId="23" w15:restartNumberingAfterBreak="0">
    <w:nsid w:val="3D175336"/>
    <w:multiLevelType w:val="hybridMultilevel"/>
    <w:tmpl w:val="E464836A"/>
    <w:lvl w:ilvl="0" w:tplc="04E2A2D4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1909F2"/>
    <w:multiLevelType w:val="hybridMultilevel"/>
    <w:tmpl w:val="7C9CEE58"/>
    <w:lvl w:ilvl="0" w:tplc="41EC4578">
      <w:start w:val="1"/>
      <w:numFmt w:val="bullet"/>
      <w:lvlText w:val=""/>
      <w:lvlJc w:val="left"/>
      <w:pPr>
        <w:ind w:left="45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C43537"/>
    <w:multiLevelType w:val="multilevel"/>
    <w:tmpl w:val="5426A6F0"/>
    <w:lvl w:ilvl="0">
      <w:start w:val="1"/>
      <w:numFmt w:val="bullet"/>
      <w:lvlText w:val=""/>
      <w:lvlJc w:val="left"/>
      <w:pPr>
        <w:ind w:left="2523" w:hanging="113"/>
      </w:pPr>
      <w:rPr>
        <w:rFonts w:ascii="Wingdings" w:hAnsi="Wingdings" w:cs="Wingdings" w:hint="default"/>
        <w:color w:val="00000A"/>
      </w:rPr>
    </w:lvl>
    <w:lvl w:ilvl="1">
      <w:start w:val="1"/>
      <w:numFmt w:val="bullet"/>
      <w:lvlText w:val="o"/>
      <w:lvlJc w:val="left"/>
      <w:pPr>
        <w:tabs>
          <w:tab w:val="num" w:pos="3924"/>
        </w:tabs>
        <w:ind w:left="39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644"/>
        </w:tabs>
        <w:ind w:left="46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5364"/>
        </w:tabs>
        <w:ind w:left="53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6084"/>
        </w:tabs>
        <w:ind w:left="60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804"/>
        </w:tabs>
        <w:ind w:left="68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7524"/>
        </w:tabs>
        <w:ind w:left="75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8244"/>
        </w:tabs>
        <w:ind w:left="82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964"/>
        </w:tabs>
        <w:ind w:left="8964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9C4047E"/>
    <w:multiLevelType w:val="hybridMultilevel"/>
    <w:tmpl w:val="5E5456DC"/>
    <w:lvl w:ilvl="0" w:tplc="8E749538">
      <w:start w:val="1"/>
      <w:numFmt w:val="decimal"/>
      <w:lvlText w:val="%1)"/>
      <w:lvlJc w:val="left"/>
      <w:pPr>
        <w:ind w:left="781" w:hanging="360"/>
      </w:pPr>
      <w:rPr>
        <w:b w:val="0"/>
        <w:color w:val="auto"/>
      </w:rPr>
    </w:lvl>
    <w:lvl w:ilvl="1" w:tplc="1C0A0019">
      <w:start w:val="1"/>
      <w:numFmt w:val="lowerLetter"/>
      <w:lvlText w:val="%2."/>
      <w:lvlJc w:val="left"/>
      <w:pPr>
        <w:ind w:left="1501" w:hanging="360"/>
      </w:pPr>
    </w:lvl>
    <w:lvl w:ilvl="2" w:tplc="1C0A001B">
      <w:start w:val="1"/>
      <w:numFmt w:val="lowerRoman"/>
      <w:lvlText w:val="%3."/>
      <w:lvlJc w:val="right"/>
      <w:pPr>
        <w:ind w:left="2221" w:hanging="180"/>
      </w:pPr>
    </w:lvl>
    <w:lvl w:ilvl="3" w:tplc="1C0A000F">
      <w:start w:val="1"/>
      <w:numFmt w:val="decimal"/>
      <w:lvlText w:val="%4."/>
      <w:lvlJc w:val="left"/>
      <w:pPr>
        <w:ind w:left="2941" w:hanging="360"/>
      </w:pPr>
    </w:lvl>
    <w:lvl w:ilvl="4" w:tplc="1C0A0019">
      <w:start w:val="1"/>
      <w:numFmt w:val="lowerLetter"/>
      <w:lvlText w:val="%5."/>
      <w:lvlJc w:val="left"/>
      <w:pPr>
        <w:ind w:left="3661" w:hanging="360"/>
      </w:pPr>
    </w:lvl>
    <w:lvl w:ilvl="5" w:tplc="1C0A001B">
      <w:start w:val="1"/>
      <w:numFmt w:val="lowerRoman"/>
      <w:lvlText w:val="%6."/>
      <w:lvlJc w:val="right"/>
      <w:pPr>
        <w:ind w:left="4381" w:hanging="180"/>
      </w:pPr>
    </w:lvl>
    <w:lvl w:ilvl="6" w:tplc="1C0A000F">
      <w:start w:val="1"/>
      <w:numFmt w:val="decimal"/>
      <w:lvlText w:val="%7."/>
      <w:lvlJc w:val="left"/>
      <w:pPr>
        <w:ind w:left="5101" w:hanging="360"/>
      </w:pPr>
    </w:lvl>
    <w:lvl w:ilvl="7" w:tplc="1C0A0019">
      <w:start w:val="1"/>
      <w:numFmt w:val="lowerLetter"/>
      <w:lvlText w:val="%8."/>
      <w:lvlJc w:val="left"/>
      <w:pPr>
        <w:ind w:left="5821" w:hanging="360"/>
      </w:pPr>
    </w:lvl>
    <w:lvl w:ilvl="8" w:tplc="1C0A001B">
      <w:start w:val="1"/>
      <w:numFmt w:val="lowerRoman"/>
      <w:lvlText w:val="%9."/>
      <w:lvlJc w:val="right"/>
      <w:pPr>
        <w:ind w:left="6541" w:hanging="180"/>
      </w:pPr>
    </w:lvl>
  </w:abstractNum>
  <w:abstractNum w:abstractNumId="27" w15:restartNumberingAfterBreak="0">
    <w:nsid w:val="6BE27929"/>
    <w:multiLevelType w:val="singleLevel"/>
    <w:tmpl w:val="0000000D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color w:val="auto"/>
        <w:sz w:val="24"/>
        <w:szCs w:val="24"/>
        <w:lang w:val="es-DO"/>
      </w:rPr>
    </w:lvl>
  </w:abstractNum>
  <w:abstractNum w:abstractNumId="28" w15:restartNumberingAfterBreak="0">
    <w:nsid w:val="74802C48"/>
    <w:multiLevelType w:val="hybridMultilevel"/>
    <w:tmpl w:val="8BA8245E"/>
    <w:lvl w:ilvl="0" w:tplc="846C845C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1"/>
  </w:num>
  <w:num w:numId="5">
    <w:abstractNumId w:val="14"/>
  </w:num>
  <w:num w:numId="6">
    <w:abstractNumId w:val="15"/>
  </w:num>
  <w:num w:numId="7">
    <w:abstractNumId w:val="16"/>
  </w:num>
  <w:num w:numId="8">
    <w:abstractNumId w:val="18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</w:num>
  <w:num w:numId="11">
    <w:abstractNumId w:val="20"/>
  </w:num>
  <w:num w:numId="12">
    <w:abstractNumId w:val="22"/>
  </w:num>
  <w:num w:numId="13">
    <w:abstractNumId w:val="4"/>
    <w:lvlOverride w:ilvl="0">
      <w:startOverride w:val="1"/>
    </w:lvlOverride>
  </w:num>
  <w:num w:numId="14">
    <w:abstractNumId w:val="27"/>
  </w:num>
  <w:num w:numId="15">
    <w:abstractNumId w:val="12"/>
  </w:num>
  <w:num w:numId="16">
    <w:abstractNumId w:val="23"/>
  </w:num>
  <w:num w:numId="17">
    <w:abstractNumId w:val="28"/>
  </w:num>
  <w:num w:numId="18">
    <w:abstractNumId w:val="18"/>
  </w:num>
  <w:num w:numId="19">
    <w:abstractNumId w:val="25"/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</w:num>
  <w:num w:numId="22">
    <w:abstractNumId w:val="24"/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18"/>
  </w:num>
  <w:num w:numId="26">
    <w:abstractNumId w:val="2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8B2"/>
    <w:rsid w:val="000009E2"/>
    <w:rsid w:val="0000234B"/>
    <w:rsid w:val="0000373A"/>
    <w:rsid w:val="000042DE"/>
    <w:rsid w:val="0000463F"/>
    <w:rsid w:val="000051EC"/>
    <w:rsid w:val="00010B09"/>
    <w:rsid w:val="000124ED"/>
    <w:rsid w:val="00014BF7"/>
    <w:rsid w:val="0001587D"/>
    <w:rsid w:val="00022273"/>
    <w:rsid w:val="0002237C"/>
    <w:rsid w:val="000243AC"/>
    <w:rsid w:val="00024D86"/>
    <w:rsid w:val="00024FA8"/>
    <w:rsid w:val="00031D2C"/>
    <w:rsid w:val="00032F5F"/>
    <w:rsid w:val="000330F8"/>
    <w:rsid w:val="000332A7"/>
    <w:rsid w:val="000347C7"/>
    <w:rsid w:val="000359E4"/>
    <w:rsid w:val="00035A81"/>
    <w:rsid w:val="00036FB8"/>
    <w:rsid w:val="000375E5"/>
    <w:rsid w:val="00037E14"/>
    <w:rsid w:val="000403EB"/>
    <w:rsid w:val="000409C2"/>
    <w:rsid w:val="00041813"/>
    <w:rsid w:val="00041F68"/>
    <w:rsid w:val="0004213D"/>
    <w:rsid w:val="0004446A"/>
    <w:rsid w:val="000454F6"/>
    <w:rsid w:val="00045BD5"/>
    <w:rsid w:val="00046A70"/>
    <w:rsid w:val="00050E0C"/>
    <w:rsid w:val="0005250A"/>
    <w:rsid w:val="00052B99"/>
    <w:rsid w:val="00052FBB"/>
    <w:rsid w:val="0005738C"/>
    <w:rsid w:val="00060438"/>
    <w:rsid w:val="000609B5"/>
    <w:rsid w:val="00063464"/>
    <w:rsid w:val="00063877"/>
    <w:rsid w:val="00065A8F"/>
    <w:rsid w:val="000661F8"/>
    <w:rsid w:val="00067E17"/>
    <w:rsid w:val="00067F6C"/>
    <w:rsid w:val="000711D7"/>
    <w:rsid w:val="00072588"/>
    <w:rsid w:val="00072AA4"/>
    <w:rsid w:val="00072FA9"/>
    <w:rsid w:val="00074672"/>
    <w:rsid w:val="0007506C"/>
    <w:rsid w:val="00075955"/>
    <w:rsid w:val="00075DEE"/>
    <w:rsid w:val="00076488"/>
    <w:rsid w:val="00080B75"/>
    <w:rsid w:val="000816BD"/>
    <w:rsid w:val="00081BAD"/>
    <w:rsid w:val="0008264B"/>
    <w:rsid w:val="00082F6A"/>
    <w:rsid w:val="000838FF"/>
    <w:rsid w:val="00083DDC"/>
    <w:rsid w:val="000844C9"/>
    <w:rsid w:val="00086ECF"/>
    <w:rsid w:val="00091E05"/>
    <w:rsid w:val="00091E9B"/>
    <w:rsid w:val="00091F67"/>
    <w:rsid w:val="00092322"/>
    <w:rsid w:val="00093477"/>
    <w:rsid w:val="000955F7"/>
    <w:rsid w:val="000955F8"/>
    <w:rsid w:val="00095878"/>
    <w:rsid w:val="00097603"/>
    <w:rsid w:val="000A3C4A"/>
    <w:rsid w:val="000A54CC"/>
    <w:rsid w:val="000A5D84"/>
    <w:rsid w:val="000A5DF6"/>
    <w:rsid w:val="000A61B8"/>
    <w:rsid w:val="000A70CF"/>
    <w:rsid w:val="000B0E7C"/>
    <w:rsid w:val="000B33FB"/>
    <w:rsid w:val="000B4A3E"/>
    <w:rsid w:val="000B4AB0"/>
    <w:rsid w:val="000B6CBB"/>
    <w:rsid w:val="000B7126"/>
    <w:rsid w:val="000C2668"/>
    <w:rsid w:val="000C2C61"/>
    <w:rsid w:val="000C57A5"/>
    <w:rsid w:val="000C7120"/>
    <w:rsid w:val="000D1AA4"/>
    <w:rsid w:val="000D2E1A"/>
    <w:rsid w:val="000D3136"/>
    <w:rsid w:val="000D3437"/>
    <w:rsid w:val="000D3563"/>
    <w:rsid w:val="000D5481"/>
    <w:rsid w:val="000D718E"/>
    <w:rsid w:val="000D7989"/>
    <w:rsid w:val="000D7A5B"/>
    <w:rsid w:val="000E190F"/>
    <w:rsid w:val="000E3630"/>
    <w:rsid w:val="000E391F"/>
    <w:rsid w:val="000E4E78"/>
    <w:rsid w:val="000F3689"/>
    <w:rsid w:val="000F43C8"/>
    <w:rsid w:val="000F452B"/>
    <w:rsid w:val="000F47C3"/>
    <w:rsid w:val="000F61B4"/>
    <w:rsid w:val="000F6B69"/>
    <w:rsid w:val="00100926"/>
    <w:rsid w:val="00101751"/>
    <w:rsid w:val="00102589"/>
    <w:rsid w:val="00102A45"/>
    <w:rsid w:val="00102D9A"/>
    <w:rsid w:val="00107499"/>
    <w:rsid w:val="001102C3"/>
    <w:rsid w:val="0011056D"/>
    <w:rsid w:val="0011149E"/>
    <w:rsid w:val="0011230D"/>
    <w:rsid w:val="00112F98"/>
    <w:rsid w:val="001170A0"/>
    <w:rsid w:val="00117174"/>
    <w:rsid w:val="0011746E"/>
    <w:rsid w:val="001205B8"/>
    <w:rsid w:val="001208F9"/>
    <w:rsid w:val="00121467"/>
    <w:rsid w:val="00121EA6"/>
    <w:rsid w:val="00122EBA"/>
    <w:rsid w:val="001258EE"/>
    <w:rsid w:val="00125B6A"/>
    <w:rsid w:val="00126096"/>
    <w:rsid w:val="00126D3F"/>
    <w:rsid w:val="00126EC6"/>
    <w:rsid w:val="0013115D"/>
    <w:rsid w:val="00131758"/>
    <w:rsid w:val="0013326B"/>
    <w:rsid w:val="00134085"/>
    <w:rsid w:val="001340E6"/>
    <w:rsid w:val="00135239"/>
    <w:rsid w:val="00135EC1"/>
    <w:rsid w:val="00140CD4"/>
    <w:rsid w:val="00141172"/>
    <w:rsid w:val="001411C1"/>
    <w:rsid w:val="0014136D"/>
    <w:rsid w:val="00141B03"/>
    <w:rsid w:val="00141E79"/>
    <w:rsid w:val="00142C67"/>
    <w:rsid w:val="001431DB"/>
    <w:rsid w:val="00143399"/>
    <w:rsid w:val="001447EF"/>
    <w:rsid w:val="0014511E"/>
    <w:rsid w:val="00145F56"/>
    <w:rsid w:val="00146673"/>
    <w:rsid w:val="00151501"/>
    <w:rsid w:val="00151D67"/>
    <w:rsid w:val="0015205E"/>
    <w:rsid w:val="00154672"/>
    <w:rsid w:val="00160390"/>
    <w:rsid w:val="00161C69"/>
    <w:rsid w:val="001623B6"/>
    <w:rsid w:val="00162FE6"/>
    <w:rsid w:val="001632FA"/>
    <w:rsid w:val="00167529"/>
    <w:rsid w:val="00167F7A"/>
    <w:rsid w:val="001715CF"/>
    <w:rsid w:val="00173A26"/>
    <w:rsid w:val="00176FAA"/>
    <w:rsid w:val="00180459"/>
    <w:rsid w:val="00180D71"/>
    <w:rsid w:val="001846BC"/>
    <w:rsid w:val="00185A76"/>
    <w:rsid w:val="00187EE3"/>
    <w:rsid w:val="00190CFB"/>
    <w:rsid w:val="00194DAB"/>
    <w:rsid w:val="001951A5"/>
    <w:rsid w:val="00196271"/>
    <w:rsid w:val="00197086"/>
    <w:rsid w:val="001A0CDA"/>
    <w:rsid w:val="001A310A"/>
    <w:rsid w:val="001A3694"/>
    <w:rsid w:val="001A5135"/>
    <w:rsid w:val="001A51BC"/>
    <w:rsid w:val="001A5E55"/>
    <w:rsid w:val="001A740B"/>
    <w:rsid w:val="001A75C0"/>
    <w:rsid w:val="001C1EE2"/>
    <w:rsid w:val="001C2AC2"/>
    <w:rsid w:val="001C2E1C"/>
    <w:rsid w:val="001C37DA"/>
    <w:rsid w:val="001C3EED"/>
    <w:rsid w:val="001C4E58"/>
    <w:rsid w:val="001C534A"/>
    <w:rsid w:val="001D2D02"/>
    <w:rsid w:val="001D2F24"/>
    <w:rsid w:val="001D3007"/>
    <w:rsid w:val="001D32F1"/>
    <w:rsid w:val="001D399E"/>
    <w:rsid w:val="001D3E84"/>
    <w:rsid w:val="001D7C14"/>
    <w:rsid w:val="001D7D95"/>
    <w:rsid w:val="001E16CC"/>
    <w:rsid w:val="001E23F3"/>
    <w:rsid w:val="001E5239"/>
    <w:rsid w:val="001E5668"/>
    <w:rsid w:val="001E6B09"/>
    <w:rsid w:val="001E6BE4"/>
    <w:rsid w:val="001E6E0E"/>
    <w:rsid w:val="001E7018"/>
    <w:rsid w:val="001E743E"/>
    <w:rsid w:val="001F071D"/>
    <w:rsid w:val="001F080A"/>
    <w:rsid w:val="001F0CCD"/>
    <w:rsid w:val="001F23B9"/>
    <w:rsid w:val="001F2486"/>
    <w:rsid w:val="001F28FD"/>
    <w:rsid w:val="001F2BAE"/>
    <w:rsid w:val="001F31BA"/>
    <w:rsid w:val="001F4287"/>
    <w:rsid w:val="001F4F65"/>
    <w:rsid w:val="001F5125"/>
    <w:rsid w:val="001F6762"/>
    <w:rsid w:val="00200860"/>
    <w:rsid w:val="002008E4"/>
    <w:rsid w:val="002008F5"/>
    <w:rsid w:val="00204DD3"/>
    <w:rsid w:val="0020773B"/>
    <w:rsid w:val="0020798D"/>
    <w:rsid w:val="00207A24"/>
    <w:rsid w:val="00210D0E"/>
    <w:rsid w:val="00210E48"/>
    <w:rsid w:val="00211BE8"/>
    <w:rsid w:val="00211CEF"/>
    <w:rsid w:val="00212289"/>
    <w:rsid w:val="00213516"/>
    <w:rsid w:val="002147D0"/>
    <w:rsid w:val="00214B71"/>
    <w:rsid w:val="002159DC"/>
    <w:rsid w:val="002225CC"/>
    <w:rsid w:val="00227BF9"/>
    <w:rsid w:val="0023227F"/>
    <w:rsid w:val="00232D0B"/>
    <w:rsid w:val="00235A91"/>
    <w:rsid w:val="002370E5"/>
    <w:rsid w:val="00237C61"/>
    <w:rsid w:val="002404F0"/>
    <w:rsid w:val="002441F9"/>
    <w:rsid w:val="00244327"/>
    <w:rsid w:val="00245C5A"/>
    <w:rsid w:val="00245FB8"/>
    <w:rsid w:val="0024640C"/>
    <w:rsid w:val="00247056"/>
    <w:rsid w:val="002500B1"/>
    <w:rsid w:val="00251E61"/>
    <w:rsid w:val="0025316D"/>
    <w:rsid w:val="00253390"/>
    <w:rsid w:val="002536DB"/>
    <w:rsid w:val="0025398C"/>
    <w:rsid w:val="002542C7"/>
    <w:rsid w:val="00255A47"/>
    <w:rsid w:val="002565E7"/>
    <w:rsid w:val="002578A4"/>
    <w:rsid w:val="00260652"/>
    <w:rsid w:val="0026181E"/>
    <w:rsid w:val="0026281C"/>
    <w:rsid w:val="00264F88"/>
    <w:rsid w:val="00266122"/>
    <w:rsid w:val="00267F98"/>
    <w:rsid w:val="00270731"/>
    <w:rsid w:val="00272D66"/>
    <w:rsid w:val="00272F1F"/>
    <w:rsid w:val="002733AB"/>
    <w:rsid w:val="00273B4A"/>
    <w:rsid w:val="00275C47"/>
    <w:rsid w:val="0028230F"/>
    <w:rsid w:val="00284AA3"/>
    <w:rsid w:val="0028533F"/>
    <w:rsid w:val="002866B5"/>
    <w:rsid w:val="002867EA"/>
    <w:rsid w:val="00287594"/>
    <w:rsid w:val="0029254C"/>
    <w:rsid w:val="00294839"/>
    <w:rsid w:val="002961D1"/>
    <w:rsid w:val="002A0EEB"/>
    <w:rsid w:val="002A22F9"/>
    <w:rsid w:val="002A4B8F"/>
    <w:rsid w:val="002A556E"/>
    <w:rsid w:val="002A7077"/>
    <w:rsid w:val="002A71AA"/>
    <w:rsid w:val="002A78D7"/>
    <w:rsid w:val="002B0005"/>
    <w:rsid w:val="002B1E60"/>
    <w:rsid w:val="002B268C"/>
    <w:rsid w:val="002B50D8"/>
    <w:rsid w:val="002B57B9"/>
    <w:rsid w:val="002B6B57"/>
    <w:rsid w:val="002B6DE6"/>
    <w:rsid w:val="002B7280"/>
    <w:rsid w:val="002C0260"/>
    <w:rsid w:val="002C2134"/>
    <w:rsid w:val="002C2854"/>
    <w:rsid w:val="002C3A31"/>
    <w:rsid w:val="002C3DD7"/>
    <w:rsid w:val="002C4D48"/>
    <w:rsid w:val="002C5A9F"/>
    <w:rsid w:val="002C6548"/>
    <w:rsid w:val="002C7B99"/>
    <w:rsid w:val="002D27CA"/>
    <w:rsid w:val="002D4183"/>
    <w:rsid w:val="002D437C"/>
    <w:rsid w:val="002D44E6"/>
    <w:rsid w:val="002D780C"/>
    <w:rsid w:val="002E0E44"/>
    <w:rsid w:val="002E2F1F"/>
    <w:rsid w:val="002E3450"/>
    <w:rsid w:val="002E3B4A"/>
    <w:rsid w:val="002E3F58"/>
    <w:rsid w:val="002E463C"/>
    <w:rsid w:val="002E5C90"/>
    <w:rsid w:val="002E624E"/>
    <w:rsid w:val="002E6406"/>
    <w:rsid w:val="002E7A36"/>
    <w:rsid w:val="002F042F"/>
    <w:rsid w:val="002F087B"/>
    <w:rsid w:val="002F21BE"/>
    <w:rsid w:val="002F2277"/>
    <w:rsid w:val="002F2345"/>
    <w:rsid w:val="002F79CB"/>
    <w:rsid w:val="0030133D"/>
    <w:rsid w:val="003013D1"/>
    <w:rsid w:val="00301F3D"/>
    <w:rsid w:val="00302701"/>
    <w:rsid w:val="0030285D"/>
    <w:rsid w:val="0030355D"/>
    <w:rsid w:val="003044EA"/>
    <w:rsid w:val="00304D83"/>
    <w:rsid w:val="00305F92"/>
    <w:rsid w:val="00306684"/>
    <w:rsid w:val="0030674F"/>
    <w:rsid w:val="00307EA2"/>
    <w:rsid w:val="00310313"/>
    <w:rsid w:val="003131D4"/>
    <w:rsid w:val="00315345"/>
    <w:rsid w:val="00315DAB"/>
    <w:rsid w:val="00315F8B"/>
    <w:rsid w:val="00316F35"/>
    <w:rsid w:val="00320918"/>
    <w:rsid w:val="00321D44"/>
    <w:rsid w:val="00322E5F"/>
    <w:rsid w:val="0032314C"/>
    <w:rsid w:val="00324DA1"/>
    <w:rsid w:val="003270CB"/>
    <w:rsid w:val="0033130E"/>
    <w:rsid w:val="00331479"/>
    <w:rsid w:val="003318E1"/>
    <w:rsid w:val="00331A96"/>
    <w:rsid w:val="00333D5F"/>
    <w:rsid w:val="00340526"/>
    <w:rsid w:val="0034090F"/>
    <w:rsid w:val="003417D4"/>
    <w:rsid w:val="0034202D"/>
    <w:rsid w:val="00342C67"/>
    <w:rsid w:val="00344D9E"/>
    <w:rsid w:val="003456D9"/>
    <w:rsid w:val="00345CB6"/>
    <w:rsid w:val="00346FD5"/>
    <w:rsid w:val="003503DA"/>
    <w:rsid w:val="00351342"/>
    <w:rsid w:val="00352E54"/>
    <w:rsid w:val="003533DB"/>
    <w:rsid w:val="00353615"/>
    <w:rsid w:val="003554F2"/>
    <w:rsid w:val="00355B36"/>
    <w:rsid w:val="00355D83"/>
    <w:rsid w:val="00356432"/>
    <w:rsid w:val="00357146"/>
    <w:rsid w:val="0036273A"/>
    <w:rsid w:val="003627CB"/>
    <w:rsid w:val="00362828"/>
    <w:rsid w:val="00364B02"/>
    <w:rsid w:val="00366716"/>
    <w:rsid w:val="00366EC3"/>
    <w:rsid w:val="003671BC"/>
    <w:rsid w:val="00367500"/>
    <w:rsid w:val="00373A10"/>
    <w:rsid w:val="003804BC"/>
    <w:rsid w:val="003826B0"/>
    <w:rsid w:val="00383C78"/>
    <w:rsid w:val="003850AC"/>
    <w:rsid w:val="0038554A"/>
    <w:rsid w:val="003857AB"/>
    <w:rsid w:val="003874C2"/>
    <w:rsid w:val="00387C76"/>
    <w:rsid w:val="003901DF"/>
    <w:rsid w:val="0039120F"/>
    <w:rsid w:val="0039404D"/>
    <w:rsid w:val="00395F6A"/>
    <w:rsid w:val="003A0116"/>
    <w:rsid w:val="003A11DA"/>
    <w:rsid w:val="003A1A18"/>
    <w:rsid w:val="003A1AE5"/>
    <w:rsid w:val="003A1BEA"/>
    <w:rsid w:val="003A5106"/>
    <w:rsid w:val="003A66E1"/>
    <w:rsid w:val="003B0974"/>
    <w:rsid w:val="003B2B01"/>
    <w:rsid w:val="003B2D8B"/>
    <w:rsid w:val="003B2F5E"/>
    <w:rsid w:val="003B4B4A"/>
    <w:rsid w:val="003B59AF"/>
    <w:rsid w:val="003B6E98"/>
    <w:rsid w:val="003B714A"/>
    <w:rsid w:val="003B74EB"/>
    <w:rsid w:val="003C15C5"/>
    <w:rsid w:val="003C356A"/>
    <w:rsid w:val="003C36D2"/>
    <w:rsid w:val="003C3DCA"/>
    <w:rsid w:val="003C49ED"/>
    <w:rsid w:val="003C54C7"/>
    <w:rsid w:val="003D02E9"/>
    <w:rsid w:val="003D0EF1"/>
    <w:rsid w:val="003D1464"/>
    <w:rsid w:val="003D2742"/>
    <w:rsid w:val="003D285F"/>
    <w:rsid w:val="003D3D29"/>
    <w:rsid w:val="003D4CC8"/>
    <w:rsid w:val="003D5A7F"/>
    <w:rsid w:val="003D6BA8"/>
    <w:rsid w:val="003D7BE3"/>
    <w:rsid w:val="003E21AA"/>
    <w:rsid w:val="003E4A77"/>
    <w:rsid w:val="003E4C06"/>
    <w:rsid w:val="003E627B"/>
    <w:rsid w:val="003E7D21"/>
    <w:rsid w:val="003F011C"/>
    <w:rsid w:val="003F0248"/>
    <w:rsid w:val="003F0444"/>
    <w:rsid w:val="003F11FD"/>
    <w:rsid w:val="003F1AE9"/>
    <w:rsid w:val="003F1C5C"/>
    <w:rsid w:val="003F2653"/>
    <w:rsid w:val="003F3F00"/>
    <w:rsid w:val="003F3F8E"/>
    <w:rsid w:val="003F463B"/>
    <w:rsid w:val="003F572B"/>
    <w:rsid w:val="003F60FE"/>
    <w:rsid w:val="003F7169"/>
    <w:rsid w:val="003F79B8"/>
    <w:rsid w:val="003F7E32"/>
    <w:rsid w:val="00400465"/>
    <w:rsid w:val="00400AAE"/>
    <w:rsid w:val="00400B4A"/>
    <w:rsid w:val="00401BBB"/>
    <w:rsid w:val="00402B6A"/>
    <w:rsid w:val="00402C17"/>
    <w:rsid w:val="00403808"/>
    <w:rsid w:val="00405D35"/>
    <w:rsid w:val="00407482"/>
    <w:rsid w:val="004076C8"/>
    <w:rsid w:val="00410D04"/>
    <w:rsid w:val="00411B80"/>
    <w:rsid w:val="0041481A"/>
    <w:rsid w:val="00417289"/>
    <w:rsid w:val="00417995"/>
    <w:rsid w:val="00417B99"/>
    <w:rsid w:val="0042050B"/>
    <w:rsid w:val="0042111F"/>
    <w:rsid w:val="00424158"/>
    <w:rsid w:val="00425FEE"/>
    <w:rsid w:val="00426AFE"/>
    <w:rsid w:val="00431451"/>
    <w:rsid w:val="004314A4"/>
    <w:rsid w:val="004320F4"/>
    <w:rsid w:val="004328C2"/>
    <w:rsid w:val="0043574C"/>
    <w:rsid w:val="004404FE"/>
    <w:rsid w:val="00441D77"/>
    <w:rsid w:val="00442379"/>
    <w:rsid w:val="00443238"/>
    <w:rsid w:val="00443414"/>
    <w:rsid w:val="00443BE6"/>
    <w:rsid w:val="00443EE3"/>
    <w:rsid w:val="00444AB5"/>
    <w:rsid w:val="00446FF6"/>
    <w:rsid w:val="00447F6C"/>
    <w:rsid w:val="00450A4A"/>
    <w:rsid w:val="00451EFB"/>
    <w:rsid w:val="00463A76"/>
    <w:rsid w:val="00464067"/>
    <w:rsid w:val="004646BB"/>
    <w:rsid w:val="00464D02"/>
    <w:rsid w:val="00464D79"/>
    <w:rsid w:val="00464E7B"/>
    <w:rsid w:val="00465C15"/>
    <w:rsid w:val="00465E70"/>
    <w:rsid w:val="00470949"/>
    <w:rsid w:val="00470A52"/>
    <w:rsid w:val="00473083"/>
    <w:rsid w:val="00473D03"/>
    <w:rsid w:val="00474FF8"/>
    <w:rsid w:val="004755AC"/>
    <w:rsid w:val="00475623"/>
    <w:rsid w:val="004757C1"/>
    <w:rsid w:val="0047635A"/>
    <w:rsid w:val="00477BBA"/>
    <w:rsid w:val="0048013A"/>
    <w:rsid w:val="00483CDA"/>
    <w:rsid w:val="00485FE4"/>
    <w:rsid w:val="00486996"/>
    <w:rsid w:val="00487CF9"/>
    <w:rsid w:val="00487F1E"/>
    <w:rsid w:val="00490EBE"/>
    <w:rsid w:val="00491A27"/>
    <w:rsid w:val="00491C8D"/>
    <w:rsid w:val="00492306"/>
    <w:rsid w:val="0049475D"/>
    <w:rsid w:val="00495B7D"/>
    <w:rsid w:val="00496A28"/>
    <w:rsid w:val="004A526B"/>
    <w:rsid w:val="004A77E0"/>
    <w:rsid w:val="004B093C"/>
    <w:rsid w:val="004B1AB8"/>
    <w:rsid w:val="004B4F74"/>
    <w:rsid w:val="004B5EA2"/>
    <w:rsid w:val="004B5EF1"/>
    <w:rsid w:val="004B68BB"/>
    <w:rsid w:val="004B6946"/>
    <w:rsid w:val="004B6D40"/>
    <w:rsid w:val="004C0234"/>
    <w:rsid w:val="004C19C2"/>
    <w:rsid w:val="004C35FA"/>
    <w:rsid w:val="004C36CC"/>
    <w:rsid w:val="004C49C5"/>
    <w:rsid w:val="004C4A96"/>
    <w:rsid w:val="004C75D8"/>
    <w:rsid w:val="004D3127"/>
    <w:rsid w:val="004D3860"/>
    <w:rsid w:val="004D6A19"/>
    <w:rsid w:val="004D701F"/>
    <w:rsid w:val="004E07CF"/>
    <w:rsid w:val="004E17FB"/>
    <w:rsid w:val="004E1DE5"/>
    <w:rsid w:val="004E2B45"/>
    <w:rsid w:val="004E59AF"/>
    <w:rsid w:val="004E7BC6"/>
    <w:rsid w:val="004F0575"/>
    <w:rsid w:val="004F0B39"/>
    <w:rsid w:val="004F1497"/>
    <w:rsid w:val="004F47EF"/>
    <w:rsid w:val="004F4E75"/>
    <w:rsid w:val="004F52B7"/>
    <w:rsid w:val="004F5A2C"/>
    <w:rsid w:val="004F7170"/>
    <w:rsid w:val="004F72AB"/>
    <w:rsid w:val="0050151B"/>
    <w:rsid w:val="00501E57"/>
    <w:rsid w:val="00502D24"/>
    <w:rsid w:val="00503CDB"/>
    <w:rsid w:val="00505499"/>
    <w:rsid w:val="00505754"/>
    <w:rsid w:val="0050641E"/>
    <w:rsid w:val="0050770B"/>
    <w:rsid w:val="005110A8"/>
    <w:rsid w:val="00511469"/>
    <w:rsid w:val="005123C8"/>
    <w:rsid w:val="005131FD"/>
    <w:rsid w:val="00514E72"/>
    <w:rsid w:val="00515459"/>
    <w:rsid w:val="005156F2"/>
    <w:rsid w:val="00515EAD"/>
    <w:rsid w:val="005171DD"/>
    <w:rsid w:val="005228F1"/>
    <w:rsid w:val="00523644"/>
    <w:rsid w:val="005249F1"/>
    <w:rsid w:val="00524E69"/>
    <w:rsid w:val="00526C1E"/>
    <w:rsid w:val="005307E2"/>
    <w:rsid w:val="00533C45"/>
    <w:rsid w:val="00534991"/>
    <w:rsid w:val="00534F65"/>
    <w:rsid w:val="005364C9"/>
    <w:rsid w:val="00537F9F"/>
    <w:rsid w:val="00543973"/>
    <w:rsid w:val="00543AC4"/>
    <w:rsid w:val="00544426"/>
    <w:rsid w:val="00546C42"/>
    <w:rsid w:val="0055198D"/>
    <w:rsid w:val="00551B12"/>
    <w:rsid w:val="00553D1D"/>
    <w:rsid w:val="00554CB9"/>
    <w:rsid w:val="00555B11"/>
    <w:rsid w:val="005632A5"/>
    <w:rsid w:val="00564B80"/>
    <w:rsid w:val="00565246"/>
    <w:rsid w:val="00566AE7"/>
    <w:rsid w:val="00571633"/>
    <w:rsid w:val="00572A85"/>
    <w:rsid w:val="00574E0F"/>
    <w:rsid w:val="005757DC"/>
    <w:rsid w:val="00575D0B"/>
    <w:rsid w:val="00577787"/>
    <w:rsid w:val="00577933"/>
    <w:rsid w:val="005812A4"/>
    <w:rsid w:val="0058333E"/>
    <w:rsid w:val="005844BE"/>
    <w:rsid w:val="005871C6"/>
    <w:rsid w:val="005878CC"/>
    <w:rsid w:val="00591D11"/>
    <w:rsid w:val="00596A35"/>
    <w:rsid w:val="005970E8"/>
    <w:rsid w:val="00597B8D"/>
    <w:rsid w:val="00597E98"/>
    <w:rsid w:val="005A0F14"/>
    <w:rsid w:val="005A7856"/>
    <w:rsid w:val="005B0066"/>
    <w:rsid w:val="005B011E"/>
    <w:rsid w:val="005B1846"/>
    <w:rsid w:val="005B1853"/>
    <w:rsid w:val="005B2EED"/>
    <w:rsid w:val="005B3001"/>
    <w:rsid w:val="005B3556"/>
    <w:rsid w:val="005B4CAB"/>
    <w:rsid w:val="005B5775"/>
    <w:rsid w:val="005B57B4"/>
    <w:rsid w:val="005B5B1D"/>
    <w:rsid w:val="005B690B"/>
    <w:rsid w:val="005C023F"/>
    <w:rsid w:val="005C18B2"/>
    <w:rsid w:val="005C4B1E"/>
    <w:rsid w:val="005C562B"/>
    <w:rsid w:val="005C5A2F"/>
    <w:rsid w:val="005C6D37"/>
    <w:rsid w:val="005D305D"/>
    <w:rsid w:val="005D3BC4"/>
    <w:rsid w:val="005D3ECA"/>
    <w:rsid w:val="005D479E"/>
    <w:rsid w:val="005D5BD8"/>
    <w:rsid w:val="005D6B59"/>
    <w:rsid w:val="005E07FA"/>
    <w:rsid w:val="005E2B0F"/>
    <w:rsid w:val="005E2F15"/>
    <w:rsid w:val="005E4FF2"/>
    <w:rsid w:val="005E5644"/>
    <w:rsid w:val="005E5F09"/>
    <w:rsid w:val="005E69D4"/>
    <w:rsid w:val="005F01EC"/>
    <w:rsid w:val="005F098E"/>
    <w:rsid w:val="005F3180"/>
    <w:rsid w:val="005F4AB7"/>
    <w:rsid w:val="005F4F3A"/>
    <w:rsid w:val="005F5556"/>
    <w:rsid w:val="005F668D"/>
    <w:rsid w:val="005F69D3"/>
    <w:rsid w:val="00601CDA"/>
    <w:rsid w:val="006020AA"/>
    <w:rsid w:val="00603DA3"/>
    <w:rsid w:val="00604309"/>
    <w:rsid w:val="00605A90"/>
    <w:rsid w:val="00607709"/>
    <w:rsid w:val="006100DD"/>
    <w:rsid w:val="00610AE0"/>
    <w:rsid w:val="0061292A"/>
    <w:rsid w:val="00612C4B"/>
    <w:rsid w:val="006132E8"/>
    <w:rsid w:val="00614E83"/>
    <w:rsid w:val="00617448"/>
    <w:rsid w:val="0061766C"/>
    <w:rsid w:val="00623835"/>
    <w:rsid w:val="00624240"/>
    <w:rsid w:val="00624B69"/>
    <w:rsid w:val="00624F4B"/>
    <w:rsid w:val="00626148"/>
    <w:rsid w:val="00627B1D"/>
    <w:rsid w:val="006302A9"/>
    <w:rsid w:val="0063281E"/>
    <w:rsid w:val="00632E07"/>
    <w:rsid w:val="00633FAE"/>
    <w:rsid w:val="00634E6E"/>
    <w:rsid w:val="00636FE6"/>
    <w:rsid w:val="0063785E"/>
    <w:rsid w:val="00637A25"/>
    <w:rsid w:val="00637F12"/>
    <w:rsid w:val="0064001B"/>
    <w:rsid w:val="00641F0A"/>
    <w:rsid w:val="00643484"/>
    <w:rsid w:val="00643F9D"/>
    <w:rsid w:val="00644BF3"/>
    <w:rsid w:val="00647E64"/>
    <w:rsid w:val="006501D5"/>
    <w:rsid w:val="00651881"/>
    <w:rsid w:val="00652CD0"/>
    <w:rsid w:val="00653172"/>
    <w:rsid w:val="0065344C"/>
    <w:rsid w:val="0065373B"/>
    <w:rsid w:val="006539D7"/>
    <w:rsid w:val="00654507"/>
    <w:rsid w:val="00655C70"/>
    <w:rsid w:val="00657786"/>
    <w:rsid w:val="006613F4"/>
    <w:rsid w:val="00661B07"/>
    <w:rsid w:val="00661FD2"/>
    <w:rsid w:val="00662E73"/>
    <w:rsid w:val="006663ED"/>
    <w:rsid w:val="0066655F"/>
    <w:rsid w:val="00667075"/>
    <w:rsid w:val="00667357"/>
    <w:rsid w:val="00670FAB"/>
    <w:rsid w:val="0067387F"/>
    <w:rsid w:val="00675752"/>
    <w:rsid w:val="0067588F"/>
    <w:rsid w:val="00677CD4"/>
    <w:rsid w:val="00680D8A"/>
    <w:rsid w:val="00685075"/>
    <w:rsid w:val="00685EFB"/>
    <w:rsid w:val="006873C9"/>
    <w:rsid w:val="00690D83"/>
    <w:rsid w:val="006915F0"/>
    <w:rsid w:val="0069180D"/>
    <w:rsid w:val="006925AA"/>
    <w:rsid w:val="00694606"/>
    <w:rsid w:val="00694FF6"/>
    <w:rsid w:val="0069605B"/>
    <w:rsid w:val="006967A0"/>
    <w:rsid w:val="00696AAF"/>
    <w:rsid w:val="006A08D2"/>
    <w:rsid w:val="006A266A"/>
    <w:rsid w:val="006A37A3"/>
    <w:rsid w:val="006A5822"/>
    <w:rsid w:val="006A68CA"/>
    <w:rsid w:val="006A72D7"/>
    <w:rsid w:val="006B0FCD"/>
    <w:rsid w:val="006B17A1"/>
    <w:rsid w:val="006C188B"/>
    <w:rsid w:val="006C2050"/>
    <w:rsid w:val="006C47FA"/>
    <w:rsid w:val="006C4BC9"/>
    <w:rsid w:val="006C4C70"/>
    <w:rsid w:val="006C7269"/>
    <w:rsid w:val="006D0C44"/>
    <w:rsid w:val="006D20BF"/>
    <w:rsid w:val="006D41BC"/>
    <w:rsid w:val="006D69EE"/>
    <w:rsid w:val="006D703E"/>
    <w:rsid w:val="006D74BA"/>
    <w:rsid w:val="006D7760"/>
    <w:rsid w:val="006E1EB3"/>
    <w:rsid w:val="006F0090"/>
    <w:rsid w:val="006F0AAC"/>
    <w:rsid w:val="006F2E2B"/>
    <w:rsid w:val="006F3154"/>
    <w:rsid w:val="006F3C52"/>
    <w:rsid w:val="006F4D75"/>
    <w:rsid w:val="006F51DA"/>
    <w:rsid w:val="006F5C77"/>
    <w:rsid w:val="006F6D7D"/>
    <w:rsid w:val="006F7EE8"/>
    <w:rsid w:val="00700F04"/>
    <w:rsid w:val="007030CC"/>
    <w:rsid w:val="00705042"/>
    <w:rsid w:val="00705B94"/>
    <w:rsid w:val="00706B75"/>
    <w:rsid w:val="00706C77"/>
    <w:rsid w:val="007070C9"/>
    <w:rsid w:val="0070799C"/>
    <w:rsid w:val="00707D89"/>
    <w:rsid w:val="00710AA8"/>
    <w:rsid w:val="00710ADD"/>
    <w:rsid w:val="00710BD8"/>
    <w:rsid w:val="00710F23"/>
    <w:rsid w:val="0071405C"/>
    <w:rsid w:val="007179ED"/>
    <w:rsid w:val="00720E83"/>
    <w:rsid w:val="00722465"/>
    <w:rsid w:val="00723CB8"/>
    <w:rsid w:val="00725A56"/>
    <w:rsid w:val="00726A59"/>
    <w:rsid w:val="00726EB1"/>
    <w:rsid w:val="00727648"/>
    <w:rsid w:val="00730023"/>
    <w:rsid w:val="00731F17"/>
    <w:rsid w:val="007348D4"/>
    <w:rsid w:val="00737242"/>
    <w:rsid w:val="00740702"/>
    <w:rsid w:val="00740AA2"/>
    <w:rsid w:val="00740DFF"/>
    <w:rsid w:val="00741FDF"/>
    <w:rsid w:val="00742B69"/>
    <w:rsid w:val="00744E87"/>
    <w:rsid w:val="00745081"/>
    <w:rsid w:val="007462BC"/>
    <w:rsid w:val="007502EC"/>
    <w:rsid w:val="00751370"/>
    <w:rsid w:val="00752402"/>
    <w:rsid w:val="00752919"/>
    <w:rsid w:val="00752EDF"/>
    <w:rsid w:val="007542E5"/>
    <w:rsid w:val="00754D37"/>
    <w:rsid w:val="0075687A"/>
    <w:rsid w:val="0075794D"/>
    <w:rsid w:val="00760AED"/>
    <w:rsid w:val="0076122F"/>
    <w:rsid w:val="00761877"/>
    <w:rsid w:val="00762B69"/>
    <w:rsid w:val="00763A41"/>
    <w:rsid w:val="00765899"/>
    <w:rsid w:val="00766169"/>
    <w:rsid w:val="00766CBF"/>
    <w:rsid w:val="0076707C"/>
    <w:rsid w:val="00767ACA"/>
    <w:rsid w:val="00767B86"/>
    <w:rsid w:val="00770194"/>
    <w:rsid w:val="00770434"/>
    <w:rsid w:val="00772140"/>
    <w:rsid w:val="007721C0"/>
    <w:rsid w:val="007739FF"/>
    <w:rsid w:val="00774E04"/>
    <w:rsid w:val="00776187"/>
    <w:rsid w:val="00777356"/>
    <w:rsid w:val="00777BA1"/>
    <w:rsid w:val="00777C74"/>
    <w:rsid w:val="00782020"/>
    <w:rsid w:val="00782DD8"/>
    <w:rsid w:val="007842B1"/>
    <w:rsid w:val="00784449"/>
    <w:rsid w:val="007855DC"/>
    <w:rsid w:val="00785C8A"/>
    <w:rsid w:val="00786736"/>
    <w:rsid w:val="007868AB"/>
    <w:rsid w:val="00787A1A"/>
    <w:rsid w:val="00790A58"/>
    <w:rsid w:val="00793D88"/>
    <w:rsid w:val="007964AE"/>
    <w:rsid w:val="00796A7A"/>
    <w:rsid w:val="007974E7"/>
    <w:rsid w:val="00797E9A"/>
    <w:rsid w:val="007A2060"/>
    <w:rsid w:val="007A23AC"/>
    <w:rsid w:val="007A2A08"/>
    <w:rsid w:val="007A2BD5"/>
    <w:rsid w:val="007A3109"/>
    <w:rsid w:val="007A59A8"/>
    <w:rsid w:val="007A603C"/>
    <w:rsid w:val="007A6232"/>
    <w:rsid w:val="007B192D"/>
    <w:rsid w:val="007B24B4"/>
    <w:rsid w:val="007B26F8"/>
    <w:rsid w:val="007B440B"/>
    <w:rsid w:val="007B77A5"/>
    <w:rsid w:val="007C0882"/>
    <w:rsid w:val="007C11EB"/>
    <w:rsid w:val="007C1ACD"/>
    <w:rsid w:val="007C2114"/>
    <w:rsid w:val="007C2224"/>
    <w:rsid w:val="007C474A"/>
    <w:rsid w:val="007C4ADD"/>
    <w:rsid w:val="007C5CF7"/>
    <w:rsid w:val="007C62EC"/>
    <w:rsid w:val="007D23E2"/>
    <w:rsid w:val="007D571E"/>
    <w:rsid w:val="007D5CCC"/>
    <w:rsid w:val="007D7207"/>
    <w:rsid w:val="007E107D"/>
    <w:rsid w:val="007E2F1F"/>
    <w:rsid w:val="007E35B0"/>
    <w:rsid w:val="007E754D"/>
    <w:rsid w:val="007F0855"/>
    <w:rsid w:val="007F0A0E"/>
    <w:rsid w:val="007F0D04"/>
    <w:rsid w:val="007F177C"/>
    <w:rsid w:val="007F21BE"/>
    <w:rsid w:val="007F28A5"/>
    <w:rsid w:val="007F2B9F"/>
    <w:rsid w:val="007F2E9E"/>
    <w:rsid w:val="007F399E"/>
    <w:rsid w:val="007F5144"/>
    <w:rsid w:val="007F5560"/>
    <w:rsid w:val="007F6588"/>
    <w:rsid w:val="007F7D33"/>
    <w:rsid w:val="0080042C"/>
    <w:rsid w:val="00800445"/>
    <w:rsid w:val="008029E7"/>
    <w:rsid w:val="008033D2"/>
    <w:rsid w:val="00805864"/>
    <w:rsid w:val="008067F0"/>
    <w:rsid w:val="00807644"/>
    <w:rsid w:val="00807ED6"/>
    <w:rsid w:val="00813089"/>
    <w:rsid w:val="008136CA"/>
    <w:rsid w:val="008152E6"/>
    <w:rsid w:val="00816E00"/>
    <w:rsid w:val="00817767"/>
    <w:rsid w:val="0082016D"/>
    <w:rsid w:val="00821F0D"/>
    <w:rsid w:val="00825A87"/>
    <w:rsid w:val="0083043E"/>
    <w:rsid w:val="00834393"/>
    <w:rsid w:val="008400D2"/>
    <w:rsid w:val="00840DF2"/>
    <w:rsid w:val="0084192A"/>
    <w:rsid w:val="00841E5B"/>
    <w:rsid w:val="0084266D"/>
    <w:rsid w:val="00843835"/>
    <w:rsid w:val="0084424A"/>
    <w:rsid w:val="008444E5"/>
    <w:rsid w:val="008477A5"/>
    <w:rsid w:val="00852F19"/>
    <w:rsid w:val="0085423F"/>
    <w:rsid w:val="0085455D"/>
    <w:rsid w:val="00856520"/>
    <w:rsid w:val="00856D8C"/>
    <w:rsid w:val="008572AD"/>
    <w:rsid w:val="00857B5A"/>
    <w:rsid w:val="00857C66"/>
    <w:rsid w:val="00857F4E"/>
    <w:rsid w:val="00860497"/>
    <w:rsid w:val="00860D26"/>
    <w:rsid w:val="00863C4D"/>
    <w:rsid w:val="00864D6F"/>
    <w:rsid w:val="0086543B"/>
    <w:rsid w:val="00871444"/>
    <w:rsid w:val="00872E09"/>
    <w:rsid w:val="008751F3"/>
    <w:rsid w:val="00875C56"/>
    <w:rsid w:val="00875E17"/>
    <w:rsid w:val="00876505"/>
    <w:rsid w:val="00881AAE"/>
    <w:rsid w:val="008822E5"/>
    <w:rsid w:val="008837F3"/>
    <w:rsid w:val="00883963"/>
    <w:rsid w:val="00884A8D"/>
    <w:rsid w:val="0088576A"/>
    <w:rsid w:val="00892BE7"/>
    <w:rsid w:val="008A0E74"/>
    <w:rsid w:val="008A1A55"/>
    <w:rsid w:val="008A2D83"/>
    <w:rsid w:val="008A546E"/>
    <w:rsid w:val="008A6DF0"/>
    <w:rsid w:val="008A76F7"/>
    <w:rsid w:val="008B010D"/>
    <w:rsid w:val="008B0474"/>
    <w:rsid w:val="008B0D6B"/>
    <w:rsid w:val="008B1907"/>
    <w:rsid w:val="008B325C"/>
    <w:rsid w:val="008B39C5"/>
    <w:rsid w:val="008B749E"/>
    <w:rsid w:val="008C3B9A"/>
    <w:rsid w:val="008C4211"/>
    <w:rsid w:val="008C4219"/>
    <w:rsid w:val="008C4946"/>
    <w:rsid w:val="008C599A"/>
    <w:rsid w:val="008C7747"/>
    <w:rsid w:val="008D6644"/>
    <w:rsid w:val="008D6DF6"/>
    <w:rsid w:val="008E118E"/>
    <w:rsid w:val="008E172A"/>
    <w:rsid w:val="008E208F"/>
    <w:rsid w:val="008E2107"/>
    <w:rsid w:val="008E3E78"/>
    <w:rsid w:val="008E45C4"/>
    <w:rsid w:val="008E601E"/>
    <w:rsid w:val="008E6EE8"/>
    <w:rsid w:val="008F042B"/>
    <w:rsid w:val="008F0B9E"/>
    <w:rsid w:val="008F46A9"/>
    <w:rsid w:val="008F71BD"/>
    <w:rsid w:val="008F7298"/>
    <w:rsid w:val="00900C32"/>
    <w:rsid w:val="00904619"/>
    <w:rsid w:val="009046B4"/>
    <w:rsid w:val="00905839"/>
    <w:rsid w:val="00905D34"/>
    <w:rsid w:val="0090649F"/>
    <w:rsid w:val="009076AE"/>
    <w:rsid w:val="009113ED"/>
    <w:rsid w:val="00911AB0"/>
    <w:rsid w:val="0091242E"/>
    <w:rsid w:val="00912CFE"/>
    <w:rsid w:val="009162A3"/>
    <w:rsid w:val="00916D5D"/>
    <w:rsid w:val="00921312"/>
    <w:rsid w:val="009240FE"/>
    <w:rsid w:val="009255C3"/>
    <w:rsid w:val="00925799"/>
    <w:rsid w:val="00925D81"/>
    <w:rsid w:val="00926163"/>
    <w:rsid w:val="009261B0"/>
    <w:rsid w:val="00930EDD"/>
    <w:rsid w:val="00932052"/>
    <w:rsid w:val="009321D4"/>
    <w:rsid w:val="00933839"/>
    <w:rsid w:val="00935D62"/>
    <w:rsid w:val="00937283"/>
    <w:rsid w:val="00937B41"/>
    <w:rsid w:val="0094049A"/>
    <w:rsid w:val="00946231"/>
    <w:rsid w:val="00946931"/>
    <w:rsid w:val="00946C32"/>
    <w:rsid w:val="00946E21"/>
    <w:rsid w:val="00947741"/>
    <w:rsid w:val="00950875"/>
    <w:rsid w:val="00952B80"/>
    <w:rsid w:val="009533E6"/>
    <w:rsid w:val="00953E5C"/>
    <w:rsid w:val="009546F8"/>
    <w:rsid w:val="009547B3"/>
    <w:rsid w:val="0095603A"/>
    <w:rsid w:val="00961558"/>
    <w:rsid w:val="0096348E"/>
    <w:rsid w:val="009641B9"/>
    <w:rsid w:val="00964590"/>
    <w:rsid w:val="00965B14"/>
    <w:rsid w:val="0096789E"/>
    <w:rsid w:val="009700BA"/>
    <w:rsid w:val="00970396"/>
    <w:rsid w:val="00972255"/>
    <w:rsid w:val="009725FB"/>
    <w:rsid w:val="00972898"/>
    <w:rsid w:val="009738EF"/>
    <w:rsid w:val="009738F0"/>
    <w:rsid w:val="00975443"/>
    <w:rsid w:val="009758CA"/>
    <w:rsid w:val="009777B0"/>
    <w:rsid w:val="00981571"/>
    <w:rsid w:val="009822BD"/>
    <w:rsid w:val="00982C60"/>
    <w:rsid w:val="00983878"/>
    <w:rsid w:val="00984F1C"/>
    <w:rsid w:val="00985B84"/>
    <w:rsid w:val="0098656B"/>
    <w:rsid w:val="00986EF7"/>
    <w:rsid w:val="009900DB"/>
    <w:rsid w:val="00990114"/>
    <w:rsid w:val="009915A8"/>
    <w:rsid w:val="0099463F"/>
    <w:rsid w:val="0099616F"/>
    <w:rsid w:val="009964F2"/>
    <w:rsid w:val="009A170D"/>
    <w:rsid w:val="009A1DB3"/>
    <w:rsid w:val="009A1FDA"/>
    <w:rsid w:val="009A29DD"/>
    <w:rsid w:val="009A38DB"/>
    <w:rsid w:val="009A418F"/>
    <w:rsid w:val="009A48EA"/>
    <w:rsid w:val="009A550B"/>
    <w:rsid w:val="009A5D66"/>
    <w:rsid w:val="009A6696"/>
    <w:rsid w:val="009B0054"/>
    <w:rsid w:val="009B193A"/>
    <w:rsid w:val="009B5A5F"/>
    <w:rsid w:val="009B5BF1"/>
    <w:rsid w:val="009B727D"/>
    <w:rsid w:val="009B7ED1"/>
    <w:rsid w:val="009C1F5F"/>
    <w:rsid w:val="009C2303"/>
    <w:rsid w:val="009C2A0D"/>
    <w:rsid w:val="009C333F"/>
    <w:rsid w:val="009C4FDC"/>
    <w:rsid w:val="009C51A8"/>
    <w:rsid w:val="009C5F6F"/>
    <w:rsid w:val="009C6AF2"/>
    <w:rsid w:val="009C7E2C"/>
    <w:rsid w:val="009D148B"/>
    <w:rsid w:val="009D6113"/>
    <w:rsid w:val="009D61C8"/>
    <w:rsid w:val="009E1108"/>
    <w:rsid w:val="009E48AC"/>
    <w:rsid w:val="009F00A8"/>
    <w:rsid w:val="009F0293"/>
    <w:rsid w:val="009F0ADA"/>
    <w:rsid w:val="009F0B53"/>
    <w:rsid w:val="009F2546"/>
    <w:rsid w:val="009F4C74"/>
    <w:rsid w:val="009F7F90"/>
    <w:rsid w:val="00A00E61"/>
    <w:rsid w:val="00A0471E"/>
    <w:rsid w:val="00A071CB"/>
    <w:rsid w:val="00A07EFF"/>
    <w:rsid w:val="00A1107A"/>
    <w:rsid w:val="00A11202"/>
    <w:rsid w:val="00A12745"/>
    <w:rsid w:val="00A13A86"/>
    <w:rsid w:val="00A13D56"/>
    <w:rsid w:val="00A1430E"/>
    <w:rsid w:val="00A15AC7"/>
    <w:rsid w:val="00A16696"/>
    <w:rsid w:val="00A17B63"/>
    <w:rsid w:val="00A17DAB"/>
    <w:rsid w:val="00A202E4"/>
    <w:rsid w:val="00A21547"/>
    <w:rsid w:val="00A21B06"/>
    <w:rsid w:val="00A21E4D"/>
    <w:rsid w:val="00A22133"/>
    <w:rsid w:val="00A221D8"/>
    <w:rsid w:val="00A22E4C"/>
    <w:rsid w:val="00A23476"/>
    <w:rsid w:val="00A2379D"/>
    <w:rsid w:val="00A2396B"/>
    <w:rsid w:val="00A252DE"/>
    <w:rsid w:val="00A25737"/>
    <w:rsid w:val="00A26676"/>
    <w:rsid w:val="00A26D9F"/>
    <w:rsid w:val="00A272FE"/>
    <w:rsid w:val="00A27309"/>
    <w:rsid w:val="00A35071"/>
    <w:rsid w:val="00A439ED"/>
    <w:rsid w:val="00A46D67"/>
    <w:rsid w:val="00A5018E"/>
    <w:rsid w:val="00A50335"/>
    <w:rsid w:val="00A50749"/>
    <w:rsid w:val="00A52CD1"/>
    <w:rsid w:val="00A53E4C"/>
    <w:rsid w:val="00A541C2"/>
    <w:rsid w:val="00A55066"/>
    <w:rsid w:val="00A559FF"/>
    <w:rsid w:val="00A609EF"/>
    <w:rsid w:val="00A61B9A"/>
    <w:rsid w:val="00A62E59"/>
    <w:rsid w:val="00A64442"/>
    <w:rsid w:val="00A65BC5"/>
    <w:rsid w:val="00A67B32"/>
    <w:rsid w:val="00A710BA"/>
    <w:rsid w:val="00A764EF"/>
    <w:rsid w:val="00A7742F"/>
    <w:rsid w:val="00A81950"/>
    <w:rsid w:val="00A83B22"/>
    <w:rsid w:val="00A8611F"/>
    <w:rsid w:val="00A875A4"/>
    <w:rsid w:val="00A93431"/>
    <w:rsid w:val="00A942B3"/>
    <w:rsid w:val="00A9490C"/>
    <w:rsid w:val="00A951B4"/>
    <w:rsid w:val="00A9545C"/>
    <w:rsid w:val="00A955F7"/>
    <w:rsid w:val="00A95F4A"/>
    <w:rsid w:val="00A9793B"/>
    <w:rsid w:val="00A97DDC"/>
    <w:rsid w:val="00AA1590"/>
    <w:rsid w:val="00AA2465"/>
    <w:rsid w:val="00AA24E8"/>
    <w:rsid w:val="00AA35C3"/>
    <w:rsid w:val="00AA3BB7"/>
    <w:rsid w:val="00AA4B51"/>
    <w:rsid w:val="00AA61D0"/>
    <w:rsid w:val="00AA750E"/>
    <w:rsid w:val="00AB0193"/>
    <w:rsid w:val="00AB1495"/>
    <w:rsid w:val="00AB18FC"/>
    <w:rsid w:val="00AB2DE6"/>
    <w:rsid w:val="00AB6A8D"/>
    <w:rsid w:val="00AC0B89"/>
    <w:rsid w:val="00AC1C86"/>
    <w:rsid w:val="00AC3F9E"/>
    <w:rsid w:val="00AC52D9"/>
    <w:rsid w:val="00AC58E2"/>
    <w:rsid w:val="00AC6006"/>
    <w:rsid w:val="00AC6339"/>
    <w:rsid w:val="00AD0023"/>
    <w:rsid w:val="00AD00ED"/>
    <w:rsid w:val="00AD24FD"/>
    <w:rsid w:val="00AD2B47"/>
    <w:rsid w:val="00AD4646"/>
    <w:rsid w:val="00AD478D"/>
    <w:rsid w:val="00AD5792"/>
    <w:rsid w:val="00AD5CD7"/>
    <w:rsid w:val="00AD705A"/>
    <w:rsid w:val="00AD7685"/>
    <w:rsid w:val="00AE06C9"/>
    <w:rsid w:val="00AE157A"/>
    <w:rsid w:val="00AE2ED0"/>
    <w:rsid w:val="00AE7C73"/>
    <w:rsid w:val="00AF09B4"/>
    <w:rsid w:val="00AF0D39"/>
    <w:rsid w:val="00AF39AA"/>
    <w:rsid w:val="00AF4C2C"/>
    <w:rsid w:val="00AF5485"/>
    <w:rsid w:val="00AF5E09"/>
    <w:rsid w:val="00AF7876"/>
    <w:rsid w:val="00B03DA0"/>
    <w:rsid w:val="00B04452"/>
    <w:rsid w:val="00B06D51"/>
    <w:rsid w:val="00B06F35"/>
    <w:rsid w:val="00B121B3"/>
    <w:rsid w:val="00B12A3B"/>
    <w:rsid w:val="00B13B6C"/>
    <w:rsid w:val="00B14383"/>
    <w:rsid w:val="00B17D8A"/>
    <w:rsid w:val="00B20AE7"/>
    <w:rsid w:val="00B21655"/>
    <w:rsid w:val="00B2169C"/>
    <w:rsid w:val="00B23F7B"/>
    <w:rsid w:val="00B25394"/>
    <w:rsid w:val="00B25E04"/>
    <w:rsid w:val="00B30296"/>
    <w:rsid w:val="00B31EC6"/>
    <w:rsid w:val="00B320F4"/>
    <w:rsid w:val="00B32694"/>
    <w:rsid w:val="00B33D79"/>
    <w:rsid w:val="00B34E5D"/>
    <w:rsid w:val="00B36D7E"/>
    <w:rsid w:val="00B37FF2"/>
    <w:rsid w:val="00B412E4"/>
    <w:rsid w:val="00B421B2"/>
    <w:rsid w:val="00B4418A"/>
    <w:rsid w:val="00B459F6"/>
    <w:rsid w:val="00B47583"/>
    <w:rsid w:val="00B475DA"/>
    <w:rsid w:val="00B52DB5"/>
    <w:rsid w:val="00B530FA"/>
    <w:rsid w:val="00B54A8F"/>
    <w:rsid w:val="00B561AF"/>
    <w:rsid w:val="00B564ED"/>
    <w:rsid w:val="00B607B2"/>
    <w:rsid w:val="00B61C9B"/>
    <w:rsid w:val="00B62524"/>
    <w:rsid w:val="00B62B8C"/>
    <w:rsid w:val="00B64063"/>
    <w:rsid w:val="00B6431B"/>
    <w:rsid w:val="00B666C8"/>
    <w:rsid w:val="00B66756"/>
    <w:rsid w:val="00B668C1"/>
    <w:rsid w:val="00B67038"/>
    <w:rsid w:val="00B713B6"/>
    <w:rsid w:val="00B765EC"/>
    <w:rsid w:val="00B81B63"/>
    <w:rsid w:val="00B831D3"/>
    <w:rsid w:val="00B84781"/>
    <w:rsid w:val="00B84959"/>
    <w:rsid w:val="00B871D5"/>
    <w:rsid w:val="00B871DC"/>
    <w:rsid w:val="00B8759C"/>
    <w:rsid w:val="00B905B5"/>
    <w:rsid w:val="00B906AC"/>
    <w:rsid w:val="00B914B9"/>
    <w:rsid w:val="00B91B21"/>
    <w:rsid w:val="00B91FAE"/>
    <w:rsid w:val="00B9230E"/>
    <w:rsid w:val="00B94FCD"/>
    <w:rsid w:val="00B9552D"/>
    <w:rsid w:val="00B978A8"/>
    <w:rsid w:val="00BA1E0C"/>
    <w:rsid w:val="00BA255B"/>
    <w:rsid w:val="00BA2DD4"/>
    <w:rsid w:val="00BA33C2"/>
    <w:rsid w:val="00BA3C39"/>
    <w:rsid w:val="00BA3EFC"/>
    <w:rsid w:val="00BA4123"/>
    <w:rsid w:val="00BA53D3"/>
    <w:rsid w:val="00BA56B0"/>
    <w:rsid w:val="00BA5B12"/>
    <w:rsid w:val="00BB01A6"/>
    <w:rsid w:val="00BB074F"/>
    <w:rsid w:val="00BB1A3E"/>
    <w:rsid w:val="00BB24CA"/>
    <w:rsid w:val="00BB3DF6"/>
    <w:rsid w:val="00BB61DE"/>
    <w:rsid w:val="00BC0BAF"/>
    <w:rsid w:val="00BC199A"/>
    <w:rsid w:val="00BC2A99"/>
    <w:rsid w:val="00BC6366"/>
    <w:rsid w:val="00BD0D0B"/>
    <w:rsid w:val="00BD1154"/>
    <w:rsid w:val="00BD177E"/>
    <w:rsid w:val="00BD2FFB"/>
    <w:rsid w:val="00BD38E2"/>
    <w:rsid w:val="00BD39AC"/>
    <w:rsid w:val="00BD4CC0"/>
    <w:rsid w:val="00BD590E"/>
    <w:rsid w:val="00BE0653"/>
    <w:rsid w:val="00BE3358"/>
    <w:rsid w:val="00BE352D"/>
    <w:rsid w:val="00BE3DA9"/>
    <w:rsid w:val="00BE5AEF"/>
    <w:rsid w:val="00BE79D8"/>
    <w:rsid w:val="00BE7F3F"/>
    <w:rsid w:val="00BF0879"/>
    <w:rsid w:val="00BF19E2"/>
    <w:rsid w:val="00BF26E7"/>
    <w:rsid w:val="00BF27D6"/>
    <w:rsid w:val="00BF3057"/>
    <w:rsid w:val="00BF4666"/>
    <w:rsid w:val="00BF540E"/>
    <w:rsid w:val="00C000A7"/>
    <w:rsid w:val="00C039D6"/>
    <w:rsid w:val="00C03CD7"/>
    <w:rsid w:val="00C04637"/>
    <w:rsid w:val="00C054F2"/>
    <w:rsid w:val="00C105E0"/>
    <w:rsid w:val="00C1069E"/>
    <w:rsid w:val="00C10818"/>
    <w:rsid w:val="00C113CB"/>
    <w:rsid w:val="00C14585"/>
    <w:rsid w:val="00C16E88"/>
    <w:rsid w:val="00C20093"/>
    <w:rsid w:val="00C21627"/>
    <w:rsid w:val="00C21746"/>
    <w:rsid w:val="00C21D7F"/>
    <w:rsid w:val="00C23230"/>
    <w:rsid w:val="00C27C43"/>
    <w:rsid w:val="00C31F35"/>
    <w:rsid w:val="00C3231B"/>
    <w:rsid w:val="00C32DCD"/>
    <w:rsid w:val="00C3306A"/>
    <w:rsid w:val="00C33491"/>
    <w:rsid w:val="00C33EB4"/>
    <w:rsid w:val="00C33EEB"/>
    <w:rsid w:val="00C40919"/>
    <w:rsid w:val="00C4130D"/>
    <w:rsid w:val="00C41948"/>
    <w:rsid w:val="00C4204B"/>
    <w:rsid w:val="00C4330F"/>
    <w:rsid w:val="00C43B58"/>
    <w:rsid w:val="00C4490C"/>
    <w:rsid w:val="00C44C62"/>
    <w:rsid w:val="00C5068C"/>
    <w:rsid w:val="00C53308"/>
    <w:rsid w:val="00C53532"/>
    <w:rsid w:val="00C547CE"/>
    <w:rsid w:val="00C55183"/>
    <w:rsid w:val="00C552C8"/>
    <w:rsid w:val="00C55865"/>
    <w:rsid w:val="00C55B11"/>
    <w:rsid w:val="00C573A4"/>
    <w:rsid w:val="00C574BD"/>
    <w:rsid w:val="00C57561"/>
    <w:rsid w:val="00C62F18"/>
    <w:rsid w:val="00C6360D"/>
    <w:rsid w:val="00C72F1C"/>
    <w:rsid w:val="00C74E89"/>
    <w:rsid w:val="00C7524F"/>
    <w:rsid w:val="00C76067"/>
    <w:rsid w:val="00C760B3"/>
    <w:rsid w:val="00C776A3"/>
    <w:rsid w:val="00C77831"/>
    <w:rsid w:val="00C81481"/>
    <w:rsid w:val="00C8173E"/>
    <w:rsid w:val="00C817DF"/>
    <w:rsid w:val="00C840F8"/>
    <w:rsid w:val="00C8554B"/>
    <w:rsid w:val="00C86181"/>
    <w:rsid w:val="00C902F4"/>
    <w:rsid w:val="00C903FD"/>
    <w:rsid w:val="00C9126F"/>
    <w:rsid w:val="00C92623"/>
    <w:rsid w:val="00C9544F"/>
    <w:rsid w:val="00C96A35"/>
    <w:rsid w:val="00C96DD8"/>
    <w:rsid w:val="00CA1061"/>
    <w:rsid w:val="00CA17AE"/>
    <w:rsid w:val="00CA1B58"/>
    <w:rsid w:val="00CA214E"/>
    <w:rsid w:val="00CA21EB"/>
    <w:rsid w:val="00CA3ACB"/>
    <w:rsid w:val="00CA5694"/>
    <w:rsid w:val="00CA58FE"/>
    <w:rsid w:val="00CA6A1E"/>
    <w:rsid w:val="00CA6B29"/>
    <w:rsid w:val="00CB1207"/>
    <w:rsid w:val="00CB1BB8"/>
    <w:rsid w:val="00CB2AB6"/>
    <w:rsid w:val="00CB341B"/>
    <w:rsid w:val="00CB5011"/>
    <w:rsid w:val="00CB6B3D"/>
    <w:rsid w:val="00CB6C3A"/>
    <w:rsid w:val="00CC1A32"/>
    <w:rsid w:val="00CC3265"/>
    <w:rsid w:val="00CC56D5"/>
    <w:rsid w:val="00CC5908"/>
    <w:rsid w:val="00CC63ED"/>
    <w:rsid w:val="00CC6BBD"/>
    <w:rsid w:val="00CC6D5E"/>
    <w:rsid w:val="00CD0A3B"/>
    <w:rsid w:val="00CD1229"/>
    <w:rsid w:val="00CD17A1"/>
    <w:rsid w:val="00CD2DD9"/>
    <w:rsid w:val="00CD3C32"/>
    <w:rsid w:val="00CD77B4"/>
    <w:rsid w:val="00CE2362"/>
    <w:rsid w:val="00CE23BD"/>
    <w:rsid w:val="00CE30A1"/>
    <w:rsid w:val="00CE3E57"/>
    <w:rsid w:val="00CE4953"/>
    <w:rsid w:val="00CE4C3B"/>
    <w:rsid w:val="00CE7B85"/>
    <w:rsid w:val="00CE7FC7"/>
    <w:rsid w:val="00CF0B5A"/>
    <w:rsid w:val="00CF0C57"/>
    <w:rsid w:val="00CF14B3"/>
    <w:rsid w:val="00CF2BF1"/>
    <w:rsid w:val="00CF31BD"/>
    <w:rsid w:val="00CF36F4"/>
    <w:rsid w:val="00CF4E93"/>
    <w:rsid w:val="00D00AC7"/>
    <w:rsid w:val="00D07509"/>
    <w:rsid w:val="00D15A1F"/>
    <w:rsid w:val="00D15A66"/>
    <w:rsid w:val="00D16E54"/>
    <w:rsid w:val="00D17016"/>
    <w:rsid w:val="00D17E03"/>
    <w:rsid w:val="00D24B5B"/>
    <w:rsid w:val="00D25406"/>
    <w:rsid w:val="00D25F5C"/>
    <w:rsid w:val="00D26499"/>
    <w:rsid w:val="00D266FF"/>
    <w:rsid w:val="00D312CD"/>
    <w:rsid w:val="00D33662"/>
    <w:rsid w:val="00D33AAD"/>
    <w:rsid w:val="00D3447B"/>
    <w:rsid w:val="00D352D7"/>
    <w:rsid w:val="00D369AA"/>
    <w:rsid w:val="00D37CF5"/>
    <w:rsid w:val="00D43313"/>
    <w:rsid w:val="00D44723"/>
    <w:rsid w:val="00D460FF"/>
    <w:rsid w:val="00D46D1C"/>
    <w:rsid w:val="00D501C4"/>
    <w:rsid w:val="00D502FE"/>
    <w:rsid w:val="00D506FE"/>
    <w:rsid w:val="00D50DD9"/>
    <w:rsid w:val="00D523B0"/>
    <w:rsid w:val="00D52B9D"/>
    <w:rsid w:val="00D5346F"/>
    <w:rsid w:val="00D5796F"/>
    <w:rsid w:val="00D61053"/>
    <w:rsid w:val="00D63236"/>
    <w:rsid w:val="00D660A7"/>
    <w:rsid w:val="00D67A97"/>
    <w:rsid w:val="00D704C0"/>
    <w:rsid w:val="00D71550"/>
    <w:rsid w:val="00D72771"/>
    <w:rsid w:val="00D73177"/>
    <w:rsid w:val="00D751F1"/>
    <w:rsid w:val="00D75277"/>
    <w:rsid w:val="00D771FA"/>
    <w:rsid w:val="00D775E0"/>
    <w:rsid w:val="00D778C2"/>
    <w:rsid w:val="00D80F09"/>
    <w:rsid w:val="00D84D06"/>
    <w:rsid w:val="00D854E9"/>
    <w:rsid w:val="00D85823"/>
    <w:rsid w:val="00D85AD5"/>
    <w:rsid w:val="00D87816"/>
    <w:rsid w:val="00D9085C"/>
    <w:rsid w:val="00D90DBD"/>
    <w:rsid w:val="00D91D94"/>
    <w:rsid w:val="00D92475"/>
    <w:rsid w:val="00D9315E"/>
    <w:rsid w:val="00D93697"/>
    <w:rsid w:val="00D93A4D"/>
    <w:rsid w:val="00D95932"/>
    <w:rsid w:val="00D971FA"/>
    <w:rsid w:val="00DA0690"/>
    <w:rsid w:val="00DA0725"/>
    <w:rsid w:val="00DA0C7F"/>
    <w:rsid w:val="00DA0D89"/>
    <w:rsid w:val="00DA2185"/>
    <w:rsid w:val="00DA2815"/>
    <w:rsid w:val="00DA33E3"/>
    <w:rsid w:val="00DA4DC7"/>
    <w:rsid w:val="00DA56D5"/>
    <w:rsid w:val="00DA6769"/>
    <w:rsid w:val="00DA6CBD"/>
    <w:rsid w:val="00DA6E16"/>
    <w:rsid w:val="00DA6E33"/>
    <w:rsid w:val="00DA749F"/>
    <w:rsid w:val="00DA7D6B"/>
    <w:rsid w:val="00DB0F8A"/>
    <w:rsid w:val="00DB15CB"/>
    <w:rsid w:val="00DB2C57"/>
    <w:rsid w:val="00DB473A"/>
    <w:rsid w:val="00DB55D9"/>
    <w:rsid w:val="00DB61FC"/>
    <w:rsid w:val="00DC0020"/>
    <w:rsid w:val="00DC20F0"/>
    <w:rsid w:val="00DC26C2"/>
    <w:rsid w:val="00DC5370"/>
    <w:rsid w:val="00DC5B8D"/>
    <w:rsid w:val="00DC5C8F"/>
    <w:rsid w:val="00DC7049"/>
    <w:rsid w:val="00DC7742"/>
    <w:rsid w:val="00DD0F6E"/>
    <w:rsid w:val="00DD22A0"/>
    <w:rsid w:val="00DD275B"/>
    <w:rsid w:val="00DD4535"/>
    <w:rsid w:val="00DD48E5"/>
    <w:rsid w:val="00DD555E"/>
    <w:rsid w:val="00DD5B4B"/>
    <w:rsid w:val="00DD6915"/>
    <w:rsid w:val="00DE08EC"/>
    <w:rsid w:val="00DE1238"/>
    <w:rsid w:val="00DE5EDD"/>
    <w:rsid w:val="00DE5F9C"/>
    <w:rsid w:val="00DE71D1"/>
    <w:rsid w:val="00DF5169"/>
    <w:rsid w:val="00DF71AB"/>
    <w:rsid w:val="00E01195"/>
    <w:rsid w:val="00E03898"/>
    <w:rsid w:val="00E046AC"/>
    <w:rsid w:val="00E058FB"/>
    <w:rsid w:val="00E14BAB"/>
    <w:rsid w:val="00E1538E"/>
    <w:rsid w:val="00E15A2D"/>
    <w:rsid w:val="00E16EEA"/>
    <w:rsid w:val="00E20798"/>
    <w:rsid w:val="00E215F3"/>
    <w:rsid w:val="00E21C41"/>
    <w:rsid w:val="00E22C7E"/>
    <w:rsid w:val="00E23BAC"/>
    <w:rsid w:val="00E251AE"/>
    <w:rsid w:val="00E27E47"/>
    <w:rsid w:val="00E30707"/>
    <w:rsid w:val="00E318D0"/>
    <w:rsid w:val="00E34AA2"/>
    <w:rsid w:val="00E355A9"/>
    <w:rsid w:val="00E35768"/>
    <w:rsid w:val="00E35B98"/>
    <w:rsid w:val="00E35FD1"/>
    <w:rsid w:val="00E377F5"/>
    <w:rsid w:val="00E4112B"/>
    <w:rsid w:val="00E42732"/>
    <w:rsid w:val="00E427F0"/>
    <w:rsid w:val="00E44CD6"/>
    <w:rsid w:val="00E462AA"/>
    <w:rsid w:val="00E4639C"/>
    <w:rsid w:val="00E471EA"/>
    <w:rsid w:val="00E5108F"/>
    <w:rsid w:val="00E52C2E"/>
    <w:rsid w:val="00E52FB7"/>
    <w:rsid w:val="00E533F1"/>
    <w:rsid w:val="00E53817"/>
    <w:rsid w:val="00E55527"/>
    <w:rsid w:val="00E567F2"/>
    <w:rsid w:val="00E616C1"/>
    <w:rsid w:val="00E6208A"/>
    <w:rsid w:val="00E65A91"/>
    <w:rsid w:val="00E673D0"/>
    <w:rsid w:val="00E7194F"/>
    <w:rsid w:val="00E72F11"/>
    <w:rsid w:val="00E754F7"/>
    <w:rsid w:val="00E76091"/>
    <w:rsid w:val="00E766A5"/>
    <w:rsid w:val="00E7706C"/>
    <w:rsid w:val="00E77B24"/>
    <w:rsid w:val="00E80805"/>
    <w:rsid w:val="00E80A65"/>
    <w:rsid w:val="00E80EA9"/>
    <w:rsid w:val="00E817FA"/>
    <w:rsid w:val="00E81DC1"/>
    <w:rsid w:val="00E8466C"/>
    <w:rsid w:val="00E84C04"/>
    <w:rsid w:val="00E851F8"/>
    <w:rsid w:val="00E8623A"/>
    <w:rsid w:val="00E86FFA"/>
    <w:rsid w:val="00E870C3"/>
    <w:rsid w:val="00E87CFE"/>
    <w:rsid w:val="00E908AB"/>
    <w:rsid w:val="00E90BCD"/>
    <w:rsid w:val="00E94218"/>
    <w:rsid w:val="00E9638E"/>
    <w:rsid w:val="00E976AA"/>
    <w:rsid w:val="00E97BDF"/>
    <w:rsid w:val="00EA1434"/>
    <w:rsid w:val="00EA2065"/>
    <w:rsid w:val="00EA20A5"/>
    <w:rsid w:val="00EA301C"/>
    <w:rsid w:val="00EA337B"/>
    <w:rsid w:val="00EA41F8"/>
    <w:rsid w:val="00EA5473"/>
    <w:rsid w:val="00EA608D"/>
    <w:rsid w:val="00EA68F2"/>
    <w:rsid w:val="00EA7B9A"/>
    <w:rsid w:val="00EB042E"/>
    <w:rsid w:val="00EB42FA"/>
    <w:rsid w:val="00EB4C03"/>
    <w:rsid w:val="00EB51B9"/>
    <w:rsid w:val="00EB5E86"/>
    <w:rsid w:val="00EB74D9"/>
    <w:rsid w:val="00EB7A35"/>
    <w:rsid w:val="00EC0486"/>
    <w:rsid w:val="00EC10A4"/>
    <w:rsid w:val="00EC2A5F"/>
    <w:rsid w:val="00EC2D6F"/>
    <w:rsid w:val="00EC3D0F"/>
    <w:rsid w:val="00EC41E7"/>
    <w:rsid w:val="00EC4A66"/>
    <w:rsid w:val="00EC4AFA"/>
    <w:rsid w:val="00EC5CFD"/>
    <w:rsid w:val="00EC6915"/>
    <w:rsid w:val="00ED0E81"/>
    <w:rsid w:val="00ED3301"/>
    <w:rsid w:val="00ED4978"/>
    <w:rsid w:val="00ED636E"/>
    <w:rsid w:val="00ED67EB"/>
    <w:rsid w:val="00ED73F4"/>
    <w:rsid w:val="00ED7486"/>
    <w:rsid w:val="00ED7749"/>
    <w:rsid w:val="00ED7FEF"/>
    <w:rsid w:val="00EE1370"/>
    <w:rsid w:val="00EE2F30"/>
    <w:rsid w:val="00EF0137"/>
    <w:rsid w:val="00EF073F"/>
    <w:rsid w:val="00EF07A4"/>
    <w:rsid w:val="00EF1C5C"/>
    <w:rsid w:val="00EF2A60"/>
    <w:rsid w:val="00EF30A2"/>
    <w:rsid w:val="00EF3167"/>
    <w:rsid w:val="00EF3268"/>
    <w:rsid w:val="00EF3B3C"/>
    <w:rsid w:val="00EF532F"/>
    <w:rsid w:val="00EF5BAA"/>
    <w:rsid w:val="00EF601E"/>
    <w:rsid w:val="00EF6355"/>
    <w:rsid w:val="00EF7B05"/>
    <w:rsid w:val="00F00315"/>
    <w:rsid w:val="00F0084D"/>
    <w:rsid w:val="00F01BBE"/>
    <w:rsid w:val="00F02BC5"/>
    <w:rsid w:val="00F04280"/>
    <w:rsid w:val="00F04B31"/>
    <w:rsid w:val="00F04CB4"/>
    <w:rsid w:val="00F05684"/>
    <w:rsid w:val="00F05A60"/>
    <w:rsid w:val="00F0631B"/>
    <w:rsid w:val="00F0722B"/>
    <w:rsid w:val="00F074EB"/>
    <w:rsid w:val="00F07EB9"/>
    <w:rsid w:val="00F1072B"/>
    <w:rsid w:val="00F1093E"/>
    <w:rsid w:val="00F12470"/>
    <w:rsid w:val="00F151BA"/>
    <w:rsid w:val="00F1572F"/>
    <w:rsid w:val="00F161E0"/>
    <w:rsid w:val="00F16206"/>
    <w:rsid w:val="00F17522"/>
    <w:rsid w:val="00F20E7A"/>
    <w:rsid w:val="00F21060"/>
    <w:rsid w:val="00F21282"/>
    <w:rsid w:val="00F22694"/>
    <w:rsid w:val="00F2276B"/>
    <w:rsid w:val="00F22AC9"/>
    <w:rsid w:val="00F23F94"/>
    <w:rsid w:val="00F2759F"/>
    <w:rsid w:val="00F27603"/>
    <w:rsid w:val="00F3034E"/>
    <w:rsid w:val="00F311FA"/>
    <w:rsid w:val="00F318D7"/>
    <w:rsid w:val="00F3197F"/>
    <w:rsid w:val="00F33145"/>
    <w:rsid w:val="00F3358A"/>
    <w:rsid w:val="00F34187"/>
    <w:rsid w:val="00F3507D"/>
    <w:rsid w:val="00F370B7"/>
    <w:rsid w:val="00F37E47"/>
    <w:rsid w:val="00F40700"/>
    <w:rsid w:val="00F40EDE"/>
    <w:rsid w:val="00F4103E"/>
    <w:rsid w:val="00F4167C"/>
    <w:rsid w:val="00F41CE5"/>
    <w:rsid w:val="00F424DE"/>
    <w:rsid w:val="00F43623"/>
    <w:rsid w:val="00F43D2F"/>
    <w:rsid w:val="00F454CC"/>
    <w:rsid w:val="00F50E92"/>
    <w:rsid w:val="00F511B9"/>
    <w:rsid w:val="00F53445"/>
    <w:rsid w:val="00F538D4"/>
    <w:rsid w:val="00F56C9A"/>
    <w:rsid w:val="00F61899"/>
    <w:rsid w:val="00F655ED"/>
    <w:rsid w:val="00F6604B"/>
    <w:rsid w:val="00F700A9"/>
    <w:rsid w:val="00F70323"/>
    <w:rsid w:val="00F71747"/>
    <w:rsid w:val="00F739FF"/>
    <w:rsid w:val="00F74A07"/>
    <w:rsid w:val="00F74F42"/>
    <w:rsid w:val="00F7691D"/>
    <w:rsid w:val="00F77947"/>
    <w:rsid w:val="00F80637"/>
    <w:rsid w:val="00F80D53"/>
    <w:rsid w:val="00F816B1"/>
    <w:rsid w:val="00F817E3"/>
    <w:rsid w:val="00F82DA0"/>
    <w:rsid w:val="00F835E6"/>
    <w:rsid w:val="00F83C7A"/>
    <w:rsid w:val="00F859E3"/>
    <w:rsid w:val="00F86E95"/>
    <w:rsid w:val="00F87CA4"/>
    <w:rsid w:val="00F92825"/>
    <w:rsid w:val="00F93B6C"/>
    <w:rsid w:val="00F93C65"/>
    <w:rsid w:val="00F9641E"/>
    <w:rsid w:val="00F96DFA"/>
    <w:rsid w:val="00FA2603"/>
    <w:rsid w:val="00FA319E"/>
    <w:rsid w:val="00FA37BA"/>
    <w:rsid w:val="00FA3A09"/>
    <w:rsid w:val="00FA3F91"/>
    <w:rsid w:val="00FA448A"/>
    <w:rsid w:val="00FA5620"/>
    <w:rsid w:val="00FA5AE7"/>
    <w:rsid w:val="00FA698C"/>
    <w:rsid w:val="00FA78E5"/>
    <w:rsid w:val="00FB4215"/>
    <w:rsid w:val="00FB4DB4"/>
    <w:rsid w:val="00FC0657"/>
    <w:rsid w:val="00FC1048"/>
    <w:rsid w:val="00FC1CD1"/>
    <w:rsid w:val="00FC1FF5"/>
    <w:rsid w:val="00FC3596"/>
    <w:rsid w:val="00FC6BC0"/>
    <w:rsid w:val="00FC7F5B"/>
    <w:rsid w:val="00FD11F4"/>
    <w:rsid w:val="00FD17A0"/>
    <w:rsid w:val="00FD4256"/>
    <w:rsid w:val="00FD4C65"/>
    <w:rsid w:val="00FD51EB"/>
    <w:rsid w:val="00FD5CE2"/>
    <w:rsid w:val="00FE033E"/>
    <w:rsid w:val="00FE2840"/>
    <w:rsid w:val="00FE5B19"/>
    <w:rsid w:val="00FE7517"/>
    <w:rsid w:val="00FE76C8"/>
    <w:rsid w:val="00FF0624"/>
    <w:rsid w:val="00FF0B2B"/>
    <w:rsid w:val="00FF228E"/>
    <w:rsid w:val="00FF3021"/>
    <w:rsid w:val="00FF549F"/>
    <w:rsid w:val="00FF5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oNotEmbedSmartTags/>
  <w:decimalSymbol w:val="."/>
  <w:listSeparator w:val=","/>
  <w14:docId w14:val="196B9BDF"/>
  <w15:chartTrackingRefBased/>
  <w15:docId w15:val="{AA1DB088-F1F1-4F5D-8020-B3677D9EE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kern w:val="1"/>
      <w:sz w:val="25"/>
      <w:szCs w:val="25"/>
      <w:lang w:val="es-DO"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both"/>
      <w:outlineLvl w:val="0"/>
    </w:pPr>
    <w:rPr>
      <w:rFonts w:ascii="Arial Black" w:eastAsia="Arial Unicode MS" w:hAnsi="Arial Black" w:cs="Arial Black"/>
      <w:bCs/>
      <w:color w:val="000000"/>
      <w:sz w:val="32"/>
      <w:szCs w:val="28"/>
      <w:lang w:val="es-ES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ind w:left="0" w:right="57" w:firstLine="0"/>
      <w:jc w:val="center"/>
      <w:outlineLvl w:val="1"/>
    </w:pPr>
    <w:rPr>
      <w:rFonts w:ascii="Garamond" w:hAnsi="Garamond" w:cs="Garamond"/>
      <w:b/>
      <w:sz w:val="24"/>
      <w:szCs w:val="24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3060"/>
      </w:tabs>
      <w:ind w:left="0" w:right="57" w:firstLine="0"/>
      <w:jc w:val="both"/>
      <w:outlineLvl w:val="2"/>
    </w:pPr>
    <w:rPr>
      <w:rFonts w:ascii="Garamond" w:hAnsi="Garamond" w:cs="Garamond"/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rFonts w:ascii="Garamond" w:eastAsia="Arial Unicode MS" w:hAnsi="Garamond" w:cs="Garamond"/>
      <w:b/>
      <w:sz w:val="28"/>
      <w:szCs w:val="28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jc w:val="both"/>
      <w:outlineLvl w:val="6"/>
    </w:pPr>
    <w:rPr>
      <w:b/>
      <w:color w:val="000000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ascii="Century" w:hAnsi="Century" w:cs="Times New Roman"/>
    </w:rPr>
  </w:style>
  <w:style w:type="character" w:customStyle="1" w:styleId="WW8Num5z0">
    <w:name w:val="WW8Num5z0"/>
  </w:style>
  <w:style w:type="character" w:customStyle="1" w:styleId="WW8Num5z1">
    <w:name w:val="WW8Num5z1"/>
    <w:rPr>
      <w:rFonts w:ascii="Garamond" w:hAnsi="Garamond" w:cs="Garamond"/>
      <w:color w:val="auto"/>
      <w:sz w:val="24"/>
      <w:szCs w:val="24"/>
      <w:lang w:val="es-DO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7z0">
    <w:name w:val="WW8Num7z0"/>
    <w:rPr>
      <w:rFonts w:ascii="Garamond" w:hAnsi="Garamond" w:cs="Garamond"/>
      <w:sz w:val="24"/>
      <w:szCs w:val="24"/>
      <w:lang w:val="es-DO"/>
    </w:rPr>
  </w:style>
  <w:style w:type="character" w:customStyle="1" w:styleId="WW8Num8z0">
    <w:name w:val="WW8Num8z0"/>
    <w:rPr>
      <w:rFonts w:ascii="Garamond" w:hAnsi="Garamond" w:cs="Garamond"/>
      <w:b/>
      <w:color w:val="auto"/>
      <w:sz w:val="24"/>
      <w:szCs w:val="24"/>
      <w:lang w:val="es-DO"/>
    </w:rPr>
  </w:style>
  <w:style w:type="character" w:customStyle="1" w:styleId="WW8Num9z0">
    <w:name w:val="WW8Num9z0"/>
    <w:rPr>
      <w:rFonts w:ascii="Garamond" w:hAnsi="Garamond" w:cs="Garamond"/>
      <w:sz w:val="24"/>
      <w:szCs w:val="24"/>
      <w:lang w:val="es-DO"/>
    </w:rPr>
  </w:style>
  <w:style w:type="character" w:customStyle="1" w:styleId="WW8Num10z0">
    <w:name w:val="WW8Num10z0"/>
    <w:rPr>
      <w:rFonts w:ascii="Century" w:hAnsi="Century" w:cs="Times New Roman"/>
      <w:sz w:val="24"/>
      <w:szCs w:val="24"/>
      <w:lang w:val="es-DO"/>
    </w:rPr>
  </w:style>
  <w:style w:type="character" w:customStyle="1" w:styleId="WW8Num11z0">
    <w:name w:val="WW8Num11z0"/>
    <w:rPr>
      <w:rFonts w:ascii="Garamond" w:hAnsi="Garamond" w:cs="Garamond"/>
      <w:sz w:val="24"/>
      <w:szCs w:val="24"/>
      <w:lang w:val="es-DO"/>
    </w:rPr>
  </w:style>
  <w:style w:type="character" w:customStyle="1" w:styleId="WW8Num12z0">
    <w:name w:val="WW8Num12z0"/>
    <w:rPr>
      <w:rFonts w:ascii="Wingdings" w:hAnsi="Wingdings" w:cs="Wingdings"/>
      <w:color w:val="auto"/>
      <w:sz w:val="24"/>
      <w:szCs w:val="24"/>
      <w:lang w:val="es-DO"/>
    </w:rPr>
  </w:style>
  <w:style w:type="character" w:customStyle="1" w:styleId="WW8Num13z0">
    <w:name w:val="WW8Num13z0"/>
    <w:rPr>
      <w:rFonts w:ascii="Garamond" w:eastAsia="SimSun" w:hAnsi="Garamond" w:cs="Garamond"/>
      <w:color w:val="auto"/>
      <w:sz w:val="24"/>
      <w:szCs w:val="24"/>
      <w:lang w:val="es-DO"/>
    </w:rPr>
  </w:style>
  <w:style w:type="character" w:customStyle="1" w:styleId="WW8Num14z0">
    <w:name w:val="WW8Num14z0"/>
    <w:rPr>
      <w:rFonts w:ascii="Garamond" w:hAnsi="Garamond" w:cs="Garamond"/>
      <w:color w:val="auto"/>
      <w:sz w:val="24"/>
      <w:szCs w:val="24"/>
      <w:lang w:val="es-DO"/>
    </w:rPr>
  </w:style>
  <w:style w:type="character" w:customStyle="1" w:styleId="WW8Num15z0">
    <w:name w:val="WW8Num15z0"/>
    <w:rPr>
      <w:rFonts w:ascii="Garamond" w:hAnsi="Garamond" w:cs="Garamond"/>
      <w:iCs/>
      <w:sz w:val="24"/>
      <w:szCs w:val="24"/>
      <w:lang w:val="es-DO"/>
    </w:rPr>
  </w:style>
  <w:style w:type="character" w:customStyle="1" w:styleId="WW8Num16z0">
    <w:name w:val="WW8Num16z0"/>
    <w:rPr>
      <w:rFonts w:ascii="Wingdings" w:hAnsi="Wingdings" w:cs="Wingdings"/>
      <w:color w:val="auto"/>
      <w:sz w:val="24"/>
      <w:szCs w:val="24"/>
      <w:lang w:val="es-DO"/>
    </w:rPr>
  </w:style>
  <w:style w:type="character" w:customStyle="1" w:styleId="WW8Num17z0">
    <w:name w:val="WW8Num17z0"/>
    <w:rPr>
      <w:rFonts w:ascii="Century" w:hAnsi="Century" w:cs="Times New Roman"/>
      <w:lang w:val="es-DO"/>
    </w:rPr>
  </w:style>
  <w:style w:type="character" w:customStyle="1" w:styleId="WW8Num18z0">
    <w:name w:val="WW8Num18z0"/>
    <w:rPr>
      <w:rFonts w:ascii="Garamond" w:eastAsia="SimSun" w:hAnsi="Garamond" w:cs="Garamond"/>
      <w:sz w:val="24"/>
      <w:szCs w:val="24"/>
      <w:lang w:val="es-DO"/>
    </w:rPr>
  </w:style>
  <w:style w:type="character" w:customStyle="1" w:styleId="WW8Num19z0">
    <w:name w:val="WW8Num19z0"/>
    <w:rPr>
      <w:rFonts w:ascii="Garamond" w:hAnsi="Garamond" w:cs="Garamond"/>
      <w:b w:val="0"/>
      <w:sz w:val="24"/>
      <w:szCs w:val="24"/>
      <w:lang w:val="es-DO"/>
    </w:rPr>
  </w:style>
  <w:style w:type="character" w:customStyle="1" w:styleId="WW8Num20z0">
    <w:name w:val="WW8Num20z0"/>
    <w:rPr>
      <w:rFonts w:ascii="Garamond" w:hAnsi="Garamond" w:cs="Garamond"/>
      <w:sz w:val="24"/>
      <w:szCs w:val="24"/>
      <w:lang w:val="es-DO"/>
    </w:rPr>
  </w:style>
  <w:style w:type="character" w:customStyle="1" w:styleId="WW8Num21z0">
    <w:name w:val="WW8Num21z0"/>
    <w:rPr>
      <w:b/>
    </w:rPr>
  </w:style>
  <w:style w:type="character" w:customStyle="1" w:styleId="WW8Num22z0">
    <w:name w:val="WW8Num22z0"/>
    <w:rPr>
      <w:rFonts w:ascii="Wingdings" w:hAnsi="Wingdings" w:cs="Wingdings"/>
      <w:color w:val="auto"/>
      <w:sz w:val="24"/>
      <w:szCs w:val="24"/>
      <w:lang w:val="es-DO"/>
    </w:rPr>
  </w:style>
  <w:style w:type="character" w:customStyle="1" w:styleId="WW8Num23z0">
    <w:name w:val="WW8Num23z0"/>
    <w:rPr>
      <w:rFonts w:ascii="Garamond" w:hAnsi="Garamond" w:cs="Garamond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Symbol" w:hAnsi="Symbol" w:cs="Symbol"/>
      <w:lang w:val="es-ES"/>
    </w:rPr>
  </w:style>
  <w:style w:type="character" w:customStyle="1" w:styleId="WW8Num24z1">
    <w:name w:val="WW8Num24z1"/>
    <w:rPr>
      <w:rFonts w:ascii="OpenSymbol" w:hAnsi="OpenSymbol" w:cs="OpenSymbol"/>
    </w:rPr>
  </w:style>
  <w:style w:type="character" w:customStyle="1" w:styleId="Fuentedeprrafopredeter4">
    <w:name w:val="Fuente de párrafo predeter.4"/>
  </w:style>
  <w:style w:type="character" w:customStyle="1" w:styleId="Fuentedeprrafopredeter3">
    <w:name w:val="Fuente de párrafo predeter.3"/>
  </w:style>
  <w:style w:type="character" w:customStyle="1" w:styleId="WW8Num4z1">
    <w:name w:val="WW8Num4z1"/>
    <w:rPr>
      <w:rFonts w:ascii="Garamond" w:hAnsi="Garamond" w:cs="Garamond"/>
      <w:color w:val="auto"/>
      <w:sz w:val="24"/>
      <w:szCs w:val="24"/>
      <w:lang w:val="es-DO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Fuentedeprrafopredeter2">
    <w:name w:val="Fuente de párrafo predeter.2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b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Wingdings" w:hAnsi="Wingdings" w:cs="Wingdings"/>
      <w:color w:val="auto"/>
      <w:sz w:val="24"/>
      <w:szCs w:val="24"/>
      <w:lang w:val="es-DO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Fuentedeprrafopredeter1">
    <w:name w:val="Fuente de párrafo predeter.1"/>
  </w:style>
  <w:style w:type="character" w:customStyle="1" w:styleId="Ttulo1Car">
    <w:name w:val="Título 1 Car"/>
    <w:rPr>
      <w:rFonts w:ascii="Arial Black" w:eastAsia="Arial Unicode MS" w:hAnsi="Arial Black" w:cs="Times New Roman"/>
      <w:bCs/>
      <w:color w:val="000000"/>
      <w:sz w:val="32"/>
      <w:szCs w:val="28"/>
    </w:rPr>
  </w:style>
  <w:style w:type="character" w:customStyle="1" w:styleId="Ttulo2Car">
    <w:name w:val="Título 2 Car"/>
    <w:rPr>
      <w:rFonts w:ascii="Garamond" w:eastAsia="Times New Roman" w:hAnsi="Garamond" w:cs="Garamond"/>
      <w:b/>
      <w:sz w:val="24"/>
      <w:szCs w:val="24"/>
    </w:rPr>
  </w:style>
  <w:style w:type="character" w:customStyle="1" w:styleId="Ttulo3Car">
    <w:name w:val="Título 3 Car"/>
    <w:rPr>
      <w:rFonts w:ascii="Garamond" w:eastAsia="Times New Roman" w:hAnsi="Garamond" w:cs="Garamond"/>
      <w:b/>
      <w:sz w:val="28"/>
      <w:szCs w:val="28"/>
      <w:lang w:val="es-DO"/>
    </w:rPr>
  </w:style>
  <w:style w:type="character" w:customStyle="1" w:styleId="Ttulo4Car">
    <w:name w:val="Título 4 Car"/>
    <w:rPr>
      <w:rFonts w:ascii="Garamond" w:eastAsia="Arial Unicode MS" w:hAnsi="Garamond" w:cs="Times New Roman"/>
      <w:b/>
      <w:sz w:val="28"/>
      <w:szCs w:val="28"/>
      <w:lang w:val="es-DO"/>
    </w:rPr>
  </w:style>
  <w:style w:type="character" w:customStyle="1" w:styleId="Ttulo7Car">
    <w:name w:val="Título 7 Car"/>
    <w:rPr>
      <w:rFonts w:ascii="Times New Roman" w:eastAsia="Times New Roman" w:hAnsi="Times New Roman" w:cs="Times New Roman"/>
      <w:b/>
      <w:color w:val="000000"/>
      <w:sz w:val="28"/>
      <w:szCs w:val="28"/>
    </w:rPr>
  </w:style>
  <w:style w:type="character" w:customStyle="1" w:styleId="TextodegloboCar">
    <w:name w:val="Texto de globo Car"/>
    <w:rPr>
      <w:rFonts w:ascii="Tahoma" w:eastAsia="Times New Roman" w:hAnsi="Tahoma" w:cs="Tahoma"/>
      <w:sz w:val="16"/>
      <w:szCs w:val="16"/>
      <w:lang w:val="en-US"/>
    </w:rPr>
  </w:style>
  <w:style w:type="character" w:customStyle="1" w:styleId="TtuloCar">
    <w:name w:val="Título Car"/>
    <w:rPr>
      <w:rFonts w:ascii="Cambria" w:eastAsia="Times New Roman" w:hAnsi="Cambria" w:cs="Times New Roman"/>
      <w:b/>
      <w:bCs/>
      <w:kern w:val="1"/>
      <w:sz w:val="32"/>
      <w:szCs w:val="32"/>
      <w:lang w:val="en-US"/>
    </w:rPr>
  </w:style>
  <w:style w:type="character" w:styleId="Ttulodellibro">
    <w:name w:val="Book Title"/>
    <w:qFormat/>
    <w:rPr>
      <w:b/>
      <w:bCs/>
      <w:smallCaps/>
      <w:spacing w:val="5"/>
    </w:rPr>
  </w:style>
  <w:style w:type="character" w:styleId="Hipervnculo">
    <w:name w:val="Hyperlink"/>
    <w:uiPriority w:val="99"/>
    <w:rPr>
      <w:color w:val="0000FF"/>
      <w:u w:val="single"/>
    </w:rPr>
  </w:style>
  <w:style w:type="character" w:customStyle="1" w:styleId="TextoindependienteCar">
    <w:name w:val="Texto independiente Car"/>
    <w:rPr>
      <w:rFonts w:ascii="Garamond" w:eastAsia="Times New Roman" w:hAnsi="Garamond" w:cs="Times New Roman"/>
      <w:b/>
      <w:color w:val="000000"/>
      <w:sz w:val="28"/>
      <w:szCs w:val="28"/>
    </w:rPr>
  </w:style>
  <w:style w:type="character" w:customStyle="1" w:styleId="Textoindependiente3Car">
    <w:name w:val="Texto independiente 3 Car"/>
    <w:rPr>
      <w:rFonts w:ascii="Garamond" w:eastAsia="Times New Roman" w:hAnsi="Garamond" w:cs="Times New Roman"/>
      <w:b/>
      <w:color w:val="000000"/>
      <w:sz w:val="16"/>
      <w:szCs w:val="16"/>
    </w:rPr>
  </w:style>
  <w:style w:type="character" w:customStyle="1" w:styleId="Sangra2detindependienteCar">
    <w:name w:val="Sangría 2 de t. independiente Car"/>
    <w:rPr>
      <w:rFonts w:ascii="Garamond" w:eastAsia="Times New Roman" w:hAnsi="Garamond" w:cs="Times New Roman"/>
      <w:b/>
      <w:color w:val="000000"/>
      <w:sz w:val="28"/>
      <w:szCs w:val="28"/>
    </w:rPr>
  </w:style>
  <w:style w:type="character" w:styleId="Textoennegrita">
    <w:name w:val="Strong"/>
    <w:qFormat/>
    <w:rPr>
      <w:b/>
      <w:bCs/>
    </w:rPr>
  </w:style>
  <w:style w:type="character" w:styleId="nfasis">
    <w:name w:val="Emphasis"/>
    <w:qFormat/>
    <w:rPr>
      <w:i/>
      <w:iCs/>
    </w:rPr>
  </w:style>
  <w:style w:type="character" w:customStyle="1" w:styleId="PiedepginaCar">
    <w:name w:val="Pie de página Car"/>
    <w:rPr>
      <w:rFonts w:ascii="Garamond" w:eastAsia="Times New Roman" w:hAnsi="Garamond" w:cs="Times New Roman"/>
      <w:b/>
      <w:color w:val="000000"/>
      <w:sz w:val="28"/>
      <w:szCs w:val="28"/>
    </w:rPr>
  </w:style>
  <w:style w:type="character" w:styleId="Nmerodepgina">
    <w:name w:val="page number"/>
    <w:basedOn w:val="Fuentedeprrafopredeter1"/>
  </w:style>
  <w:style w:type="character" w:customStyle="1" w:styleId="EncabezadoCar">
    <w:name w:val="Encabezado Car"/>
    <w:rPr>
      <w:rFonts w:ascii="Garamond" w:eastAsia="Times New Roman" w:hAnsi="Garamond" w:cs="Times New Roman"/>
      <w:b/>
      <w:color w:val="000000"/>
      <w:sz w:val="28"/>
      <w:szCs w:val="28"/>
    </w:rPr>
  </w:style>
  <w:style w:type="character" w:customStyle="1" w:styleId="Textoindependiente2Car">
    <w:name w:val="Texto independiente 2 Car"/>
    <w:rPr>
      <w:rFonts w:ascii="Garamond" w:eastAsia="Times New Roman" w:hAnsi="Garamond" w:cs="Times New Roman"/>
      <w:b/>
      <w:color w:val="000000"/>
      <w:sz w:val="28"/>
      <w:szCs w:val="28"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MapadeldocumentoCar">
    <w:name w:val="Mapa del documento Car"/>
    <w:rPr>
      <w:rFonts w:ascii="Tahoma" w:eastAsia="Times New Roman" w:hAnsi="Tahoma" w:cs="Tahoma"/>
      <w:sz w:val="16"/>
      <w:szCs w:val="16"/>
      <w:lang w:val="en-US"/>
    </w:rPr>
  </w:style>
  <w:style w:type="character" w:customStyle="1" w:styleId="HTMLconformatoprevioCar">
    <w:name w:val="HTML con formato previo Car"/>
    <w:rPr>
      <w:rFonts w:ascii="Courier New" w:eastAsia="Times New Roman" w:hAnsi="Courier New" w:cs="Courier New"/>
      <w:sz w:val="20"/>
      <w:szCs w:val="20"/>
      <w:lang w:val="es-DO"/>
    </w:rPr>
  </w:style>
  <w:style w:type="character" w:customStyle="1" w:styleId="Refdecomentario1">
    <w:name w:val="Ref. de comentario1"/>
    <w:rPr>
      <w:sz w:val="16"/>
      <w:szCs w:val="16"/>
    </w:rPr>
  </w:style>
  <w:style w:type="character" w:customStyle="1" w:styleId="TextocomentarioCar">
    <w:name w:val="Texto comentario Car"/>
    <w:rPr>
      <w:rFonts w:ascii="Times New Roman" w:eastAsia="Times New Roman" w:hAnsi="Times New Roman" w:cs="Times New Roman"/>
      <w:lang w:val="en-US"/>
    </w:rPr>
  </w:style>
  <w:style w:type="character" w:customStyle="1" w:styleId="AsuntodelcomentarioCar">
    <w:name w:val="Asunto del comentario Car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IndexLink">
    <w:name w:val="Index Link"/>
  </w:style>
  <w:style w:type="character" w:customStyle="1" w:styleId="ListLabel25">
    <w:name w:val="ListLabel 25"/>
    <w:rPr>
      <w:color w:val="00000A"/>
    </w:rPr>
  </w:style>
  <w:style w:type="character" w:customStyle="1" w:styleId="ListLabel24">
    <w:name w:val="ListLabel 24"/>
    <w:rPr>
      <w:rFonts w:cs="OpenSymbol"/>
    </w:rPr>
  </w:style>
  <w:style w:type="character" w:customStyle="1" w:styleId="ListLabel23">
    <w:name w:val="ListLabel 23"/>
    <w:rPr>
      <w:rFonts w:cs="Garamond"/>
    </w:rPr>
  </w:style>
  <w:style w:type="character" w:customStyle="1" w:styleId="ListLabel22">
    <w:name w:val="ListLabel 22"/>
    <w:rPr>
      <w:rFonts w:cs="Symbol"/>
      <w:color w:val="00000A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0">
    <w:name w:val="ListLabel 20"/>
    <w:rPr>
      <w:rFonts w:cs="Symbol"/>
    </w:rPr>
  </w:style>
  <w:style w:type="character" w:customStyle="1" w:styleId="ListLabel19">
    <w:name w:val="ListLabel 19"/>
    <w:rPr>
      <w:rFonts w:cs="Wingdings"/>
    </w:rPr>
  </w:style>
  <w:style w:type="character" w:customStyle="1" w:styleId="ListLabel18">
    <w:name w:val="ListLabel 18"/>
    <w:rPr>
      <w:rFonts w:cs="Wingdings"/>
      <w:color w:val="00000A"/>
    </w:rPr>
  </w:style>
  <w:style w:type="character" w:customStyle="1" w:styleId="ListLabel17">
    <w:name w:val="ListLabel 17"/>
    <w:rPr>
      <w:rFonts w:cs="OpenSymbol"/>
    </w:rPr>
  </w:style>
  <w:style w:type="character" w:customStyle="1" w:styleId="ListLabel16">
    <w:name w:val="ListLabel 16"/>
    <w:rPr>
      <w:rFonts w:cs="Garamond"/>
    </w:rPr>
  </w:style>
  <w:style w:type="character" w:customStyle="1" w:styleId="ListLabel15">
    <w:name w:val="ListLabel 15"/>
    <w:rPr>
      <w:rFonts w:cs="Symbol"/>
      <w:color w:val="00000A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3">
    <w:name w:val="ListLabel 13"/>
    <w:rPr>
      <w:rFonts w:cs="Symbol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1">
    <w:name w:val="ListLabel 11"/>
    <w:rPr>
      <w:rFonts w:cs="Wingdings"/>
      <w:color w:val="00000A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ListLabel10">
    <w:name w:val="ListLabel 10"/>
    <w:rPr>
      <w:rFonts w:cs="Garamond"/>
    </w:rPr>
  </w:style>
  <w:style w:type="character" w:customStyle="1" w:styleId="ListLabel9">
    <w:name w:val="ListLabel 9"/>
    <w:rPr>
      <w:rFonts w:cs="Symbol"/>
      <w:color w:val="00000A"/>
    </w:rPr>
  </w:style>
  <w:style w:type="character" w:customStyle="1" w:styleId="ListLabel8">
    <w:name w:val="ListLabel 8"/>
    <w:rPr>
      <w:rFonts w:cs="Courier New"/>
    </w:rPr>
  </w:style>
  <w:style w:type="character" w:customStyle="1" w:styleId="ListLabel7">
    <w:name w:val="ListLabel 7"/>
    <w:rPr>
      <w:rFonts w:cs="Symbol"/>
    </w:rPr>
  </w:style>
  <w:style w:type="character" w:customStyle="1" w:styleId="ListLabel6">
    <w:name w:val="ListLabel 6"/>
    <w:rPr>
      <w:rFonts w:cs="Wingdings"/>
    </w:rPr>
  </w:style>
  <w:style w:type="character" w:customStyle="1" w:styleId="ListLabel5">
    <w:name w:val="ListLabel 5"/>
    <w:rPr>
      <w:rFonts w:cs="Wingdings"/>
      <w:color w:val="00000A"/>
    </w:rPr>
  </w:style>
  <w:style w:type="character" w:customStyle="1" w:styleId="ListLabel4">
    <w:name w:val="ListLabel 4"/>
    <w:rPr>
      <w:rFonts w:eastAsia="Times New Roman" w:cs="Times New Roman"/>
    </w:rPr>
  </w:style>
  <w:style w:type="character" w:customStyle="1" w:styleId="ListLabel3">
    <w:name w:val="ListLabel 3"/>
    <w:rPr>
      <w:rFonts w:cs="Courier New"/>
    </w:rPr>
  </w:style>
  <w:style w:type="character" w:customStyle="1" w:styleId="ListLabel2">
    <w:name w:val="ListLabel 2"/>
    <w:rPr>
      <w:rFonts w:cs="Times New Roman"/>
      <w:color w:val="00000A"/>
    </w:rPr>
  </w:style>
  <w:style w:type="character" w:customStyle="1" w:styleId="ListLabel1">
    <w:name w:val="ListLabel 1"/>
    <w:rPr>
      <w:color w:val="00000A"/>
    </w:rPr>
  </w:style>
  <w:style w:type="character" w:customStyle="1" w:styleId="Fuentedeprrafopredeter5">
    <w:name w:val="Fuente de párrafo predeter.5"/>
  </w:style>
  <w:style w:type="character" w:customStyle="1" w:styleId="hps">
    <w:name w:val="hps"/>
    <w:basedOn w:val="Fuentedeprrafopredeter5"/>
  </w:style>
  <w:style w:type="character" w:customStyle="1" w:styleId="InternetLink">
    <w:name w:val="Internet Link"/>
    <w:rPr>
      <w:rFonts w:cs="Times New Roman"/>
      <w:color w:val="0000FF"/>
      <w:u w:val="single"/>
    </w:rPr>
  </w:style>
  <w:style w:type="character" w:customStyle="1" w:styleId="Vietas">
    <w:name w:val="Viñetas"/>
    <w:rPr>
      <w:rFonts w:ascii="OpenSymbol" w:eastAsia="OpenSymbol" w:hAnsi="OpenSymbol" w:cs="OpenSymbol"/>
    </w:rPr>
  </w:style>
  <w:style w:type="character" w:customStyle="1" w:styleId="Smbolosdenumeracin">
    <w:name w:val="Símbolos de numeración"/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oindependiente">
    <w:name w:val="Body Text"/>
    <w:basedOn w:val="Normal"/>
    <w:pPr>
      <w:spacing w:after="120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styleId="Lista">
    <w:name w:val="List"/>
    <w:basedOn w:val="Textoindependiente"/>
    <w:rPr>
      <w:rFonts w:cs="Mangal"/>
    </w:rPr>
  </w:style>
  <w:style w:type="paragraph" w:customStyle="1" w:styleId="Epgrafe">
    <w:name w:val="Epígrafe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Epgrafe3">
    <w:name w:val="Epígrafe3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Heading">
    <w:name w:val="Heading"/>
    <w:basedOn w:val="Normal"/>
    <w:next w:val="Normal"/>
    <w:pPr>
      <w:spacing w:before="240" w:after="60"/>
      <w:jc w:val="center"/>
    </w:pPr>
    <w:rPr>
      <w:rFonts w:ascii="Cambria" w:hAnsi="Cambria" w:cs="Cambria"/>
      <w:b/>
      <w:bCs/>
      <w:sz w:val="32"/>
      <w:szCs w:val="32"/>
    </w:rPr>
  </w:style>
  <w:style w:type="paragraph" w:customStyle="1" w:styleId="Epgrafe2">
    <w:name w:val="Epígrafe2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Epgrafe1">
    <w:name w:val="Epígrafe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extoindependiente21">
    <w:name w:val="Texto independiente 21"/>
    <w:basedOn w:val="Normal"/>
    <w:pPr>
      <w:autoSpaceDE w:val="0"/>
      <w:jc w:val="both"/>
    </w:pPr>
    <w:rPr>
      <w:rFonts w:ascii="TimesNewRoman" w:hAnsi="TimesNewRoman" w:cs="TimesNewRoman"/>
      <w:b/>
      <w:color w:val="000000"/>
      <w:sz w:val="22"/>
      <w:szCs w:val="22"/>
      <w:lang w:val="es-ES"/>
    </w:rPr>
  </w:style>
  <w:style w:type="paragraph" w:customStyle="1" w:styleId="Lista21">
    <w:name w:val="Lista 21"/>
    <w:basedOn w:val="Normal"/>
    <w:pPr>
      <w:ind w:left="566" w:hanging="283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customStyle="1" w:styleId="Default">
    <w:name w:val="Default"/>
    <w:pPr>
      <w:suppressAutoHyphens/>
      <w:autoSpaceDE w:val="0"/>
    </w:pPr>
    <w:rPr>
      <w:color w:val="000000"/>
      <w:kern w:val="1"/>
      <w:sz w:val="24"/>
      <w:szCs w:val="24"/>
      <w:lang w:val="es-ES" w:eastAsia="zh-CN"/>
    </w:rPr>
  </w:style>
  <w:style w:type="paragraph" w:customStyle="1" w:styleId="Sangra3detindependiente1">
    <w:name w:val="Sangría 3 de t. independiente1"/>
    <w:basedOn w:val="Normal"/>
    <w:pPr>
      <w:spacing w:line="360" w:lineRule="auto"/>
      <w:ind w:left="900"/>
      <w:jc w:val="both"/>
    </w:pPr>
    <w:rPr>
      <w:rFonts w:ascii="Garamond" w:hAnsi="Garamond" w:cs="Arial"/>
      <w:b/>
      <w:color w:val="000000"/>
      <w:sz w:val="20"/>
      <w:szCs w:val="20"/>
      <w:lang w:val="es-ES"/>
    </w:rPr>
  </w:style>
  <w:style w:type="paragraph" w:customStyle="1" w:styleId="2AutoList1">
    <w:name w:val="2AutoList1"/>
    <w:basedOn w:val="Default"/>
    <w:next w:val="Default"/>
    <w:rPr>
      <w:color w:val="auto"/>
      <w:sz w:val="20"/>
    </w:rPr>
  </w:style>
  <w:style w:type="paragraph" w:customStyle="1" w:styleId="Textoindependiente31">
    <w:name w:val="Texto independiente 31"/>
    <w:basedOn w:val="Normal"/>
    <w:pPr>
      <w:spacing w:after="120"/>
      <w:jc w:val="both"/>
    </w:pPr>
    <w:rPr>
      <w:rFonts w:ascii="Garamond" w:hAnsi="Garamond" w:cs="Garamond"/>
      <w:b/>
      <w:color w:val="000000"/>
      <w:sz w:val="16"/>
      <w:szCs w:val="16"/>
      <w:lang w:val="es-ES"/>
    </w:rPr>
  </w:style>
  <w:style w:type="paragraph" w:customStyle="1" w:styleId="Sangra2detindependiente1">
    <w:name w:val="Sangría 2 de t. independiente1"/>
    <w:basedOn w:val="Normal"/>
    <w:pPr>
      <w:spacing w:after="120" w:line="480" w:lineRule="auto"/>
      <w:ind w:left="283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customStyle="1" w:styleId="Lista22">
    <w:name w:val="Lista 22"/>
    <w:basedOn w:val="Normal"/>
    <w:pPr>
      <w:ind w:left="566" w:hanging="283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customStyle="1" w:styleId="EstiloTtulo1Centrado">
    <w:name w:val="Estilo Título 1 + Centrado"/>
    <w:basedOn w:val="Ttulo1"/>
    <w:pPr>
      <w:numPr>
        <w:numId w:val="0"/>
      </w:numPr>
      <w:ind w:right="57"/>
      <w:jc w:val="center"/>
    </w:pPr>
    <w:rPr>
      <w:rFonts w:ascii="Garamond" w:eastAsia="Times New Roman" w:hAnsi="Garamond" w:cs="Garamond"/>
      <w:b/>
      <w:color w:val="auto"/>
      <w:sz w:val="28"/>
      <w:lang w:val="es-DO"/>
    </w:rPr>
  </w:style>
  <w:style w:type="paragraph" w:customStyle="1" w:styleId="EstiloTtulo4Justificado">
    <w:name w:val="Estilo Título 4 + Justificado"/>
    <w:basedOn w:val="Ttulo4"/>
    <w:pPr>
      <w:numPr>
        <w:ilvl w:val="0"/>
        <w:numId w:val="0"/>
      </w:numPr>
      <w:ind w:right="57"/>
      <w:jc w:val="both"/>
    </w:pPr>
    <w:rPr>
      <w:rFonts w:eastAsia="Times New Roman"/>
      <w:bCs/>
    </w:rPr>
  </w:style>
  <w:style w:type="paragraph" w:customStyle="1" w:styleId="EstiloTtulo4Justificado1">
    <w:name w:val="Estilo Título 4 + Justificado1"/>
    <w:basedOn w:val="Ttulo4"/>
    <w:pPr>
      <w:numPr>
        <w:ilvl w:val="0"/>
        <w:numId w:val="0"/>
      </w:numPr>
      <w:jc w:val="both"/>
    </w:pPr>
    <w:rPr>
      <w:rFonts w:eastAsia="Times New Roman"/>
      <w:bCs/>
    </w:rPr>
  </w:style>
  <w:style w:type="paragraph" w:styleId="Piedepgina">
    <w:name w:val="footer"/>
    <w:basedOn w:val="Normal"/>
    <w:pPr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styleId="Encabezado">
    <w:name w:val="header"/>
    <w:basedOn w:val="Normal"/>
    <w:pPr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styleId="NormalWeb">
    <w:name w:val="Normal (Web)"/>
    <w:basedOn w:val="Normal"/>
    <w:pPr>
      <w:spacing w:before="280" w:after="280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styleId="TDC1">
    <w:name w:val="toc 1"/>
    <w:basedOn w:val="Normal"/>
    <w:next w:val="Normal"/>
    <w:uiPriority w:val="39"/>
    <w:pPr>
      <w:ind w:right="57"/>
      <w:jc w:val="both"/>
    </w:pPr>
    <w:rPr>
      <w:rFonts w:ascii="Garamond" w:hAnsi="Garamond" w:cs="Garamond"/>
      <w:b/>
      <w:bCs/>
      <w:iCs/>
      <w:sz w:val="32"/>
      <w:szCs w:val="32"/>
      <w:lang w:eastAsia="en-US"/>
    </w:rPr>
  </w:style>
  <w:style w:type="paragraph" w:styleId="TDC2">
    <w:name w:val="toc 2"/>
    <w:basedOn w:val="Normal"/>
    <w:next w:val="Normal"/>
    <w:uiPriority w:val="39"/>
    <w:rPr>
      <w:b/>
      <w:bCs/>
      <w:color w:val="000000"/>
      <w:sz w:val="26"/>
      <w:szCs w:val="26"/>
      <w:lang w:val="es-ES" w:eastAsia="en-US"/>
    </w:rPr>
  </w:style>
  <w:style w:type="paragraph" w:styleId="TDC3">
    <w:name w:val="toc 3"/>
    <w:basedOn w:val="Normal"/>
    <w:next w:val="Normal"/>
    <w:uiPriority w:val="39"/>
    <w:pPr>
      <w:tabs>
        <w:tab w:val="right" w:leader="underscore" w:pos="8828"/>
      </w:tabs>
      <w:ind w:right="57"/>
      <w:jc w:val="both"/>
    </w:pPr>
    <w:rPr>
      <w:rFonts w:ascii="Garamond" w:hAnsi="Garamond" w:cs="Garamond"/>
      <w:b/>
      <w:sz w:val="24"/>
      <w:szCs w:val="24"/>
      <w:lang w:eastAsia="en-US"/>
    </w:rPr>
  </w:style>
  <w:style w:type="paragraph" w:customStyle="1" w:styleId="Textoindependiente22">
    <w:name w:val="Texto independiente 22"/>
    <w:basedOn w:val="Normal"/>
    <w:pPr>
      <w:spacing w:after="120" w:line="480" w:lineRule="auto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customStyle="1" w:styleId="TOC11">
    <w:name w:val="TOC 11"/>
    <w:basedOn w:val="Default"/>
    <w:next w:val="Default"/>
    <w:pPr>
      <w:suppressAutoHyphens w:val="0"/>
      <w:spacing w:before="360"/>
    </w:pPr>
    <w:rPr>
      <w:color w:val="auto"/>
      <w:sz w:val="20"/>
    </w:rPr>
  </w:style>
  <w:style w:type="paragraph" w:customStyle="1" w:styleId="Mapadeldocumento1">
    <w:name w:val="Mapa del documento1"/>
    <w:basedOn w:val="Normal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pPr>
      <w:ind w:left="720"/>
    </w:pPr>
    <w:rPr>
      <w:rFonts w:eastAsia="Calibri"/>
      <w:sz w:val="24"/>
      <w:szCs w:val="24"/>
      <w:lang w:val="es-ES"/>
    </w:rPr>
  </w:style>
  <w:style w:type="paragraph" w:customStyle="1" w:styleId="ColorfulList-Accent11">
    <w:name w:val="Colorful List - Accent 11"/>
    <w:basedOn w:val="Normal"/>
    <w:pPr>
      <w:spacing w:after="200"/>
      <w:ind w:left="720"/>
      <w:contextualSpacing/>
    </w:pPr>
    <w:rPr>
      <w:rFonts w:ascii="Cambria" w:eastAsia="Cambria" w:hAnsi="Cambria" w:cs="Cambria"/>
      <w:sz w:val="24"/>
      <w:szCs w:val="24"/>
      <w:lang w:val="es-ES_tradnl"/>
    </w:rPr>
  </w:style>
  <w:style w:type="paragraph" w:styleId="Prrafodelista">
    <w:name w:val="List Paragraph"/>
    <w:basedOn w:val="Normal"/>
    <w:uiPriority w:val="34"/>
    <w:qFormat/>
    <w:pPr>
      <w:ind w:left="720"/>
    </w:pPr>
  </w:style>
  <w:style w:type="paragraph" w:customStyle="1" w:styleId="Listaconvietas1">
    <w:name w:val="Lista con viñetas1"/>
    <w:basedOn w:val="Normal"/>
    <w:pPr>
      <w:numPr>
        <w:numId w:val="2"/>
      </w:numPr>
      <w:contextualSpacing/>
    </w:pPr>
  </w:style>
  <w:style w:type="paragraph" w:styleId="HTMLconformatoprevio">
    <w:name w:val="HTML Preformatted"/>
    <w:basedOn w:val="Normal"/>
    <w:rPr>
      <w:rFonts w:ascii="Courier New" w:hAnsi="Courier New" w:cs="Courier New"/>
      <w:sz w:val="20"/>
      <w:szCs w:val="20"/>
    </w:rPr>
  </w:style>
  <w:style w:type="paragraph" w:customStyle="1" w:styleId="Textocomentario1">
    <w:name w:val="Texto comentario1"/>
    <w:basedOn w:val="Normal"/>
    <w:rPr>
      <w:sz w:val="20"/>
      <w:szCs w:val="20"/>
    </w:rPr>
  </w:style>
  <w:style w:type="paragraph" w:styleId="Asuntodelcomentario">
    <w:name w:val="annotation subject"/>
    <w:basedOn w:val="Textocomentario1"/>
    <w:next w:val="Textocomentario1"/>
    <w:rPr>
      <w:b/>
      <w:bCs/>
    </w:rPr>
  </w:style>
  <w:style w:type="paragraph" w:customStyle="1" w:styleId="FrameContents">
    <w:name w:val="Frame Contents"/>
    <w:basedOn w:val="Normal"/>
  </w:style>
  <w:style w:type="paragraph" w:styleId="TDC4">
    <w:name w:val="toc 4"/>
    <w:basedOn w:val="Index"/>
    <w:pPr>
      <w:tabs>
        <w:tab w:val="right" w:leader="dot" w:pos="8789"/>
      </w:tabs>
      <w:ind w:left="849"/>
    </w:pPr>
  </w:style>
  <w:style w:type="paragraph" w:styleId="TDC5">
    <w:name w:val="toc 5"/>
    <w:basedOn w:val="Index"/>
    <w:pPr>
      <w:tabs>
        <w:tab w:val="right" w:leader="dot" w:pos="8506"/>
      </w:tabs>
      <w:ind w:left="1132"/>
    </w:pPr>
  </w:style>
  <w:style w:type="paragraph" w:styleId="TDC6">
    <w:name w:val="toc 6"/>
    <w:basedOn w:val="Index"/>
    <w:pPr>
      <w:tabs>
        <w:tab w:val="right" w:leader="dot" w:pos="8223"/>
      </w:tabs>
      <w:ind w:left="1415"/>
    </w:pPr>
  </w:style>
  <w:style w:type="paragraph" w:styleId="TDC7">
    <w:name w:val="toc 7"/>
    <w:basedOn w:val="Index"/>
    <w:pPr>
      <w:tabs>
        <w:tab w:val="right" w:leader="dot" w:pos="7940"/>
      </w:tabs>
      <w:ind w:left="1698"/>
    </w:pPr>
  </w:style>
  <w:style w:type="paragraph" w:styleId="TDC8">
    <w:name w:val="toc 8"/>
    <w:basedOn w:val="Index"/>
    <w:pPr>
      <w:tabs>
        <w:tab w:val="right" w:leader="dot" w:pos="7657"/>
      </w:tabs>
      <w:ind w:left="1981"/>
    </w:pPr>
  </w:style>
  <w:style w:type="paragraph" w:styleId="TDC9">
    <w:name w:val="toc 9"/>
    <w:basedOn w:val="Index"/>
    <w:pPr>
      <w:tabs>
        <w:tab w:val="right" w:leader="dot" w:pos="7374"/>
      </w:tabs>
      <w:ind w:left="2264"/>
    </w:pPr>
  </w:style>
  <w:style w:type="paragraph" w:customStyle="1" w:styleId="Contents10">
    <w:name w:val="Contents 10"/>
    <w:basedOn w:val="Index"/>
    <w:pPr>
      <w:tabs>
        <w:tab w:val="right" w:leader="dot" w:pos="7091"/>
      </w:tabs>
      <w:ind w:left="2547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tenidodelmarco">
    <w:name w:val="Contenido del marco"/>
    <w:basedOn w:val="Normal"/>
  </w:style>
  <w:style w:type="paragraph" w:customStyle="1" w:styleId="ndice10">
    <w:name w:val="Índice 10"/>
    <w:basedOn w:val="ndice"/>
    <w:pPr>
      <w:tabs>
        <w:tab w:val="right" w:leader="dot" w:pos="7091"/>
      </w:tabs>
      <w:ind w:left="2547"/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Textodeglobo1">
    <w:name w:val="Texto de globo1"/>
    <w:basedOn w:val="Normal"/>
    <w:rPr>
      <w:rFonts w:ascii="Tahoma" w:hAnsi="Tahoma" w:cs="Tahoma"/>
      <w:sz w:val="16"/>
      <w:szCs w:val="16"/>
    </w:rPr>
  </w:style>
  <w:style w:type="paragraph" w:customStyle="1" w:styleId="Prrafodelista1">
    <w:name w:val="Párrafo de lista1"/>
    <w:basedOn w:val="Normal"/>
    <w:pPr>
      <w:ind w:left="720"/>
      <w:contextualSpacing/>
    </w:pPr>
  </w:style>
  <w:style w:type="paragraph" w:customStyle="1" w:styleId="Listaconvietas21">
    <w:name w:val="Lista con viñetas 21"/>
    <w:basedOn w:val="Normal"/>
    <w:pPr>
      <w:ind w:left="566" w:hanging="283"/>
    </w:pPr>
  </w:style>
  <w:style w:type="paragraph" w:customStyle="1" w:styleId="Descripcin1">
    <w:name w:val="Descripción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TextBody">
    <w:name w:val="Text Body"/>
    <w:basedOn w:val="Normal"/>
    <w:pPr>
      <w:spacing w:after="120" w:line="288" w:lineRule="auto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table" w:styleId="Tablaconcuadrcula">
    <w:name w:val="Table Grid"/>
    <w:basedOn w:val="Tablanormal"/>
    <w:uiPriority w:val="59"/>
    <w:rsid w:val="00A166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5B3556"/>
    <w:rPr>
      <w:rFonts w:ascii="Calibri" w:eastAsia="Calibri" w:hAnsi="Calibri"/>
      <w:sz w:val="22"/>
      <w:szCs w:val="22"/>
    </w:rPr>
  </w:style>
  <w:style w:type="character" w:styleId="Mencinsinresolver">
    <w:name w:val="Unresolved Mention"/>
    <w:uiPriority w:val="99"/>
    <w:semiHidden/>
    <w:unhideWhenUsed/>
    <w:rsid w:val="004432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864F6-9C40-4F0A-9E3D-7D51C93F4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131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Links>
    <vt:vector size="456" baseType="variant">
      <vt:variant>
        <vt:i4>7274610</vt:i4>
      </vt:variant>
      <vt:variant>
        <vt:i4>228</vt:i4>
      </vt:variant>
      <vt:variant>
        <vt:i4>0</vt:i4>
      </vt:variant>
      <vt:variant>
        <vt:i4>5</vt:i4>
      </vt:variant>
      <vt:variant>
        <vt:lpwstr>http://www.jce.do/</vt:lpwstr>
      </vt:variant>
      <vt:variant>
        <vt:lpwstr/>
      </vt:variant>
      <vt:variant>
        <vt:i4>7274610</vt:i4>
      </vt:variant>
      <vt:variant>
        <vt:i4>225</vt:i4>
      </vt:variant>
      <vt:variant>
        <vt:i4>0</vt:i4>
      </vt:variant>
      <vt:variant>
        <vt:i4>5</vt:i4>
      </vt:variant>
      <vt:variant>
        <vt:lpwstr>http://www.jce.do/</vt:lpwstr>
      </vt:variant>
      <vt:variant>
        <vt:lpwstr/>
      </vt:variant>
      <vt:variant>
        <vt:i4>7274610</vt:i4>
      </vt:variant>
      <vt:variant>
        <vt:i4>222</vt:i4>
      </vt:variant>
      <vt:variant>
        <vt:i4>0</vt:i4>
      </vt:variant>
      <vt:variant>
        <vt:i4>5</vt:i4>
      </vt:variant>
      <vt:variant>
        <vt:lpwstr>http://www.jce.do/</vt:lpwstr>
      </vt:variant>
      <vt:variant>
        <vt:lpwstr/>
      </vt:variant>
      <vt:variant>
        <vt:i4>1179700</vt:i4>
      </vt:variant>
      <vt:variant>
        <vt:i4>219</vt:i4>
      </vt:variant>
      <vt:variant>
        <vt:i4>0</vt:i4>
      </vt:variant>
      <vt:variant>
        <vt:i4>5</vt:i4>
      </vt:variant>
      <vt:variant>
        <vt:lpwstr>mailto:licitaciones@jce.do</vt:lpwstr>
      </vt:variant>
      <vt:variant>
        <vt:lpwstr/>
      </vt:variant>
      <vt:variant>
        <vt:i4>6881533</vt:i4>
      </vt:variant>
      <vt:variant>
        <vt:i4>215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__RefHeading___Toc166307086</vt:lpwstr>
      </vt:variant>
      <vt:variant>
        <vt:i4>6881533</vt:i4>
      </vt:variant>
      <vt:variant>
        <vt:i4>212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__RefHeading___Toc166307086</vt:lpwstr>
      </vt:variant>
      <vt:variant>
        <vt:i4>6881533</vt:i4>
      </vt:variant>
      <vt:variant>
        <vt:i4>209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__RefHeading___Toc166307085</vt:lpwstr>
      </vt:variant>
      <vt:variant>
        <vt:i4>6881533</vt:i4>
      </vt:variant>
      <vt:variant>
        <vt:i4>206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__RefHeading___Toc166307084</vt:lpwstr>
      </vt:variant>
      <vt:variant>
        <vt:i4>6881533</vt:i4>
      </vt:variant>
      <vt:variant>
        <vt:i4>203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__RefHeading___Toc166307083</vt:lpwstr>
      </vt:variant>
      <vt:variant>
        <vt:i4>6881533</vt:i4>
      </vt:variant>
      <vt:variant>
        <vt:i4>200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__RefHeading___Toc166307082</vt:lpwstr>
      </vt:variant>
      <vt:variant>
        <vt:i4>8323148</vt:i4>
      </vt:variant>
      <vt:variant>
        <vt:i4>196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__RefHeading___Toc166307081</vt:lpwstr>
      </vt:variant>
      <vt:variant>
        <vt:i4>6750461</vt:i4>
      </vt:variant>
      <vt:variant>
        <vt:i4>194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8323148</vt:i4>
      </vt:variant>
      <vt:variant>
        <vt:i4>190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__RefHeading___Toc166307080</vt:lpwstr>
      </vt:variant>
      <vt:variant>
        <vt:i4>6750461</vt:i4>
      </vt:variant>
      <vt:variant>
        <vt:i4>188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6684925</vt:i4>
      </vt:variant>
      <vt:variant>
        <vt:i4>185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__RefHeading___Toc166307079</vt:lpwstr>
      </vt:variant>
      <vt:variant>
        <vt:i4>6684925</vt:i4>
      </vt:variant>
      <vt:variant>
        <vt:i4>182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__RefHeading___Toc166307079</vt:lpwstr>
      </vt:variant>
      <vt:variant>
        <vt:i4>6684925</vt:i4>
      </vt:variant>
      <vt:variant>
        <vt:i4>179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__RefHeading___Toc166307079</vt:lpwstr>
      </vt:variant>
      <vt:variant>
        <vt:i4>6684925</vt:i4>
      </vt:variant>
      <vt:variant>
        <vt:i4>176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__RefHeading___Toc166307079</vt:lpwstr>
      </vt:variant>
      <vt:variant>
        <vt:i4>6684925</vt:i4>
      </vt:variant>
      <vt:variant>
        <vt:i4>173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__RefHeading___Toc166307078</vt:lpwstr>
      </vt:variant>
      <vt:variant>
        <vt:i4>7340108</vt:i4>
      </vt:variant>
      <vt:variant>
        <vt:i4>169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__RefHeading___Toc166307077</vt:lpwstr>
      </vt:variant>
      <vt:variant>
        <vt:i4>6750461</vt:i4>
      </vt:variant>
      <vt:variant>
        <vt:i4>167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7340108</vt:i4>
      </vt:variant>
      <vt:variant>
        <vt:i4>163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__RefHeading___Toc166307076</vt:lpwstr>
      </vt:variant>
      <vt:variant>
        <vt:i4>6750461</vt:i4>
      </vt:variant>
      <vt:variant>
        <vt:i4>161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6684925</vt:i4>
      </vt:variant>
      <vt:variant>
        <vt:i4>158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__RefHeading___Toc166307070</vt:lpwstr>
      </vt:variant>
      <vt:variant>
        <vt:i4>6684925</vt:i4>
      </vt:variant>
      <vt:variant>
        <vt:i4>155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152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149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146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143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140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137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134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131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7340108</vt:i4>
      </vt:variant>
      <vt:variant>
        <vt:i4>127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__RefHeading___Toc166307074</vt:lpwstr>
      </vt:variant>
      <vt:variant>
        <vt:i4>6750461</vt:i4>
      </vt:variant>
      <vt:variant>
        <vt:i4>125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7340108</vt:i4>
      </vt:variant>
      <vt:variant>
        <vt:i4>121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__RefHeading___Toc166307073</vt:lpwstr>
      </vt:variant>
      <vt:variant>
        <vt:i4>6750461</vt:i4>
      </vt:variant>
      <vt:variant>
        <vt:i4>119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6684925</vt:i4>
      </vt:variant>
      <vt:variant>
        <vt:i4>116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__RefHeading___Toc166307070</vt:lpwstr>
      </vt:variant>
      <vt:variant>
        <vt:i4>6684925</vt:i4>
      </vt:variant>
      <vt:variant>
        <vt:i4>113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__RefHeading___Toc166307070</vt:lpwstr>
      </vt:variant>
      <vt:variant>
        <vt:i4>6684925</vt:i4>
      </vt:variant>
      <vt:variant>
        <vt:i4>110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__RefHeading___Toc166307071</vt:lpwstr>
      </vt:variant>
      <vt:variant>
        <vt:i4>6684925</vt:i4>
      </vt:variant>
      <vt:variant>
        <vt:i4>107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__RefHeading___Toc166307070</vt:lpwstr>
      </vt:variant>
      <vt:variant>
        <vt:i4>6684925</vt:i4>
      </vt:variant>
      <vt:variant>
        <vt:i4>104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__RefHeading___Toc166307071</vt:lpwstr>
      </vt:variant>
      <vt:variant>
        <vt:i4>6684925</vt:i4>
      </vt:variant>
      <vt:variant>
        <vt:i4>101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__RefHeading___Toc166307070</vt:lpwstr>
      </vt:variant>
      <vt:variant>
        <vt:i4>6684925</vt:i4>
      </vt:variant>
      <vt:variant>
        <vt:i4>98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__RefHeading___Toc166307072</vt:lpwstr>
      </vt:variant>
      <vt:variant>
        <vt:i4>6684925</vt:i4>
      </vt:variant>
      <vt:variant>
        <vt:i4>95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__RefHeading___Toc166307071</vt:lpwstr>
      </vt:variant>
      <vt:variant>
        <vt:i4>6684925</vt:i4>
      </vt:variant>
      <vt:variant>
        <vt:i4>92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__RefHeading___Toc166307070</vt:lpwstr>
      </vt:variant>
      <vt:variant>
        <vt:i4>6750461</vt:i4>
      </vt:variant>
      <vt:variant>
        <vt:i4>89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__RefHeading___Toc166307069</vt:lpwstr>
      </vt:variant>
      <vt:variant>
        <vt:i4>6750461</vt:i4>
      </vt:variant>
      <vt:variant>
        <vt:i4>86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__RefHeading___Toc166307069</vt:lpwstr>
      </vt:variant>
      <vt:variant>
        <vt:i4>6750461</vt:i4>
      </vt:variant>
      <vt:variant>
        <vt:i4>83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7405644</vt:i4>
      </vt:variant>
      <vt:variant>
        <vt:i4>79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__RefHeading___Toc166307067</vt:lpwstr>
      </vt:variant>
      <vt:variant>
        <vt:i4>6750461</vt:i4>
      </vt:variant>
      <vt:variant>
        <vt:i4>77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7405644</vt:i4>
      </vt:variant>
      <vt:variant>
        <vt:i4>73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__RefHeading___Toc166307066</vt:lpwstr>
      </vt:variant>
      <vt:variant>
        <vt:i4>6750461</vt:i4>
      </vt:variant>
      <vt:variant>
        <vt:i4>71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6750461</vt:i4>
      </vt:variant>
      <vt:variant>
        <vt:i4>68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__RefHeading___Toc166307062</vt:lpwstr>
      </vt:variant>
      <vt:variant>
        <vt:i4>6750461</vt:i4>
      </vt:variant>
      <vt:variant>
        <vt:i4>65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__RefHeading___Toc166307060</vt:lpwstr>
      </vt:variant>
      <vt:variant>
        <vt:i4>6553853</vt:i4>
      </vt:variant>
      <vt:variant>
        <vt:i4>62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__RefHeading___Toc166307059</vt:lpwstr>
      </vt:variant>
      <vt:variant>
        <vt:i4>6553853</vt:i4>
      </vt:variant>
      <vt:variant>
        <vt:i4>59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__RefHeading___Toc166307058</vt:lpwstr>
      </vt:variant>
      <vt:variant>
        <vt:i4>6553853</vt:i4>
      </vt:variant>
      <vt:variant>
        <vt:i4>56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__RefHeading___Toc166307057</vt:lpwstr>
      </vt:variant>
      <vt:variant>
        <vt:i4>6553853</vt:i4>
      </vt:variant>
      <vt:variant>
        <vt:i4>53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__RefHeading___Toc166307055</vt:lpwstr>
      </vt:variant>
      <vt:variant>
        <vt:i4>6553853</vt:i4>
      </vt:variant>
      <vt:variant>
        <vt:i4>50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__RefHeading___Toc166307055</vt:lpwstr>
      </vt:variant>
      <vt:variant>
        <vt:i4>6553853</vt:i4>
      </vt:variant>
      <vt:variant>
        <vt:i4>47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__RefHeading___Toc166307055</vt:lpwstr>
      </vt:variant>
      <vt:variant>
        <vt:i4>6553853</vt:i4>
      </vt:variant>
      <vt:variant>
        <vt:i4>44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__RefHeading___Toc166307055</vt:lpwstr>
      </vt:variant>
      <vt:variant>
        <vt:i4>6553853</vt:i4>
      </vt:variant>
      <vt:variant>
        <vt:i4>41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__RefHeading___Toc166307054</vt:lpwstr>
      </vt:variant>
      <vt:variant>
        <vt:i4>6553853</vt:i4>
      </vt:variant>
      <vt:variant>
        <vt:i4>38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__RefHeading___Toc166307053</vt:lpwstr>
      </vt:variant>
      <vt:variant>
        <vt:i4>6553853</vt:i4>
      </vt:variant>
      <vt:variant>
        <vt:i4>35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__RefHeading___Toc166307053</vt:lpwstr>
      </vt:variant>
      <vt:variant>
        <vt:i4>6553853</vt:i4>
      </vt:variant>
      <vt:variant>
        <vt:i4>32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__RefHeading___Toc166307052</vt:lpwstr>
      </vt:variant>
      <vt:variant>
        <vt:i4>6553853</vt:i4>
      </vt:variant>
      <vt:variant>
        <vt:i4>29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__RefHeading___Toc166307051</vt:lpwstr>
      </vt:variant>
      <vt:variant>
        <vt:i4>6553853</vt:i4>
      </vt:variant>
      <vt:variant>
        <vt:i4>26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__RefHeading___Toc166307050</vt:lpwstr>
      </vt:variant>
      <vt:variant>
        <vt:i4>6619389</vt:i4>
      </vt:variant>
      <vt:variant>
        <vt:i4>23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__RefHeading___Toc166307049</vt:lpwstr>
      </vt:variant>
      <vt:variant>
        <vt:i4>6619389</vt:i4>
      </vt:variant>
      <vt:variant>
        <vt:i4>20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__RefHeading___Toc166307048</vt:lpwstr>
      </vt:variant>
      <vt:variant>
        <vt:i4>6619389</vt:i4>
      </vt:variant>
      <vt:variant>
        <vt:i4>17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__RefHeading___Toc166307047</vt:lpwstr>
      </vt:variant>
      <vt:variant>
        <vt:i4>6619389</vt:i4>
      </vt:variant>
      <vt:variant>
        <vt:i4>14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__RefHeading___Toc166307046</vt:lpwstr>
      </vt:variant>
      <vt:variant>
        <vt:i4>6619389</vt:i4>
      </vt:variant>
      <vt:variant>
        <vt:i4>11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__RefHeading___Toc166307045</vt:lpwstr>
      </vt:variant>
      <vt:variant>
        <vt:i4>6619389</vt:i4>
      </vt:variant>
      <vt:variant>
        <vt:i4>8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__RefHeading___Toc166307044</vt:lpwstr>
      </vt:variant>
      <vt:variant>
        <vt:i4>6619389</vt:i4>
      </vt:variant>
      <vt:variant>
        <vt:i4>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__RefHeading___Toc166307044</vt:lpwstr>
      </vt:variant>
      <vt:variant>
        <vt:i4>6619389</vt:i4>
      </vt:variant>
      <vt:variant>
        <vt:i4>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Victor Antonio Diaz Peña</cp:lastModifiedBy>
  <cp:revision>81</cp:revision>
  <cp:lastPrinted>2025-04-11T18:11:00Z</cp:lastPrinted>
  <dcterms:created xsi:type="dcterms:W3CDTF">2025-03-19T15:44:00Z</dcterms:created>
  <dcterms:modified xsi:type="dcterms:W3CDTF">2025-04-11T18:34:00Z</dcterms:modified>
</cp:coreProperties>
</file>