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5A75B1" w14:textId="77777777" w:rsidR="00F538D4" w:rsidRPr="00930EDD" w:rsidRDefault="00F538D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930EDD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426208ED" w14:textId="77777777" w:rsidR="008444E5" w:rsidRPr="00930EDD" w:rsidRDefault="008444E5" w:rsidP="008444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930EDD">
        <w:rPr>
          <w:rFonts w:ascii="Garamond" w:hAnsi="Garamond" w:cs="Garamond"/>
          <w:color w:val="auto"/>
          <w:lang w:val="es-DO"/>
        </w:rPr>
        <w:t>Referencia: JCE-CCC-LPN-202</w:t>
      </w:r>
      <w:r w:rsidR="001F2486" w:rsidRPr="00930EDD">
        <w:rPr>
          <w:rFonts w:ascii="Garamond" w:hAnsi="Garamond" w:cs="Garamond"/>
          <w:color w:val="auto"/>
          <w:lang w:val="es-DO"/>
        </w:rPr>
        <w:t>5</w:t>
      </w:r>
      <w:r w:rsidRPr="00F3197F">
        <w:rPr>
          <w:rFonts w:ascii="Garamond" w:hAnsi="Garamond" w:cs="Garamond"/>
          <w:color w:val="auto"/>
          <w:lang w:val="es-DO"/>
        </w:rPr>
        <w:t>-00</w:t>
      </w:r>
      <w:r w:rsidR="007F2B9F" w:rsidRPr="00F3197F">
        <w:rPr>
          <w:rFonts w:ascii="Garamond" w:hAnsi="Garamond" w:cs="Garamond"/>
          <w:color w:val="auto"/>
          <w:lang w:val="es-DO"/>
        </w:rPr>
        <w:t>0</w:t>
      </w:r>
      <w:r w:rsidR="002E0E44" w:rsidRPr="00F3197F">
        <w:rPr>
          <w:rFonts w:ascii="Garamond" w:hAnsi="Garamond" w:cs="Garamond"/>
          <w:color w:val="auto"/>
          <w:lang w:val="es-DO"/>
        </w:rPr>
        <w:t>2</w:t>
      </w:r>
    </w:p>
    <w:p w14:paraId="45FD4F3A" w14:textId="77777777" w:rsidR="000A3C4A" w:rsidRPr="00930EDD" w:rsidRDefault="007F2B9F" w:rsidP="00BF540E">
      <w:pPr>
        <w:rPr>
          <w:rFonts w:ascii="Garamond" w:hAnsi="Garamond" w:cs="Garamond"/>
          <w:b/>
          <w:sz w:val="24"/>
          <w:szCs w:val="24"/>
        </w:rPr>
      </w:pPr>
      <w:r w:rsidRPr="00930EDD">
        <w:rPr>
          <w:rFonts w:ascii="Garamond" w:hAnsi="Garamond" w:cs="Garamond"/>
          <w:b/>
          <w:sz w:val="24"/>
          <w:szCs w:val="24"/>
        </w:rPr>
        <w:t xml:space="preserve">Adquisición </w:t>
      </w:r>
      <w:r w:rsidR="00930EDD" w:rsidRPr="00930EDD">
        <w:rPr>
          <w:rFonts w:ascii="Garamond" w:hAnsi="Garamond" w:cs="Garamond"/>
          <w:b/>
          <w:sz w:val="24"/>
          <w:szCs w:val="24"/>
        </w:rPr>
        <w:t>Switch, equipos y materiales de redes</w:t>
      </w:r>
    </w:p>
    <w:p w14:paraId="21D549D3" w14:textId="77777777" w:rsidR="007F2B9F" w:rsidRPr="00930EDD" w:rsidRDefault="007F2B9F" w:rsidP="00BF540E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54"/>
        <w:gridCol w:w="1142"/>
        <w:gridCol w:w="567"/>
        <w:gridCol w:w="2088"/>
        <w:gridCol w:w="8"/>
      </w:tblGrid>
      <w:tr w:rsidR="00740AA2" w:rsidRPr="00930EDD" w14:paraId="1089F26F" w14:textId="77777777" w:rsidTr="00F07EB9">
        <w:trPr>
          <w:trHeight w:hRule="exact" w:val="274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F0C2" w14:textId="77777777" w:rsidR="00740AA2" w:rsidRPr="00930EDD" w:rsidRDefault="00740AA2" w:rsidP="00BF540E">
            <w:pPr>
              <w:jc w:val="center"/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740AA2" w:rsidRPr="00930EDD" w14:paraId="03E3BC90" w14:textId="77777777" w:rsidTr="00F07EB9">
        <w:trPr>
          <w:trHeight w:hRule="exact" w:val="567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4965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5C98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EFD5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740AA2" w:rsidRPr="00930EDD" w14:paraId="001705D2" w14:textId="77777777" w:rsidTr="00F07EB9">
        <w:trPr>
          <w:trHeight w:hRule="exact" w:val="567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8F4B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740AA2" w:rsidRPr="00930EDD" w14:paraId="72A5D020" w14:textId="77777777" w:rsidTr="00F07EB9">
        <w:trPr>
          <w:trHeight w:hRule="exact" w:val="567"/>
          <w:jc w:val="center"/>
        </w:trPr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E70A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2261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31E7B863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5109" w14:textId="77777777" w:rsidR="00740AA2" w:rsidRPr="00930EDD" w:rsidRDefault="00740AA2" w:rsidP="00BF540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740AA2" w:rsidRPr="00930EDD" w14:paraId="17E7F370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79F2" w14:textId="77777777" w:rsidR="00740AA2" w:rsidRPr="00930EDD" w:rsidRDefault="00740AA2" w:rsidP="00BF540E">
            <w:pPr>
              <w:jc w:val="center"/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740AA2" w:rsidRPr="00930EDD" w14:paraId="24E9DD1D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BDD8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740AA2" w:rsidRPr="00930EDD" w14:paraId="762FCEC9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6C9D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9D07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740AA2" w:rsidRPr="00930EDD" w14:paraId="66ADA89B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EC89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0363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6D8ACBE8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32A1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08AF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930EDD" w14:paraId="7F4501F5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752D" w14:textId="77777777" w:rsidR="00740AA2" w:rsidRPr="00930EDD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740AA2" w:rsidRPr="00930EDD" w14:paraId="783994FE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0034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740AA2" w:rsidRPr="00930EDD" w14:paraId="0D86C0AD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C6C3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15A8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930EDD">
              <w:rPr>
                <w:rFonts w:ascii="Garamond" w:eastAsia="Calibri" w:hAnsi="Garamond" w:cs="Garamond"/>
                <w:kern w:val="0"/>
              </w:rPr>
              <w:t>é</w:t>
            </w:r>
            <w:r w:rsidRPr="00930EDD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740AA2" w:rsidRPr="00930EDD" w14:paraId="616D6E12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5CE1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E7C7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750E1025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8BE5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A47D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930EDD" w14:paraId="6B029ED3" w14:textId="77777777" w:rsidTr="00F07EB9">
        <w:trPr>
          <w:trHeight w:hRule="exact" w:val="51"/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593F" w14:textId="77777777" w:rsidR="00740AA2" w:rsidRPr="00930EDD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740AA2" w:rsidRPr="00930EDD" w14:paraId="6D49515F" w14:textId="77777777" w:rsidTr="00F07EB9">
        <w:trPr>
          <w:jc w:val="center"/>
        </w:trPr>
        <w:tc>
          <w:tcPr>
            <w:tcW w:w="9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F5CB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740AA2" w:rsidRPr="00930EDD" w14:paraId="4855A978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A78B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470D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930EDD">
              <w:rPr>
                <w:rFonts w:ascii="Garamond" w:eastAsia="Calibri" w:hAnsi="Garamond" w:cs="Garamond"/>
                <w:kern w:val="0"/>
              </w:rPr>
              <w:t>é</w:t>
            </w:r>
            <w:r w:rsidRPr="00930EDD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740AA2" w:rsidRPr="00930EDD" w14:paraId="5E3091DF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4214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B8CE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740AA2" w:rsidRPr="00930EDD" w14:paraId="2D833A3A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0C74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7BF5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740AA2" w:rsidRPr="00930EDD" w14:paraId="0B4ABB9D" w14:textId="77777777" w:rsidTr="00F07EB9">
        <w:trPr>
          <w:gridAfter w:val="1"/>
          <w:wAfter w:w="8" w:type="dxa"/>
          <w:trHeight w:hRule="exact" w:val="567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7CD8" w14:textId="77777777" w:rsidR="00740AA2" w:rsidRPr="00930ED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1FAC" w14:textId="77777777" w:rsidR="00740AA2" w:rsidRPr="00930EDD" w:rsidRDefault="00740AA2" w:rsidP="00BF540E">
            <w:pPr>
              <w:rPr>
                <w:kern w:val="0"/>
              </w:rPr>
            </w:pPr>
            <w:r w:rsidRPr="00930EDD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4D0C3D5E" w14:textId="77777777" w:rsidR="000A70CF" w:rsidRPr="00930EDD" w:rsidRDefault="000A70CF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14:paraId="699B15FD" w14:textId="77777777" w:rsidR="006D7760" w:rsidRPr="00930EDD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7DA778C0" w14:textId="77777777" w:rsidR="006D7760" w:rsidRPr="00930EDD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p w14:paraId="1CD068E5" w14:textId="77777777" w:rsidR="003671BC" w:rsidRPr="00930EDD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14:paraId="0254D883" w14:textId="77777777" w:rsidR="003671BC" w:rsidRPr="00710F23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C02B95D" w14:textId="77777777" w:rsidR="00465C15" w:rsidRPr="00710F23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F8DD8DC" w14:textId="77777777" w:rsidR="00465C15" w:rsidRPr="00710F23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FC569F8" w14:textId="77777777" w:rsidR="00465C15" w:rsidRPr="00710F23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37F3BE4" w14:textId="77777777" w:rsidR="00465C15" w:rsidRPr="00710F23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32969C7" w14:textId="77113E61" w:rsidR="00465C15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B92F464" w14:textId="77777777" w:rsidR="004C49C5" w:rsidRPr="00710F23" w:rsidRDefault="004C49C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6CBC9DD" w14:textId="77777777" w:rsidR="00465C15" w:rsidRPr="00710F23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465C15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450A4A" w:rsidRDefault="00450A4A">
      <w:r>
        <w:separator/>
      </w:r>
    </w:p>
  </w:endnote>
  <w:endnote w:type="continuationSeparator" w:id="0">
    <w:p w14:paraId="11C33423" w14:textId="77777777" w:rsidR="00450A4A" w:rsidRDefault="004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77777777" w:rsidR="00450A4A" w:rsidRPr="001A740B" w:rsidRDefault="00450A4A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JCE-CCC-LPN-2025-0002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77777777" w:rsidR="00450A4A" w:rsidRPr="00D90DBD" w:rsidRDefault="00450A4A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>Pliego de Condiciones adquisición de switch, equipos y materiales de redes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450A4A" w:rsidRDefault="00450A4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450A4A" w:rsidRDefault="00450A4A">
      <w:r>
        <w:separator/>
      </w:r>
    </w:p>
  </w:footnote>
  <w:footnote w:type="continuationSeparator" w:id="0">
    <w:p w14:paraId="636F0F4C" w14:textId="77777777" w:rsidR="00450A4A" w:rsidRDefault="0045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E14"/>
    <w:rsid w:val="000403EB"/>
    <w:rsid w:val="000409C2"/>
    <w:rsid w:val="0004181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227F"/>
    <w:rsid w:val="00232D0B"/>
    <w:rsid w:val="00235A91"/>
    <w:rsid w:val="002370E5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6A4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C15C5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9C5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6F7EE8"/>
    <w:rsid w:val="00700F04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B7ED1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2F18"/>
    <w:rsid w:val="00C6360D"/>
    <w:rsid w:val="00C72F1C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E9F7-906F-49D8-93A0-A179A493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81</cp:revision>
  <cp:lastPrinted>2025-04-11T18:11:00Z</cp:lastPrinted>
  <dcterms:created xsi:type="dcterms:W3CDTF">2025-03-19T15:44:00Z</dcterms:created>
  <dcterms:modified xsi:type="dcterms:W3CDTF">2025-04-11T18:32:00Z</dcterms:modified>
</cp:coreProperties>
</file>