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3DE69E8" w14:textId="77777777" w:rsidR="00EA1434" w:rsidRPr="00930EDD" w:rsidRDefault="00FD4C65" w:rsidP="000C32C6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61393512"/>
      <w:bookmarkStart w:id="1" w:name="_Hlk147313172"/>
      <w:bookmarkStart w:id="2" w:name="_Hlk142306647"/>
      <w:bookmarkStart w:id="3" w:name="_Hlk135653191"/>
      <w:r w:rsidRPr="00930EDD">
        <w:rPr>
          <w:rFonts w:ascii="Garamond" w:hAnsi="Garamond" w:cs="Garamond"/>
          <w:b/>
          <w:bCs/>
          <w:color w:val="auto"/>
          <w:lang w:val="es-DO"/>
        </w:rPr>
        <w:t>FL-05</w:t>
      </w:r>
      <w:r w:rsidR="00A50749" w:rsidRPr="00930EDD">
        <w:rPr>
          <w:rFonts w:ascii="Garamond" w:hAnsi="Garamond" w:cs="Garamond"/>
          <w:b/>
          <w:bCs/>
          <w:color w:val="auto"/>
          <w:lang w:val="es-DO"/>
        </w:rPr>
        <w:t xml:space="preserve"> </w:t>
      </w:r>
      <w:r w:rsidRPr="00930EDD">
        <w:rPr>
          <w:rFonts w:ascii="Garamond" w:hAnsi="Garamond" w:cs="Garamond"/>
          <w:b/>
          <w:bCs/>
          <w:color w:val="auto"/>
          <w:lang w:val="es-DO"/>
        </w:rPr>
        <w:t>Oferta Económica</w:t>
      </w:r>
      <w:r w:rsidR="00EA1434" w:rsidRPr="00930EDD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            </w:t>
      </w:r>
    </w:p>
    <w:p w14:paraId="56919616" w14:textId="77777777" w:rsidR="00EA1434" w:rsidRPr="00930EDD" w:rsidRDefault="009D148B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930EDD">
        <w:rPr>
          <w:rFonts w:ascii="Garamond" w:hAnsi="Garamond" w:cs="Garamond"/>
          <w:b/>
          <w:color w:val="auto"/>
        </w:rPr>
        <w:t>[PONER AQUÍ EL NOMBRE O LOGO DE LA EMPRESA]</w:t>
      </w:r>
    </w:p>
    <w:p w14:paraId="2A37BBA9" w14:textId="77777777" w:rsidR="009D148B" w:rsidRPr="00930EDD" w:rsidRDefault="009D148B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7270AE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Fecha: __________________________</w:t>
      </w:r>
    </w:p>
    <w:p w14:paraId="6FDAF957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Referencia: </w:t>
      </w:r>
      <w:r w:rsidR="00067E17" w:rsidRPr="00930EDD">
        <w:rPr>
          <w:rFonts w:ascii="Garamond" w:hAnsi="Garamond" w:cs="Garamond"/>
          <w:sz w:val="24"/>
          <w:szCs w:val="24"/>
        </w:rPr>
        <w:t>JCE-CCC-</w:t>
      </w:r>
      <w:r w:rsidR="00A17DAB" w:rsidRPr="00930EDD">
        <w:rPr>
          <w:rFonts w:ascii="Garamond" w:hAnsi="Garamond" w:cs="Garamond"/>
          <w:sz w:val="24"/>
          <w:szCs w:val="24"/>
        </w:rPr>
        <w:t>LPN</w:t>
      </w:r>
      <w:r w:rsidR="00A17DAB" w:rsidRPr="002309AE">
        <w:rPr>
          <w:rFonts w:ascii="Garamond" w:hAnsi="Garamond" w:cs="Garamond"/>
          <w:sz w:val="24"/>
          <w:szCs w:val="24"/>
        </w:rPr>
        <w:t>-</w:t>
      </w:r>
      <w:r w:rsidR="00921312" w:rsidRPr="00F74DF4">
        <w:rPr>
          <w:rFonts w:ascii="Garamond" w:hAnsi="Garamond" w:cs="Garamond"/>
          <w:sz w:val="24"/>
          <w:szCs w:val="24"/>
        </w:rPr>
        <w:t>202</w:t>
      </w:r>
      <w:r w:rsidR="001F2486" w:rsidRPr="00F74DF4">
        <w:rPr>
          <w:rFonts w:ascii="Garamond" w:hAnsi="Garamond" w:cs="Garamond"/>
          <w:sz w:val="24"/>
          <w:szCs w:val="24"/>
        </w:rPr>
        <w:t>5</w:t>
      </w:r>
      <w:r w:rsidR="00921312" w:rsidRPr="00F74DF4">
        <w:rPr>
          <w:rFonts w:ascii="Garamond" w:hAnsi="Garamond" w:cs="Garamond"/>
          <w:sz w:val="24"/>
          <w:szCs w:val="24"/>
        </w:rPr>
        <w:t>-00</w:t>
      </w:r>
      <w:r w:rsidR="007F2B9F" w:rsidRPr="00F74DF4">
        <w:rPr>
          <w:rFonts w:ascii="Garamond" w:hAnsi="Garamond" w:cs="Garamond"/>
          <w:sz w:val="24"/>
          <w:szCs w:val="24"/>
        </w:rPr>
        <w:t>0</w:t>
      </w:r>
      <w:r w:rsidR="002309AE" w:rsidRPr="00F74DF4">
        <w:rPr>
          <w:rFonts w:ascii="Garamond" w:hAnsi="Garamond" w:cs="Garamond"/>
          <w:sz w:val="24"/>
          <w:szCs w:val="24"/>
        </w:rPr>
        <w:t>3</w:t>
      </w:r>
    </w:p>
    <w:p w14:paraId="3E9C773E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3974A16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Señores:</w:t>
      </w:r>
    </w:p>
    <w:p w14:paraId="2E01E930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1A5B9CF3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Junta Central Electoral</w:t>
      </w:r>
    </w:p>
    <w:p w14:paraId="47A0C6D5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Santo Domingo, Distrito Nacional, Rep. Dom.</w:t>
      </w:r>
    </w:p>
    <w:p w14:paraId="7DF8A7D3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74B50AC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A </w:t>
      </w:r>
      <w:r w:rsidR="00921312" w:rsidRPr="00930EDD">
        <w:rPr>
          <w:rFonts w:ascii="Garamond" w:hAnsi="Garamond" w:cs="Garamond"/>
          <w:sz w:val="24"/>
          <w:szCs w:val="24"/>
        </w:rPr>
        <w:t>continuación,</w:t>
      </w:r>
      <w:r w:rsidRPr="00930EDD">
        <w:rPr>
          <w:rFonts w:ascii="Garamond" w:hAnsi="Garamond" w:cs="Garamond"/>
          <w:sz w:val="24"/>
          <w:szCs w:val="24"/>
        </w:rPr>
        <w:t xml:space="preserve"> les presentamos, </w:t>
      </w:r>
      <w:r w:rsidR="00921312" w:rsidRPr="00930EDD">
        <w:rPr>
          <w:rFonts w:ascii="Garamond" w:hAnsi="Garamond" w:cs="Garamond"/>
          <w:sz w:val="24"/>
          <w:szCs w:val="24"/>
        </w:rPr>
        <w:t>a la</w:t>
      </w:r>
      <w:r w:rsidRPr="00930EDD">
        <w:rPr>
          <w:rFonts w:ascii="Garamond" w:hAnsi="Garamond" w:cs="Garamond"/>
          <w:sz w:val="24"/>
          <w:szCs w:val="24"/>
        </w:rPr>
        <w:t xml:space="preserve"> Junta Central Electoral, nuestra mejor oferta con relación a </w:t>
      </w:r>
      <w:r w:rsidR="00342C67" w:rsidRPr="00930EDD">
        <w:rPr>
          <w:rFonts w:ascii="Garamond" w:hAnsi="Garamond" w:cs="Garamond"/>
          <w:sz w:val="24"/>
          <w:szCs w:val="24"/>
        </w:rPr>
        <w:t xml:space="preserve">los </w:t>
      </w:r>
      <w:r w:rsidR="00DD48E5" w:rsidRPr="00930EDD">
        <w:rPr>
          <w:rFonts w:ascii="Garamond" w:hAnsi="Garamond" w:cs="Garamond"/>
          <w:sz w:val="24"/>
          <w:szCs w:val="24"/>
        </w:rPr>
        <w:t>equipos</w:t>
      </w:r>
      <w:r w:rsidR="005B0066" w:rsidRPr="00930EDD">
        <w:rPr>
          <w:rFonts w:ascii="Garamond" w:hAnsi="Garamond" w:cs="Garamond"/>
          <w:sz w:val="24"/>
          <w:szCs w:val="24"/>
        </w:rPr>
        <w:t xml:space="preserve"> </w:t>
      </w:r>
      <w:r w:rsidR="00B02D51">
        <w:rPr>
          <w:rFonts w:ascii="Garamond" w:hAnsi="Garamond" w:cs="Garamond"/>
          <w:sz w:val="24"/>
          <w:szCs w:val="24"/>
        </w:rPr>
        <w:t xml:space="preserve">y materiales </w:t>
      </w:r>
      <w:r w:rsidR="00060438" w:rsidRPr="00930EDD">
        <w:rPr>
          <w:rFonts w:ascii="Garamond" w:hAnsi="Garamond" w:cs="Garamond"/>
          <w:sz w:val="24"/>
          <w:szCs w:val="24"/>
        </w:rPr>
        <w:t>consignados</w:t>
      </w:r>
      <w:r w:rsidRPr="00930EDD">
        <w:rPr>
          <w:rFonts w:ascii="Garamond" w:hAnsi="Garamond" w:cs="Garamond"/>
          <w:sz w:val="24"/>
          <w:szCs w:val="24"/>
        </w:rPr>
        <w:t xml:space="preserve"> a continuación:</w:t>
      </w:r>
    </w:p>
    <w:p w14:paraId="2F62BC9D" w14:textId="77777777" w:rsidR="009D148B" w:rsidRPr="00930EDD" w:rsidRDefault="009D148B" w:rsidP="000C32C6">
      <w:pPr>
        <w:ind w:right="57"/>
        <w:jc w:val="both"/>
        <w:rPr>
          <w:rFonts w:ascii="Garamond" w:eastAsia="SimSun" w:hAnsi="Garamond" w:cs="Garamond"/>
          <w:b/>
          <w:bCs/>
          <w:kern w:val="2"/>
          <w:sz w:val="24"/>
          <w:szCs w:val="24"/>
          <w:lang w:bidi="hi-IN"/>
        </w:rPr>
      </w:pPr>
    </w:p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3"/>
        <w:gridCol w:w="1137"/>
        <w:gridCol w:w="5243"/>
        <w:gridCol w:w="1166"/>
        <w:gridCol w:w="17"/>
        <w:gridCol w:w="945"/>
      </w:tblGrid>
      <w:tr w:rsidR="00287E55" w:rsidRPr="00930EDD" w14:paraId="1293B262" w14:textId="77777777" w:rsidTr="00B02D51">
        <w:trPr>
          <w:trHeight w:hRule="exact" w:val="58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9C9D" w14:textId="77777777" w:rsidR="00287E55" w:rsidRPr="00930EDD" w:rsidRDefault="00287E55" w:rsidP="000C32C6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>Ítem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1B1D" w14:textId="77777777" w:rsidR="00287E55" w:rsidRPr="00F74DF4" w:rsidRDefault="00287E55" w:rsidP="000C32C6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</w:pPr>
            <w:r w:rsidRPr="00F74DF4"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>Cantidad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E68D" w14:textId="77777777" w:rsidR="00287E55" w:rsidRPr="00F74DF4" w:rsidRDefault="00287E55" w:rsidP="000C32C6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</w:pPr>
            <w:r w:rsidRPr="00F74DF4"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>Descripción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7FD9" w14:textId="77777777" w:rsidR="00287E55" w:rsidRPr="00F74DF4" w:rsidRDefault="00287E55" w:rsidP="000C32C6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  <w:r w:rsidRPr="00F74DF4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  <w:t>Precio Unitario</w:t>
            </w:r>
          </w:p>
          <w:p w14:paraId="70696C64" w14:textId="77777777" w:rsidR="00287E55" w:rsidRPr="00F74DF4" w:rsidRDefault="00287E55" w:rsidP="000C32C6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  <w:r w:rsidRPr="00F74DF4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  <w:t>Sin ITBIS</w:t>
            </w:r>
          </w:p>
          <w:p w14:paraId="177019E3" w14:textId="77777777" w:rsidR="00287E55" w:rsidRPr="00F74DF4" w:rsidRDefault="00287E55" w:rsidP="000C32C6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</w:p>
          <w:p w14:paraId="429DE01F" w14:textId="77777777" w:rsidR="00287E55" w:rsidRPr="00F74DF4" w:rsidRDefault="00287E55" w:rsidP="000C32C6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</w:p>
          <w:p w14:paraId="3DABEA1E" w14:textId="77777777" w:rsidR="00287E55" w:rsidRPr="00F74DF4" w:rsidRDefault="00287E55" w:rsidP="000C32C6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</w:p>
          <w:p w14:paraId="0741471C" w14:textId="77777777" w:rsidR="00287E55" w:rsidRPr="00F74DF4" w:rsidRDefault="00287E55" w:rsidP="000C32C6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</w:p>
          <w:p w14:paraId="6E51B836" w14:textId="77777777" w:rsidR="00287E55" w:rsidRPr="00F74DF4" w:rsidRDefault="00287E55" w:rsidP="000C32C6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  <w:r w:rsidRPr="00F74DF4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  <w:t xml:space="preserve"> sin </w:t>
            </w:r>
          </w:p>
          <w:p w14:paraId="5014F4EA" w14:textId="77777777" w:rsidR="00287E55" w:rsidRPr="00F74DF4" w:rsidRDefault="00287E55" w:rsidP="000C32C6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</w:p>
          <w:p w14:paraId="4F04943E" w14:textId="77777777" w:rsidR="00287E55" w:rsidRPr="00F74DF4" w:rsidRDefault="00287E55" w:rsidP="000C32C6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  <w:r w:rsidRPr="00F74DF4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E330" w14:textId="77777777" w:rsidR="00287E55" w:rsidRPr="00F74DF4" w:rsidRDefault="00287E55" w:rsidP="000C32C6">
            <w:pPr>
              <w:widowControl w:val="0"/>
              <w:snapToGrid w:val="0"/>
              <w:jc w:val="center"/>
              <w:rPr>
                <w:rFonts w:ascii="Garamond" w:hAnsi="Garamond"/>
                <w:sz w:val="24"/>
                <w:szCs w:val="24"/>
              </w:rPr>
            </w:pPr>
            <w:r w:rsidRPr="00F74DF4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  <w:t xml:space="preserve">Total </w:t>
            </w:r>
          </w:p>
        </w:tc>
      </w:tr>
      <w:tr w:rsidR="00287E55" w:rsidRPr="00930EDD" w14:paraId="79AE0122" w14:textId="77777777" w:rsidTr="00B02D51">
        <w:trPr>
          <w:trHeight w:hRule="exact" w:val="284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1C83" w14:textId="77777777" w:rsidR="00287E55" w:rsidRPr="00930EDD" w:rsidRDefault="00287E55" w:rsidP="000C32C6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AF4B" w14:textId="77777777" w:rsidR="00287E55" w:rsidRPr="00930EDD" w:rsidRDefault="00287E55" w:rsidP="000C32C6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CB0D" w14:textId="77777777" w:rsidR="00287E55" w:rsidRPr="00930EDD" w:rsidRDefault="00287E55" w:rsidP="000C32C6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A6D6" w14:textId="77777777" w:rsidR="00287E55" w:rsidRPr="00930EDD" w:rsidRDefault="00287E55" w:rsidP="000C32C6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35EA" w14:textId="77777777" w:rsidR="00287E55" w:rsidRPr="00930EDD" w:rsidRDefault="00287E55" w:rsidP="000C32C6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287E55" w:rsidRPr="00930EDD" w14:paraId="38FEC866" w14:textId="77777777" w:rsidTr="00B02D51">
        <w:trPr>
          <w:trHeight w:hRule="exact" w:val="284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7F39" w14:textId="77777777" w:rsidR="00287E55" w:rsidRPr="00930EDD" w:rsidRDefault="00287E55" w:rsidP="000C32C6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6993" w14:textId="77777777" w:rsidR="00287E55" w:rsidRPr="00930EDD" w:rsidRDefault="00287E55" w:rsidP="000C32C6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0B43" w14:textId="77777777" w:rsidR="00287E55" w:rsidRPr="00930EDD" w:rsidRDefault="00287E55" w:rsidP="000C32C6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E189" w14:textId="77777777" w:rsidR="00287E55" w:rsidRPr="00930EDD" w:rsidRDefault="00287E55" w:rsidP="000C32C6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F03B" w14:textId="77777777" w:rsidR="00287E55" w:rsidRPr="00930EDD" w:rsidRDefault="00287E55" w:rsidP="000C32C6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287E55" w:rsidRPr="00930EDD" w14:paraId="0634B4F5" w14:textId="77777777" w:rsidTr="00B02D51">
        <w:trPr>
          <w:trHeight w:hRule="exact" w:val="284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B70A" w14:textId="77777777" w:rsidR="00287E55" w:rsidRPr="00930EDD" w:rsidRDefault="00287E55" w:rsidP="000C32C6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C723" w14:textId="77777777" w:rsidR="00287E55" w:rsidRPr="00930EDD" w:rsidRDefault="00287E55" w:rsidP="000C32C6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4EA6" w14:textId="77777777" w:rsidR="00287E55" w:rsidRPr="00930EDD" w:rsidRDefault="00287E55" w:rsidP="000C32C6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1456" w14:textId="77777777" w:rsidR="00287E55" w:rsidRPr="00930EDD" w:rsidRDefault="00287E55" w:rsidP="000C32C6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25DF" w14:textId="77777777" w:rsidR="00287E55" w:rsidRPr="00930EDD" w:rsidRDefault="00287E55" w:rsidP="000C32C6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287E55" w:rsidRPr="00930EDD" w14:paraId="0802E8AF" w14:textId="77777777" w:rsidTr="00B02D51">
        <w:trPr>
          <w:trHeight w:hRule="exact" w:val="284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BF6C" w14:textId="77777777" w:rsidR="00287E55" w:rsidRPr="00930EDD" w:rsidRDefault="00287E55" w:rsidP="000C32C6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5059" w14:textId="77777777" w:rsidR="00287E55" w:rsidRPr="00930EDD" w:rsidRDefault="00287E55" w:rsidP="000C32C6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566D" w14:textId="77777777" w:rsidR="00287E55" w:rsidRPr="00930EDD" w:rsidRDefault="00287E55" w:rsidP="000C32C6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633F" w14:textId="77777777" w:rsidR="00287E55" w:rsidRPr="00930EDD" w:rsidRDefault="00287E55" w:rsidP="000C32C6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44F2" w14:textId="77777777" w:rsidR="00287E55" w:rsidRPr="00930EDD" w:rsidRDefault="00287E55" w:rsidP="000C32C6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287E55" w:rsidRPr="00930EDD" w14:paraId="25E55390" w14:textId="77777777" w:rsidTr="00B02D51">
        <w:trPr>
          <w:trHeight w:hRule="exact" w:val="284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4335" w14:textId="77777777" w:rsidR="00287E55" w:rsidRPr="00930EDD" w:rsidRDefault="00287E55" w:rsidP="000C32C6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4CF4" w14:textId="77777777" w:rsidR="00287E55" w:rsidRPr="00930EDD" w:rsidRDefault="00287E55" w:rsidP="000C32C6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FA7F" w14:textId="77777777" w:rsidR="00287E55" w:rsidRPr="00930EDD" w:rsidRDefault="00287E55" w:rsidP="000C32C6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830C" w14:textId="77777777" w:rsidR="00287E55" w:rsidRPr="00930EDD" w:rsidRDefault="00287E55" w:rsidP="000C32C6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43F1" w14:textId="77777777" w:rsidR="00287E55" w:rsidRPr="00930EDD" w:rsidRDefault="00287E55" w:rsidP="000C32C6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287E55" w:rsidRPr="00930EDD" w14:paraId="4574BABE" w14:textId="77777777" w:rsidTr="00B02D51">
        <w:trPr>
          <w:trHeight w:hRule="exact" w:val="284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7B13" w14:textId="77777777" w:rsidR="00287E55" w:rsidRPr="00930EDD" w:rsidRDefault="00287E55" w:rsidP="000C32C6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77D9" w14:textId="77777777" w:rsidR="00287E55" w:rsidRPr="00930EDD" w:rsidRDefault="00287E55" w:rsidP="000C32C6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818B" w14:textId="77777777" w:rsidR="00287E55" w:rsidRPr="00930EDD" w:rsidRDefault="00287E55" w:rsidP="000C32C6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96CC" w14:textId="77777777" w:rsidR="00287E55" w:rsidRPr="00930EDD" w:rsidRDefault="00287E55" w:rsidP="000C32C6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0022" w14:textId="77777777" w:rsidR="00287E55" w:rsidRPr="00930EDD" w:rsidRDefault="00287E55" w:rsidP="000C32C6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287E55" w:rsidRPr="00930EDD" w14:paraId="1082EC9B" w14:textId="77777777" w:rsidTr="00B02D51">
        <w:trPr>
          <w:trHeight w:hRule="exact" w:val="284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F32D" w14:textId="77777777" w:rsidR="00287E55" w:rsidRPr="00930EDD" w:rsidRDefault="00287E55" w:rsidP="000C32C6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CB42" w14:textId="77777777" w:rsidR="00287E55" w:rsidRPr="00930EDD" w:rsidRDefault="00287E55" w:rsidP="000C32C6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6882" w14:textId="77777777" w:rsidR="00287E55" w:rsidRPr="00930EDD" w:rsidRDefault="00287E55" w:rsidP="000C32C6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32A5" w14:textId="77777777" w:rsidR="00287E55" w:rsidRPr="00930EDD" w:rsidRDefault="00287E55" w:rsidP="000C32C6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C1AD" w14:textId="77777777" w:rsidR="00287E55" w:rsidRPr="00930EDD" w:rsidRDefault="00287E55" w:rsidP="000C32C6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287E55" w:rsidRPr="00930EDD" w14:paraId="66220F1C" w14:textId="77777777" w:rsidTr="00B02D51">
        <w:trPr>
          <w:trHeight w:hRule="exact" w:val="284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B939" w14:textId="77777777" w:rsidR="00287E55" w:rsidRPr="00930EDD" w:rsidRDefault="00287E55" w:rsidP="000C32C6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7B0E" w14:textId="77777777" w:rsidR="00287E55" w:rsidRPr="00930EDD" w:rsidRDefault="00287E55" w:rsidP="000C32C6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762A" w14:textId="77777777" w:rsidR="00287E55" w:rsidRPr="00930EDD" w:rsidRDefault="00287E55" w:rsidP="000C32C6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1E4D" w14:textId="77777777" w:rsidR="00287E55" w:rsidRPr="00930EDD" w:rsidRDefault="00287E55" w:rsidP="000C32C6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2FCF" w14:textId="77777777" w:rsidR="00287E55" w:rsidRPr="00930EDD" w:rsidRDefault="00287E55" w:rsidP="000C32C6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287E55" w:rsidRPr="00930EDD" w14:paraId="7E98EE78" w14:textId="77777777" w:rsidTr="00B02D51">
        <w:trPr>
          <w:trHeight w:hRule="exact" w:val="284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8920" w14:textId="77777777" w:rsidR="00287E55" w:rsidRPr="00930EDD" w:rsidRDefault="00287E55" w:rsidP="000C32C6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764F" w14:textId="77777777" w:rsidR="00287E55" w:rsidRPr="00930EDD" w:rsidRDefault="00287E55" w:rsidP="000C32C6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5478" w14:textId="77777777" w:rsidR="00287E55" w:rsidRPr="00930EDD" w:rsidRDefault="00287E55" w:rsidP="000C32C6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5A08" w14:textId="77777777" w:rsidR="00287E55" w:rsidRPr="00930EDD" w:rsidRDefault="00287E55" w:rsidP="000C32C6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D65A" w14:textId="77777777" w:rsidR="00287E55" w:rsidRPr="00930EDD" w:rsidRDefault="00287E55" w:rsidP="000C32C6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287E55" w:rsidRPr="00930EDD" w14:paraId="6D438DD4" w14:textId="77777777" w:rsidTr="00B02D51">
        <w:trPr>
          <w:trHeight w:hRule="exact" w:val="284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5F23" w14:textId="77777777" w:rsidR="00287E55" w:rsidRPr="00930EDD" w:rsidRDefault="00287E55" w:rsidP="000C32C6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B122" w14:textId="77777777" w:rsidR="00287E55" w:rsidRPr="00930EDD" w:rsidRDefault="00287E55" w:rsidP="000C32C6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4303" w14:textId="77777777" w:rsidR="00287E55" w:rsidRPr="00930EDD" w:rsidRDefault="00287E55" w:rsidP="000C32C6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A606" w14:textId="77777777" w:rsidR="00287E55" w:rsidRPr="00930EDD" w:rsidRDefault="00287E55" w:rsidP="000C32C6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2F84" w14:textId="77777777" w:rsidR="00287E55" w:rsidRPr="00930EDD" w:rsidRDefault="00287E55" w:rsidP="000C32C6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287E55" w:rsidRPr="00930EDD" w14:paraId="321231DE" w14:textId="77777777" w:rsidTr="00B02D51">
        <w:trPr>
          <w:trHeight w:hRule="exact" w:val="284"/>
          <w:jc w:val="center"/>
        </w:trPr>
        <w:tc>
          <w:tcPr>
            <w:tcW w:w="44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E4AB" w14:textId="77777777" w:rsidR="00287E55" w:rsidRPr="00930EDD" w:rsidRDefault="00287E55" w:rsidP="000C32C6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r w:rsidRPr="00930EDD">
              <w:rPr>
                <w:rFonts w:ascii="Garamond" w:eastAsia="SimSun" w:hAnsi="Garamond" w:cs="Garamond"/>
                <w:b/>
                <w:sz w:val="24"/>
                <w:szCs w:val="24"/>
                <w:lang w:bidi="hi-IN"/>
              </w:rPr>
              <w:t>Subtotal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4843" w14:textId="77777777" w:rsidR="00287E55" w:rsidRPr="00930EDD" w:rsidRDefault="00287E55" w:rsidP="000C32C6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287E55" w:rsidRPr="00930EDD" w14:paraId="7373D26B" w14:textId="77777777" w:rsidTr="00B02D51">
        <w:trPr>
          <w:trHeight w:hRule="exact" w:val="284"/>
          <w:jc w:val="center"/>
        </w:trPr>
        <w:tc>
          <w:tcPr>
            <w:tcW w:w="44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F17A" w14:textId="77777777" w:rsidR="00287E55" w:rsidRPr="00930EDD" w:rsidRDefault="00287E55" w:rsidP="000C32C6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r w:rsidRPr="00930EDD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ITBIS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E1BD" w14:textId="77777777" w:rsidR="00287E55" w:rsidRPr="00930EDD" w:rsidRDefault="00287E55" w:rsidP="000C32C6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287E55" w:rsidRPr="00930EDD" w14:paraId="22920C64" w14:textId="77777777" w:rsidTr="00B02D51">
        <w:trPr>
          <w:trHeight w:hRule="exact" w:val="284"/>
          <w:jc w:val="center"/>
        </w:trPr>
        <w:tc>
          <w:tcPr>
            <w:tcW w:w="44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4D01" w14:textId="77777777" w:rsidR="00287E55" w:rsidRPr="00930EDD" w:rsidRDefault="00287E55" w:rsidP="000C32C6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proofErr w:type="gramStart"/>
            <w:r w:rsidRPr="00930EDD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Total</w:t>
            </w:r>
            <w:proofErr w:type="gramEnd"/>
            <w:r w:rsidRPr="00930EDD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 xml:space="preserve"> General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FC34" w14:textId="77777777" w:rsidR="00287E55" w:rsidRPr="00930EDD" w:rsidRDefault="00287E55" w:rsidP="000C32C6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</w:tbl>
    <w:p w14:paraId="57F22654" w14:textId="77777777" w:rsidR="000838FF" w:rsidRPr="00930EDD" w:rsidRDefault="000838FF" w:rsidP="000C32C6">
      <w:pPr>
        <w:ind w:right="57"/>
        <w:jc w:val="both"/>
        <w:rPr>
          <w:rFonts w:ascii="Garamond" w:eastAsia="SimSun" w:hAnsi="Garamond" w:cs="Garamond"/>
          <w:b/>
          <w:bCs/>
          <w:sz w:val="24"/>
          <w:szCs w:val="24"/>
          <w:lang w:bidi="hi-IN"/>
        </w:rPr>
      </w:pPr>
    </w:p>
    <w:p w14:paraId="7FB541B9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Condiciones de pago:</w:t>
      </w:r>
    </w:p>
    <w:p w14:paraId="67A754E9" w14:textId="77777777" w:rsidR="00680D8A" w:rsidRPr="00930EDD" w:rsidRDefault="00680D8A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Tiempo de </w:t>
      </w:r>
      <w:r w:rsidR="00B25394" w:rsidRPr="00930EDD">
        <w:rPr>
          <w:rFonts w:ascii="Garamond" w:hAnsi="Garamond" w:cs="Garamond"/>
          <w:sz w:val="24"/>
          <w:szCs w:val="24"/>
        </w:rPr>
        <w:t>e</w:t>
      </w:r>
      <w:r w:rsidRPr="00930EDD">
        <w:rPr>
          <w:rFonts w:ascii="Garamond" w:hAnsi="Garamond" w:cs="Garamond"/>
          <w:sz w:val="24"/>
          <w:szCs w:val="24"/>
        </w:rPr>
        <w:t>ntrega:</w:t>
      </w:r>
    </w:p>
    <w:p w14:paraId="19714E7B" w14:textId="77777777" w:rsidR="003A1BEA" w:rsidRPr="00930EDD" w:rsidRDefault="003A1BEA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Garantía: </w:t>
      </w:r>
    </w:p>
    <w:p w14:paraId="2ADC8460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8CF197C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Observaciones……….</w:t>
      </w:r>
    </w:p>
    <w:p w14:paraId="6C11963E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9BDAD73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CB40863" w14:textId="77777777" w:rsidR="00EA1434" w:rsidRPr="00930EDD" w:rsidRDefault="00EA1434" w:rsidP="000C32C6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930EDD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930EDD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 y sello de la compañía,]</w:t>
      </w:r>
    </w:p>
    <w:p w14:paraId="21B2C8A9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2C8B743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Firma ___________________________________</w:t>
      </w:r>
    </w:p>
    <w:p w14:paraId="492B6433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0AFD0B8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El día _________________________ del mes _______________ de ______</w:t>
      </w:r>
      <w:bookmarkStart w:id="4" w:name="_GoBack"/>
      <w:bookmarkEnd w:id="4"/>
    </w:p>
    <w:bookmarkEnd w:id="0"/>
    <w:bookmarkEnd w:id="1"/>
    <w:bookmarkEnd w:id="2"/>
    <w:bookmarkEnd w:id="3"/>
    <w:sectPr w:rsidR="00EA1434" w:rsidRPr="00930EDD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2F037" w14:textId="77777777" w:rsidR="003250F7" w:rsidRDefault="003250F7">
      <w:r>
        <w:separator/>
      </w:r>
    </w:p>
  </w:endnote>
  <w:endnote w:type="continuationSeparator" w:id="0">
    <w:p w14:paraId="5C7C9FD3" w14:textId="77777777" w:rsidR="003250F7" w:rsidRDefault="00325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8B646" w14:textId="77777777" w:rsidR="003250F7" w:rsidRDefault="003250F7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5D277" w14:textId="77777777" w:rsidR="003250F7" w:rsidRDefault="003250F7">
      <w:r>
        <w:separator/>
      </w:r>
    </w:p>
  </w:footnote>
  <w:footnote w:type="continuationSeparator" w:id="0">
    <w:p w14:paraId="1BDC48FE" w14:textId="77777777" w:rsidR="003250F7" w:rsidRDefault="00325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1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3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7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8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14"/>
  </w:num>
  <w:num w:numId="6">
    <w:abstractNumId w:val="15"/>
  </w:num>
  <w:num w:numId="7">
    <w:abstractNumId w:val="16"/>
  </w:num>
  <w:num w:numId="8">
    <w:abstractNumId w:val="1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0"/>
  </w:num>
  <w:num w:numId="12">
    <w:abstractNumId w:val="22"/>
  </w:num>
  <w:num w:numId="13">
    <w:abstractNumId w:val="4"/>
    <w:lvlOverride w:ilvl="0">
      <w:startOverride w:val="1"/>
    </w:lvlOverride>
  </w:num>
  <w:num w:numId="14">
    <w:abstractNumId w:val="27"/>
  </w:num>
  <w:num w:numId="15">
    <w:abstractNumId w:val="12"/>
  </w:num>
  <w:num w:numId="16">
    <w:abstractNumId w:val="23"/>
  </w:num>
  <w:num w:numId="17">
    <w:abstractNumId w:val="28"/>
  </w:num>
  <w:num w:numId="18">
    <w:abstractNumId w:val="18"/>
  </w:num>
  <w:num w:numId="19">
    <w:abstractNumId w:val="25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8"/>
  </w:num>
  <w:num w:numId="26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918"/>
    <w:rsid w:val="000B4A3E"/>
    <w:rsid w:val="000B4AB0"/>
    <w:rsid w:val="000B6CBB"/>
    <w:rsid w:val="000B7126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97D"/>
    <w:rsid w:val="00272D66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7A36"/>
    <w:rsid w:val="002F042F"/>
    <w:rsid w:val="002F087B"/>
    <w:rsid w:val="002F21BE"/>
    <w:rsid w:val="002F2277"/>
    <w:rsid w:val="002F2345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8"/>
    <w:rsid w:val="00321D44"/>
    <w:rsid w:val="0032314C"/>
    <w:rsid w:val="00324DA1"/>
    <w:rsid w:val="003250F7"/>
    <w:rsid w:val="003270CB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64B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3CDA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5B7D"/>
    <w:rsid w:val="00495E6B"/>
    <w:rsid w:val="00496A2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C1E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7269"/>
    <w:rsid w:val="006D0C44"/>
    <w:rsid w:val="006D20B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5899"/>
    <w:rsid w:val="00766169"/>
    <w:rsid w:val="00766CBF"/>
    <w:rsid w:val="0076707C"/>
    <w:rsid w:val="00767ACA"/>
    <w:rsid w:val="00767B86"/>
    <w:rsid w:val="00770194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52E6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3835"/>
    <w:rsid w:val="0084424A"/>
    <w:rsid w:val="008444E5"/>
    <w:rsid w:val="008445E4"/>
    <w:rsid w:val="008477A5"/>
    <w:rsid w:val="00852F19"/>
    <w:rsid w:val="0085423F"/>
    <w:rsid w:val="0085455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599A"/>
    <w:rsid w:val="008C7747"/>
    <w:rsid w:val="008D6644"/>
    <w:rsid w:val="008D6DF6"/>
    <w:rsid w:val="008E118E"/>
    <w:rsid w:val="008E172A"/>
    <w:rsid w:val="008E208F"/>
    <w:rsid w:val="008E2107"/>
    <w:rsid w:val="008E3E78"/>
    <w:rsid w:val="008E45C4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61558"/>
    <w:rsid w:val="0096348E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3E4B"/>
    <w:rsid w:val="009F4C74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646"/>
    <w:rsid w:val="00AD478D"/>
    <w:rsid w:val="00AD5792"/>
    <w:rsid w:val="00AD5CD7"/>
    <w:rsid w:val="00AD705A"/>
    <w:rsid w:val="00AD7685"/>
    <w:rsid w:val="00AD7B34"/>
    <w:rsid w:val="00AE06C9"/>
    <w:rsid w:val="00AE157A"/>
    <w:rsid w:val="00AE2ED0"/>
    <w:rsid w:val="00AE7C73"/>
    <w:rsid w:val="00AF09B4"/>
    <w:rsid w:val="00AF0D39"/>
    <w:rsid w:val="00AF39AA"/>
    <w:rsid w:val="00AF4C2C"/>
    <w:rsid w:val="00AF5485"/>
    <w:rsid w:val="00AF5E09"/>
    <w:rsid w:val="00AF7876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7D8A"/>
    <w:rsid w:val="00B20AE7"/>
    <w:rsid w:val="00B21655"/>
    <w:rsid w:val="00B23F7B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204B"/>
    <w:rsid w:val="00C4330F"/>
    <w:rsid w:val="00C43B58"/>
    <w:rsid w:val="00C4490C"/>
    <w:rsid w:val="00C44C62"/>
    <w:rsid w:val="00C5068C"/>
    <w:rsid w:val="00C53308"/>
    <w:rsid w:val="00C53532"/>
    <w:rsid w:val="00C547CE"/>
    <w:rsid w:val="00C552C8"/>
    <w:rsid w:val="00C55865"/>
    <w:rsid w:val="00C55B11"/>
    <w:rsid w:val="00C573A4"/>
    <w:rsid w:val="00C574BD"/>
    <w:rsid w:val="00C57561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6400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3662"/>
    <w:rsid w:val="00D33AAD"/>
    <w:rsid w:val="00D3447B"/>
    <w:rsid w:val="00D352D7"/>
    <w:rsid w:val="00D369AA"/>
    <w:rsid w:val="00D37CF5"/>
    <w:rsid w:val="00D43313"/>
    <w:rsid w:val="00D44723"/>
    <w:rsid w:val="00D460FF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8D0"/>
    <w:rsid w:val="00E34AA2"/>
    <w:rsid w:val="00E355A9"/>
    <w:rsid w:val="00E35768"/>
    <w:rsid w:val="00E35B98"/>
    <w:rsid w:val="00E35FD1"/>
    <w:rsid w:val="00E377F5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F1"/>
    <w:rsid w:val="00E53817"/>
    <w:rsid w:val="00E55527"/>
    <w:rsid w:val="00E567F2"/>
    <w:rsid w:val="00E616C1"/>
    <w:rsid w:val="00E6208A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E92"/>
    <w:rsid w:val="00F511B9"/>
    <w:rsid w:val="00F53445"/>
    <w:rsid w:val="00F538D4"/>
    <w:rsid w:val="00F56C9A"/>
    <w:rsid w:val="00F61899"/>
    <w:rsid w:val="00F655ED"/>
    <w:rsid w:val="00F6604B"/>
    <w:rsid w:val="00F66E7F"/>
    <w:rsid w:val="00F700A9"/>
    <w:rsid w:val="00F70323"/>
    <w:rsid w:val="00F71747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BC0"/>
    <w:rsid w:val="00FC7C62"/>
    <w:rsid w:val="00FC7F5B"/>
    <w:rsid w:val="00FD11F4"/>
    <w:rsid w:val="00FD17A0"/>
    <w:rsid w:val="00FD1BCC"/>
    <w:rsid w:val="00FD4256"/>
    <w:rsid w:val="00FD4C65"/>
    <w:rsid w:val="00FD51EB"/>
    <w:rsid w:val="00FD5CE2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EA109-189E-42E1-9DF7-A50FCDE71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Victor Antonio Diaz Peña</cp:lastModifiedBy>
  <cp:revision>114</cp:revision>
  <cp:lastPrinted>2025-04-21T17:35:00Z</cp:lastPrinted>
  <dcterms:created xsi:type="dcterms:W3CDTF">2025-03-19T15:44:00Z</dcterms:created>
  <dcterms:modified xsi:type="dcterms:W3CDTF">2025-04-21T19:08:00Z</dcterms:modified>
</cp:coreProperties>
</file>