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A615D5" w14:textId="575E8641" w:rsidR="00824ED7" w:rsidRPr="00930EDD" w:rsidRDefault="00824ED7" w:rsidP="00824ED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930EDD">
        <w:rPr>
          <w:rFonts w:ascii="Garamond" w:hAnsi="Garamond" w:cs="Garamond"/>
          <w:b/>
          <w:bCs/>
          <w:color w:val="auto"/>
          <w:lang w:val="es-DO"/>
        </w:rPr>
        <w:t>FL-0</w:t>
      </w:r>
      <w:r>
        <w:rPr>
          <w:rFonts w:ascii="Garamond" w:hAnsi="Garamond" w:cs="Garamond"/>
          <w:b/>
          <w:bCs/>
          <w:color w:val="auto"/>
          <w:lang w:val="es-DO"/>
        </w:rPr>
        <w:t>4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>
        <w:rPr>
          <w:rFonts w:ascii="Garamond" w:hAnsi="Garamond" w:cs="Garamond"/>
          <w:b/>
          <w:bCs/>
          <w:color w:val="auto"/>
          <w:lang w:val="es-DO"/>
        </w:rPr>
        <w:t xml:space="preserve">Carta de Aceptación de Designación como Agente Autorizado 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62A060E5" w14:textId="77777777" w:rsidR="00824ED7" w:rsidRPr="00930EDD" w:rsidRDefault="00824ED7" w:rsidP="00824ED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824ED7" w:rsidRDefault="00EA1434" w:rsidP="00824ED7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-00</w:t>
      </w:r>
      <w:r w:rsidR="007F2B9F" w:rsidRPr="00F74DF4">
        <w:rPr>
          <w:rFonts w:ascii="Garamond" w:hAnsi="Garamond" w:cs="Garamond"/>
          <w:sz w:val="24"/>
          <w:szCs w:val="24"/>
        </w:rPr>
        <w:t>0</w:t>
      </w:r>
      <w:r w:rsidR="002309AE" w:rsidRPr="00F74DF4">
        <w:rPr>
          <w:rFonts w:ascii="Garamond" w:hAnsi="Garamond" w:cs="Garamond"/>
          <w:sz w:val="24"/>
          <w:szCs w:val="24"/>
        </w:rPr>
        <w:t>3</w:t>
      </w:r>
      <w:r w:rsidRPr="00F74DF4">
        <w:rPr>
          <w:rFonts w:ascii="Garamond" w:hAnsi="Garamond" w:cs="Garamond"/>
          <w:sz w:val="24"/>
          <w:szCs w:val="24"/>
        </w:rPr>
        <w:t>,</w:t>
      </w:r>
      <w:r w:rsidRPr="002309AE">
        <w:rPr>
          <w:rFonts w:ascii="Garamond" w:hAnsi="Garamond" w:cs="Garamond"/>
          <w:sz w:val="24"/>
          <w:szCs w:val="24"/>
        </w:rPr>
        <w:t xml:space="preserve"> </w:t>
      </w:r>
      <w:r w:rsidRPr="00930EDD">
        <w:rPr>
          <w:rFonts w:ascii="Garamond" w:hAnsi="Garamond" w:cs="Garamond"/>
          <w:sz w:val="24"/>
          <w:szCs w:val="24"/>
        </w:rPr>
        <w:t>notifico que acepto actuar como Agente Autorizado del Proponente/Oferente [………………].</w:t>
      </w:r>
    </w:p>
    <w:p w14:paraId="617F69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En </w:t>
      </w:r>
      <w:r w:rsidR="00C902F4" w:rsidRPr="00930EDD">
        <w:rPr>
          <w:rFonts w:ascii="Garamond" w:hAnsi="Garamond" w:cs="Garamond"/>
          <w:sz w:val="24"/>
          <w:szCs w:val="24"/>
        </w:rPr>
        <w:t>consecuencia, me</w:t>
      </w:r>
      <w:r w:rsidRPr="00930EDD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E-mail:________________________________________ </w:t>
      </w:r>
    </w:p>
    <w:p w14:paraId="6D2E341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930EDD" w:rsidRDefault="00464067" w:rsidP="000C32C6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930EDD">
        <w:rPr>
          <w:rFonts w:ascii="Garamond" w:eastAsia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Firma del Agente Autorizado</w:t>
      </w:r>
      <w:r w:rsidRPr="00930EDD">
        <w:rPr>
          <w:rFonts w:ascii="Garamond" w:hAnsi="Garamond" w:cs="Garamond"/>
          <w:sz w:val="24"/>
          <w:szCs w:val="24"/>
        </w:rPr>
        <w:tab/>
      </w:r>
      <w:r w:rsidRPr="00930EDD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930EDD">
        <w:rPr>
          <w:rFonts w:ascii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74381FC" w14:textId="6A4CFACC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bookmarkEnd w:id="1"/>
    <w:sectPr w:rsidR="00EA1434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F037" w14:textId="77777777" w:rsidR="003250F7" w:rsidRDefault="003250F7">
      <w:r>
        <w:separator/>
      </w:r>
    </w:p>
  </w:endnote>
  <w:endnote w:type="continuationSeparator" w:id="0">
    <w:p w14:paraId="5C7C9FD3" w14:textId="77777777" w:rsidR="003250F7" w:rsidRDefault="0032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B646" w14:textId="77777777" w:rsidR="003250F7" w:rsidRDefault="003250F7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D277" w14:textId="77777777" w:rsidR="003250F7" w:rsidRDefault="003250F7">
      <w:r>
        <w:separator/>
      </w:r>
    </w:p>
  </w:footnote>
  <w:footnote w:type="continuationSeparator" w:id="0">
    <w:p w14:paraId="1BDC48FE" w14:textId="77777777" w:rsidR="003250F7" w:rsidRDefault="0032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70CB"/>
    <w:rsid w:val="0033130E"/>
    <w:rsid w:val="00331479"/>
    <w:rsid w:val="003318E1"/>
    <w:rsid w:val="00331A96"/>
    <w:rsid w:val="00333D5F"/>
    <w:rsid w:val="00337095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3E4B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F69C-9C50-446C-BFA0-B92C65A7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114</cp:revision>
  <cp:lastPrinted>2025-04-21T17:35:00Z</cp:lastPrinted>
  <dcterms:created xsi:type="dcterms:W3CDTF">2025-03-19T15:44:00Z</dcterms:created>
  <dcterms:modified xsi:type="dcterms:W3CDTF">2025-04-21T19:08:00Z</dcterms:modified>
</cp:coreProperties>
</file>