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6EBCC5C" w14:textId="77777777" w:rsidR="00EA1434" w:rsidRPr="00930EDD" w:rsidRDefault="003503DA" w:rsidP="000C32C6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930EDD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930EDD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930EDD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2F0BC781" w14:textId="77777777" w:rsidR="00EA1434" w:rsidRPr="00930EDD" w:rsidRDefault="00EA1434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1F170C8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680AF7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21D7C64A" w14:textId="77777777" w:rsidR="00EA1434" w:rsidRPr="00930EDD" w:rsidRDefault="001431DB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Referencia: JCE-</w:t>
      </w:r>
      <w:r w:rsidRPr="002309AE">
        <w:rPr>
          <w:rFonts w:ascii="Garamond" w:hAnsi="Garamond" w:cs="Garamond"/>
          <w:sz w:val="24"/>
          <w:szCs w:val="24"/>
        </w:rPr>
        <w:t>CCC</w:t>
      </w:r>
      <w:r w:rsidR="00EA1434" w:rsidRPr="002309AE">
        <w:rPr>
          <w:rFonts w:ascii="Garamond" w:hAnsi="Garamond" w:cs="Garamond"/>
          <w:sz w:val="24"/>
          <w:szCs w:val="24"/>
        </w:rPr>
        <w:t>-</w:t>
      </w:r>
      <w:r w:rsidR="00A17DAB" w:rsidRPr="002309AE">
        <w:rPr>
          <w:rFonts w:ascii="Garamond" w:hAnsi="Garamond" w:cs="Garamond"/>
          <w:sz w:val="24"/>
          <w:szCs w:val="24"/>
        </w:rPr>
        <w:t>LPN-</w:t>
      </w:r>
      <w:r w:rsidR="00921312" w:rsidRPr="00F74DF4">
        <w:rPr>
          <w:rFonts w:ascii="Garamond" w:hAnsi="Garamond" w:cs="Garamond"/>
          <w:sz w:val="24"/>
          <w:szCs w:val="24"/>
        </w:rPr>
        <w:t>202</w:t>
      </w:r>
      <w:r w:rsidR="001F2486" w:rsidRPr="00F74DF4">
        <w:rPr>
          <w:rFonts w:ascii="Garamond" w:hAnsi="Garamond" w:cs="Garamond"/>
          <w:sz w:val="24"/>
          <w:szCs w:val="24"/>
        </w:rPr>
        <w:t>5</w:t>
      </w:r>
      <w:r w:rsidR="00921312" w:rsidRPr="00F74DF4">
        <w:rPr>
          <w:rFonts w:ascii="Garamond" w:hAnsi="Garamond" w:cs="Garamond"/>
          <w:sz w:val="24"/>
          <w:szCs w:val="24"/>
        </w:rPr>
        <w:t>-00</w:t>
      </w:r>
      <w:r w:rsidR="007F2B9F" w:rsidRPr="00F74DF4">
        <w:rPr>
          <w:rFonts w:ascii="Garamond" w:hAnsi="Garamond" w:cs="Garamond"/>
          <w:sz w:val="24"/>
          <w:szCs w:val="24"/>
        </w:rPr>
        <w:t>0</w:t>
      </w:r>
      <w:r w:rsidR="002309AE" w:rsidRPr="00F74DF4">
        <w:rPr>
          <w:rFonts w:ascii="Garamond" w:hAnsi="Garamond" w:cs="Garamond"/>
          <w:sz w:val="24"/>
          <w:szCs w:val="24"/>
        </w:rPr>
        <w:t>3</w:t>
      </w:r>
    </w:p>
    <w:p w14:paraId="6DDED3D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7263A2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Señores:</w:t>
      </w:r>
    </w:p>
    <w:p w14:paraId="7765070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9CC8FA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37B1001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1C5E6D1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D8CF927" w14:textId="77777777" w:rsidR="00921312" w:rsidRPr="00930EDD" w:rsidRDefault="00921312" w:rsidP="000C32C6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Los suscribíentes, señores [………………] actuando en nombre y representación de [………………], de conformidad y en cumplimiento a lo previsto en el numeral 1.20 del Pliego Específico de Condiciones de la Licitación Ref.: JCE-CCC-LPN</w:t>
      </w:r>
      <w:r w:rsidRPr="002309AE">
        <w:rPr>
          <w:rFonts w:ascii="Garamond" w:hAnsi="Garamond" w:cs="Garamond"/>
          <w:sz w:val="24"/>
          <w:szCs w:val="24"/>
        </w:rPr>
        <w:t>-</w:t>
      </w:r>
      <w:r w:rsidRPr="00F74DF4">
        <w:rPr>
          <w:rFonts w:ascii="Garamond" w:hAnsi="Garamond" w:cs="Garamond"/>
          <w:sz w:val="24"/>
          <w:szCs w:val="24"/>
        </w:rPr>
        <w:t>202</w:t>
      </w:r>
      <w:r w:rsidR="001F2486" w:rsidRPr="00F74DF4">
        <w:rPr>
          <w:rFonts w:ascii="Garamond" w:hAnsi="Garamond" w:cs="Garamond"/>
          <w:sz w:val="24"/>
          <w:szCs w:val="24"/>
        </w:rPr>
        <w:t>5</w:t>
      </w:r>
      <w:r w:rsidRPr="00F74DF4">
        <w:rPr>
          <w:rFonts w:ascii="Garamond" w:hAnsi="Garamond" w:cs="Garamond"/>
          <w:sz w:val="24"/>
          <w:szCs w:val="24"/>
        </w:rPr>
        <w:t>-00</w:t>
      </w:r>
      <w:r w:rsidR="007F2B9F" w:rsidRPr="00F74DF4">
        <w:rPr>
          <w:rFonts w:ascii="Garamond" w:hAnsi="Garamond" w:cs="Garamond"/>
          <w:sz w:val="24"/>
          <w:szCs w:val="24"/>
        </w:rPr>
        <w:t>0</w:t>
      </w:r>
      <w:r w:rsidR="002309AE" w:rsidRPr="00F74DF4">
        <w:rPr>
          <w:rFonts w:ascii="Garamond" w:hAnsi="Garamond" w:cs="Garamond"/>
          <w:sz w:val="24"/>
          <w:szCs w:val="24"/>
        </w:rPr>
        <w:t>3</w:t>
      </w:r>
      <w:r w:rsidRPr="00F74DF4">
        <w:rPr>
          <w:rFonts w:ascii="Garamond" w:hAnsi="Garamond" w:cs="Garamond"/>
          <w:sz w:val="24"/>
          <w:szCs w:val="24"/>
        </w:rPr>
        <w:t>,</w:t>
      </w:r>
      <w:r w:rsidRPr="002309AE">
        <w:rPr>
          <w:rFonts w:ascii="Garamond" w:hAnsi="Garamond" w:cs="Garamond"/>
          <w:sz w:val="24"/>
          <w:szCs w:val="24"/>
        </w:rPr>
        <w:t xml:space="preserve"> </w:t>
      </w:r>
      <w:r w:rsidRPr="00930EDD">
        <w:rPr>
          <w:rFonts w:ascii="Garamond" w:hAnsi="Garamond" w:cs="Garamond"/>
          <w:sz w:val="24"/>
          <w:szCs w:val="24"/>
        </w:rPr>
        <w:t>notificamos a ustedes que designamos a las siguientes personas como nuestros Agentes Autorizados:</w:t>
      </w:r>
    </w:p>
    <w:p w14:paraId="543F4487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A34D68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816803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242686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ACBCF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_________________________________</w:t>
      </w:r>
    </w:p>
    <w:p w14:paraId="35DB3A3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Nombre del Agente Autorizado 1</w:t>
      </w:r>
    </w:p>
    <w:p w14:paraId="3655E118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Cédula No.:</w:t>
      </w:r>
    </w:p>
    <w:p w14:paraId="17A932A2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</w:t>
      </w:r>
    </w:p>
    <w:p w14:paraId="51082D51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</w:t>
      </w:r>
    </w:p>
    <w:p w14:paraId="41BF6CA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E-mail:</w:t>
      </w:r>
    </w:p>
    <w:p w14:paraId="67B8B9B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4B9299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7CB78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19AA38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_________________________________</w:t>
      </w:r>
    </w:p>
    <w:p w14:paraId="3480E6F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Nombre del Agente Autorizado 2</w:t>
      </w:r>
    </w:p>
    <w:p w14:paraId="502A2311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Cédula No.:</w:t>
      </w:r>
    </w:p>
    <w:p w14:paraId="7B9034F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</w:t>
      </w:r>
    </w:p>
    <w:p w14:paraId="664DCAB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</w:t>
      </w:r>
    </w:p>
    <w:p w14:paraId="5167A62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E-mail:</w:t>
      </w:r>
    </w:p>
    <w:p w14:paraId="105EED4F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24C2A4D3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A3A042C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EBEFDCC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001B77F2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38D523B4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3C79159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1FED34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5DBD6FB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DD33506" w14:textId="77777777" w:rsidR="00921312" w:rsidRPr="00710F23" w:rsidRDefault="00921312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AA5F8DA" w14:textId="071510F4" w:rsidR="00EA1434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E382354" w14:textId="77777777" w:rsidR="009F3E4B" w:rsidRPr="00710F23" w:rsidRDefault="009F3E4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C489C97" w14:textId="77777777" w:rsidR="006A68CA" w:rsidRPr="00710F23" w:rsidRDefault="006A68CA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58ABF4B7" w14:textId="77777777" w:rsidR="00E35FD1" w:rsidRPr="00710F23" w:rsidRDefault="00E35FD1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7D80298" w14:textId="77777777" w:rsidR="00CA1061" w:rsidRPr="00710F23" w:rsidRDefault="00CA1061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4E87390" w14:textId="77777777" w:rsidR="00BB1A3E" w:rsidRPr="00710F23" w:rsidRDefault="00BB1A3E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  <w:bookmarkStart w:id="2" w:name="_GoBack"/>
      <w:bookmarkEnd w:id="2"/>
    </w:p>
    <w:sectPr w:rsidR="00BB1A3E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2F037" w14:textId="77777777" w:rsidR="003250F7" w:rsidRDefault="003250F7">
      <w:r>
        <w:separator/>
      </w:r>
    </w:p>
  </w:endnote>
  <w:endnote w:type="continuationSeparator" w:id="0">
    <w:p w14:paraId="5C7C9FD3" w14:textId="77777777" w:rsidR="003250F7" w:rsidRDefault="0032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8B646" w14:textId="77777777" w:rsidR="003250F7" w:rsidRDefault="003250F7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5D277" w14:textId="77777777" w:rsidR="003250F7" w:rsidRDefault="003250F7">
      <w:r>
        <w:separator/>
      </w:r>
    </w:p>
  </w:footnote>
  <w:footnote w:type="continuationSeparator" w:id="0">
    <w:p w14:paraId="1BDC48FE" w14:textId="77777777" w:rsidR="003250F7" w:rsidRDefault="00325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3E4B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36207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F4"/>
    <w:rsid w:val="00FD17A0"/>
    <w:rsid w:val="00FD1BCC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ADB6B-C182-4CE3-A3D0-40127FB6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114</cp:revision>
  <cp:lastPrinted>2025-04-21T17:35:00Z</cp:lastPrinted>
  <dcterms:created xsi:type="dcterms:W3CDTF">2025-03-19T15:44:00Z</dcterms:created>
  <dcterms:modified xsi:type="dcterms:W3CDTF">2025-04-21T19:07:00Z</dcterms:modified>
</cp:coreProperties>
</file>