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3C4B7D" w14:textId="77777777" w:rsidR="00F538D4" w:rsidRPr="00930EDD" w:rsidRDefault="00F538D4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063"/>
      <w:bookmarkStart w:id="1" w:name="_Hlk135653061"/>
      <w:r w:rsidRPr="00930EDD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930EDD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930EDD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3F28E050" w14:textId="77777777" w:rsidR="008444E5" w:rsidRPr="002309AE" w:rsidRDefault="008444E5" w:rsidP="000C32C6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2309AE">
        <w:rPr>
          <w:rFonts w:ascii="Garamond" w:hAnsi="Garamond" w:cs="Garamond"/>
          <w:color w:val="auto"/>
          <w:lang w:val="es-DO"/>
        </w:rPr>
        <w:t>Referencia: JCE-CCC-LPN-202</w:t>
      </w:r>
      <w:r w:rsidR="001F2486" w:rsidRPr="002309AE">
        <w:rPr>
          <w:rFonts w:ascii="Garamond" w:hAnsi="Garamond" w:cs="Garamond"/>
          <w:color w:val="auto"/>
          <w:lang w:val="es-DO"/>
        </w:rPr>
        <w:t>5</w:t>
      </w:r>
      <w:r w:rsidRPr="002309AE">
        <w:rPr>
          <w:rFonts w:ascii="Garamond" w:hAnsi="Garamond" w:cs="Garamond"/>
          <w:color w:val="auto"/>
          <w:lang w:val="es-DO"/>
        </w:rPr>
        <w:t>-</w:t>
      </w:r>
      <w:r w:rsidRPr="00F74DF4">
        <w:rPr>
          <w:rFonts w:ascii="Garamond" w:hAnsi="Garamond" w:cs="Garamond"/>
          <w:color w:val="auto"/>
          <w:lang w:val="es-DO"/>
        </w:rPr>
        <w:t>00</w:t>
      </w:r>
      <w:r w:rsidR="007F2B9F" w:rsidRPr="00F74DF4">
        <w:rPr>
          <w:rFonts w:ascii="Garamond" w:hAnsi="Garamond" w:cs="Garamond"/>
          <w:color w:val="auto"/>
          <w:lang w:val="es-DO"/>
        </w:rPr>
        <w:t>0</w:t>
      </w:r>
      <w:r w:rsidR="002309AE" w:rsidRPr="00F74DF4">
        <w:rPr>
          <w:rFonts w:ascii="Garamond" w:hAnsi="Garamond" w:cs="Garamond"/>
          <w:color w:val="auto"/>
          <w:lang w:val="es-DO"/>
        </w:rPr>
        <w:t>3</w:t>
      </w:r>
    </w:p>
    <w:p w14:paraId="1E32381A" w14:textId="77777777" w:rsidR="000A3C4A" w:rsidRPr="002309AE" w:rsidRDefault="007F2B9F" w:rsidP="000C32C6">
      <w:pPr>
        <w:rPr>
          <w:rFonts w:ascii="Garamond" w:hAnsi="Garamond" w:cs="Garamond"/>
          <w:b/>
          <w:sz w:val="24"/>
          <w:szCs w:val="24"/>
        </w:rPr>
      </w:pPr>
      <w:r w:rsidRPr="002309AE">
        <w:rPr>
          <w:rFonts w:ascii="Garamond" w:hAnsi="Garamond" w:cs="Garamond"/>
          <w:b/>
          <w:sz w:val="24"/>
          <w:szCs w:val="24"/>
        </w:rPr>
        <w:t xml:space="preserve">Adquisición </w:t>
      </w:r>
      <w:r w:rsidR="002309AE" w:rsidRPr="002309AE">
        <w:rPr>
          <w:rFonts w:ascii="Garamond" w:hAnsi="Garamond" w:cs="Garamond"/>
          <w:b/>
          <w:sz w:val="24"/>
          <w:szCs w:val="24"/>
        </w:rPr>
        <w:t xml:space="preserve">de </w:t>
      </w:r>
      <w:r w:rsidR="00930EDD" w:rsidRPr="002309AE">
        <w:rPr>
          <w:rFonts w:ascii="Garamond" w:hAnsi="Garamond" w:cs="Garamond"/>
          <w:b/>
          <w:sz w:val="24"/>
          <w:szCs w:val="24"/>
        </w:rPr>
        <w:t xml:space="preserve">equipos y materiales de </w:t>
      </w:r>
      <w:r w:rsidR="00505DA1" w:rsidRPr="002309AE">
        <w:rPr>
          <w:rFonts w:ascii="Garamond" w:hAnsi="Garamond" w:cs="Garamond"/>
          <w:b/>
          <w:sz w:val="24"/>
          <w:szCs w:val="24"/>
        </w:rPr>
        <w:t>videovigilancia</w:t>
      </w:r>
    </w:p>
    <w:p w14:paraId="079F0B86" w14:textId="77777777" w:rsidR="007F2B9F" w:rsidRPr="00930EDD" w:rsidRDefault="007F2B9F" w:rsidP="000C32C6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740AA2" w:rsidRPr="00930EDD" w14:paraId="7136C95A" w14:textId="77777777" w:rsidTr="00972255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D17E" w14:textId="77777777" w:rsidR="00740AA2" w:rsidRPr="00930EDD" w:rsidRDefault="00740AA2" w:rsidP="000C32C6">
            <w:pPr>
              <w:jc w:val="center"/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740AA2" w:rsidRPr="00930EDD" w14:paraId="64C13003" w14:textId="77777777" w:rsidTr="00972255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8831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9B70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F726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740AA2" w:rsidRPr="00930EDD" w14:paraId="79C6EA71" w14:textId="77777777" w:rsidTr="00972255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E0AB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740AA2" w:rsidRPr="00930EDD" w14:paraId="14B459C2" w14:textId="77777777" w:rsidTr="00972255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CE796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D4D1D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740AA2" w:rsidRPr="00930EDD" w14:paraId="7C38454F" w14:textId="77777777" w:rsidTr="00972255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23A4" w14:textId="77777777" w:rsidR="00740AA2" w:rsidRPr="00930EDD" w:rsidRDefault="00740AA2" w:rsidP="000C32C6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740AA2" w:rsidRPr="00930EDD" w14:paraId="2E60B9F7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D5C6" w14:textId="77777777" w:rsidR="00740AA2" w:rsidRPr="00930EDD" w:rsidRDefault="00740AA2" w:rsidP="000C32C6">
            <w:pPr>
              <w:jc w:val="center"/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740AA2" w:rsidRPr="00930EDD" w14:paraId="37C8D3EF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F293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740AA2" w:rsidRPr="00930EDD" w14:paraId="368FFB55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4C32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E1DF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740AA2" w:rsidRPr="00930EDD" w14:paraId="082E5339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C51E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F68D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740AA2" w:rsidRPr="00930EDD" w14:paraId="5B99092C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5692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06F7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40AA2" w:rsidRPr="00930EDD" w14:paraId="71AA3001" w14:textId="77777777" w:rsidTr="00972255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B5DA" w14:textId="77777777" w:rsidR="00740AA2" w:rsidRPr="00930EDD" w:rsidRDefault="00740AA2" w:rsidP="000C32C6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740AA2" w:rsidRPr="00930EDD" w14:paraId="13139317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7EF7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740AA2" w:rsidRPr="00930EDD" w14:paraId="611A90EB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8629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C48F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930EDD">
              <w:rPr>
                <w:rFonts w:ascii="Garamond" w:eastAsia="Calibri" w:hAnsi="Garamond" w:cs="Garamond"/>
                <w:kern w:val="0"/>
              </w:rPr>
              <w:t>é</w:t>
            </w:r>
            <w:r w:rsidRPr="00930EDD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740AA2" w:rsidRPr="00930EDD" w14:paraId="7C3C399D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61A9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6583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740AA2" w:rsidRPr="00930EDD" w14:paraId="5136ED2D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B32DF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7225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40AA2" w:rsidRPr="00930EDD" w14:paraId="7F5C7EC7" w14:textId="77777777" w:rsidTr="00972255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BB3A" w14:textId="77777777" w:rsidR="00740AA2" w:rsidRPr="00930EDD" w:rsidRDefault="00740AA2" w:rsidP="000C32C6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740AA2" w:rsidRPr="00930EDD" w14:paraId="1D292CC9" w14:textId="77777777" w:rsidTr="00972255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88EA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740AA2" w:rsidRPr="00930EDD" w14:paraId="1A213AD6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E233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ADCB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930EDD">
              <w:rPr>
                <w:rFonts w:ascii="Garamond" w:eastAsia="Calibri" w:hAnsi="Garamond" w:cs="Garamond"/>
                <w:kern w:val="0"/>
              </w:rPr>
              <w:t>é</w:t>
            </w:r>
            <w:r w:rsidRPr="00930EDD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740AA2" w:rsidRPr="00930EDD" w14:paraId="51BC20F9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E169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3F6D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740AA2" w:rsidRPr="00930EDD" w14:paraId="3DAC4904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CB59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D578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40AA2" w:rsidRPr="00930EDD" w14:paraId="587BB60E" w14:textId="77777777" w:rsidTr="00972255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F1ED" w14:textId="77777777" w:rsidR="00740AA2" w:rsidRPr="00930EDD" w:rsidRDefault="00740AA2" w:rsidP="000C32C6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D1EA" w14:textId="77777777" w:rsidR="00740AA2" w:rsidRPr="00930EDD" w:rsidRDefault="00740AA2" w:rsidP="000C32C6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14:paraId="1D040BD6" w14:textId="77777777" w:rsidR="000A70CF" w:rsidRPr="00930EDD" w:rsidRDefault="000A70CF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p w14:paraId="3F46C591" w14:textId="77777777" w:rsidR="006D7760" w:rsidRPr="00930EDD" w:rsidRDefault="006D7760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191627B1" w14:textId="77777777" w:rsidR="006D7760" w:rsidRPr="00930EDD" w:rsidRDefault="006D7760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1"/>
    <w:p w14:paraId="01FD66E1" w14:textId="77777777" w:rsidR="003671BC" w:rsidRPr="00930EDD" w:rsidRDefault="003671BC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71607457" w14:textId="77777777" w:rsidR="003671BC" w:rsidRPr="00710F23" w:rsidRDefault="003671BC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C5C2D10" w14:textId="77777777" w:rsidR="00465C15" w:rsidRPr="00710F23" w:rsidRDefault="00465C15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739882C" w14:textId="05254841" w:rsidR="00465C15" w:rsidRDefault="00465C15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251A78E" w14:textId="77777777" w:rsidR="009F3E4B" w:rsidRPr="00710F23" w:rsidRDefault="009F3E4B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529ACCB" w14:textId="77777777" w:rsidR="00465C15" w:rsidRPr="00710F23" w:rsidRDefault="00465C15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7AD6B30C" w14:textId="77777777" w:rsidR="00465C15" w:rsidRPr="00710F23" w:rsidRDefault="00465C15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99FC242" w14:textId="77777777" w:rsidR="00465C15" w:rsidRPr="00710F23" w:rsidRDefault="00465C15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0EC0ADC" w14:textId="77777777" w:rsidR="00465C15" w:rsidRPr="00710F23" w:rsidRDefault="00465C15" w:rsidP="000C32C6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  <w:bookmarkStart w:id="2" w:name="_GoBack"/>
      <w:bookmarkEnd w:id="2"/>
    </w:p>
    <w:sectPr w:rsidR="00465C15" w:rsidRPr="00710F23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2F037" w14:textId="77777777" w:rsidR="003250F7" w:rsidRDefault="003250F7">
      <w:r>
        <w:separator/>
      </w:r>
    </w:p>
  </w:endnote>
  <w:endnote w:type="continuationSeparator" w:id="0">
    <w:p w14:paraId="5C7C9FD3" w14:textId="77777777" w:rsidR="003250F7" w:rsidRDefault="0032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B646" w14:textId="77777777" w:rsidR="003250F7" w:rsidRDefault="003250F7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5D277" w14:textId="77777777" w:rsidR="003250F7" w:rsidRDefault="003250F7">
      <w:r>
        <w:separator/>
      </w:r>
    </w:p>
  </w:footnote>
  <w:footnote w:type="continuationSeparator" w:id="0">
    <w:p w14:paraId="1BDC48FE" w14:textId="77777777" w:rsidR="003250F7" w:rsidRDefault="0032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1813"/>
    <w:rsid w:val="00041F68"/>
    <w:rsid w:val="0004213D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EF6"/>
    <w:rsid w:val="005A7856"/>
    <w:rsid w:val="005B0066"/>
    <w:rsid w:val="005B011E"/>
    <w:rsid w:val="005B1846"/>
    <w:rsid w:val="005B1853"/>
    <w:rsid w:val="005B2EED"/>
    <w:rsid w:val="005B3001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F0090"/>
    <w:rsid w:val="006F0AAC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6231"/>
    <w:rsid w:val="00946931"/>
    <w:rsid w:val="00946C32"/>
    <w:rsid w:val="00946E21"/>
    <w:rsid w:val="00947741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3E4B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02D7"/>
    <w:rsid w:val="00A35071"/>
    <w:rsid w:val="00A41422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B3B"/>
    <w:rsid w:val="00FC1048"/>
    <w:rsid w:val="00FC1FF5"/>
    <w:rsid w:val="00FC2B00"/>
    <w:rsid w:val="00FC2F09"/>
    <w:rsid w:val="00FC3596"/>
    <w:rsid w:val="00FC6BC0"/>
    <w:rsid w:val="00FC7C62"/>
    <w:rsid w:val="00FC7F5B"/>
    <w:rsid w:val="00FD11F4"/>
    <w:rsid w:val="00FD17A0"/>
    <w:rsid w:val="00FD1BCC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FF91-6D0A-4478-A34C-6CE34288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114</cp:revision>
  <cp:lastPrinted>2025-04-21T17:35:00Z</cp:lastPrinted>
  <dcterms:created xsi:type="dcterms:W3CDTF">2025-03-19T15:44:00Z</dcterms:created>
  <dcterms:modified xsi:type="dcterms:W3CDTF">2025-04-21T19:05:00Z</dcterms:modified>
</cp:coreProperties>
</file>