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3C4B7D" w14:textId="77777777" w:rsidR="00F538D4" w:rsidRPr="00680C2B" w:rsidRDefault="00F538D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Hlk135653061"/>
      <w:r w:rsidRPr="00680C2B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680C2B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680C2B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3F28E050" w14:textId="336038FE" w:rsidR="008444E5" w:rsidRPr="00680C2B" w:rsidRDefault="008444E5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6F1F17">
        <w:rPr>
          <w:rFonts w:ascii="Garamond" w:hAnsi="Garamond" w:cs="Garamond"/>
          <w:color w:val="auto"/>
          <w:lang w:val="es-DO"/>
        </w:rPr>
        <w:t>Referencia: JCE-CCC-LPN-202</w:t>
      </w:r>
      <w:r w:rsidR="001F2486" w:rsidRPr="006F1F17">
        <w:rPr>
          <w:rFonts w:ascii="Garamond" w:hAnsi="Garamond" w:cs="Garamond"/>
          <w:color w:val="auto"/>
          <w:lang w:val="es-DO"/>
        </w:rPr>
        <w:t>5</w:t>
      </w:r>
      <w:r w:rsidRPr="006F1F17">
        <w:rPr>
          <w:rFonts w:ascii="Garamond" w:hAnsi="Garamond" w:cs="Garamond"/>
          <w:color w:val="auto"/>
          <w:lang w:val="es-DO"/>
        </w:rPr>
        <w:t>-00</w:t>
      </w:r>
      <w:r w:rsidR="007F2B9F" w:rsidRPr="006F1F17">
        <w:rPr>
          <w:rFonts w:ascii="Garamond" w:hAnsi="Garamond" w:cs="Garamond"/>
          <w:color w:val="auto"/>
          <w:lang w:val="es-DO"/>
        </w:rPr>
        <w:t>0</w:t>
      </w:r>
      <w:r w:rsidR="00680C2B" w:rsidRPr="006F1F17">
        <w:rPr>
          <w:rFonts w:ascii="Garamond" w:hAnsi="Garamond" w:cs="Garamond"/>
          <w:color w:val="auto"/>
          <w:lang w:val="es-DO"/>
        </w:rPr>
        <w:t>4</w:t>
      </w:r>
    </w:p>
    <w:p w14:paraId="1E32381A" w14:textId="18F877A1" w:rsidR="000A3C4A" w:rsidRPr="00680C2B" w:rsidRDefault="007F2B9F" w:rsidP="004704CE">
      <w:pPr>
        <w:rPr>
          <w:rFonts w:ascii="Garamond" w:hAnsi="Garamond" w:cs="Garamond"/>
          <w:b/>
          <w:sz w:val="24"/>
          <w:szCs w:val="24"/>
        </w:rPr>
      </w:pPr>
      <w:r w:rsidRPr="00680C2B">
        <w:rPr>
          <w:rFonts w:ascii="Garamond" w:hAnsi="Garamond" w:cs="Garamond"/>
          <w:b/>
          <w:sz w:val="24"/>
          <w:szCs w:val="24"/>
        </w:rPr>
        <w:t xml:space="preserve">Adquisición </w:t>
      </w:r>
      <w:r w:rsidR="002309AE" w:rsidRPr="00680C2B">
        <w:rPr>
          <w:rFonts w:ascii="Garamond" w:hAnsi="Garamond" w:cs="Garamond"/>
          <w:b/>
          <w:sz w:val="24"/>
          <w:szCs w:val="24"/>
        </w:rPr>
        <w:t xml:space="preserve">de </w:t>
      </w:r>
      <w:r w:rsidR="00760B45">
        <w:rPr>
          <w:rFonts w:ascii="Garamond" w:hAnsi="Garamond" w:cs="Garamond"/>
          <w:b/>
          <w:sz w:val="24"/>
          <w:szCs w:val="24"/>
        </w:rPr>
        <w:t>c</w:t>
      </w:r>
      <w:r w:rsidR="00680C2B" w:rsidRPr="00680C2B">
        <w:rPr>
          <w:rFonts w:ascii="Garamond" w:hAnsi="Garamond" w:cs="Garamond"/>
          <w:b/>
          <w:sz w:val="24"/>
          <w:szCs w:val="24"/>
        </w:rPr>
        <w:t>arpas</w:t>
      </w:r>
    </w:p>
    <w:p w14:paraId="079F0B86" w14:textId="77777777" w:rsidR="007F2B9F" w:rsidRPr="00680C2B" w:rsidRDefault="007F2B9F" w:rsidP="004704CE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BC56EB" w:rsidRPr="00680C2B" w14:paraId="7136C95A" w14:textId="77777777" w:rsidTr="00972255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D17E" w14:textId="77777777" w:rsidR="00740AA2" w:rsidRPr="00680C2B" w:rsidRDefault="00740AA2" w:rsidP="004704CE">
            <w:pPr>
              <w:jc w:val="center"/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BC56EB" w:rsidRPr="00680C2B" w14:paraId="64C13003" w14:textId="77777777" w:rsidTr="00972255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8831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9B70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F726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BC56EB" w:rsidRPr="00680C2B" w14:paraId="79C6EA71" w14:textId="77777777" w:rsidTr="00972255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E0AB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BC56EB" w:rsidRPr="00680C2B" w14:paraId="14B459C2" w14:textId="77777777" w:rsidTr="00972255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E796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4D1D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C56EB" w:rsidRPr="00680C2B" w14:paraId="7C38454F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23A4" w14:textId="77777777" w:rsidR="00740AA2" w:rsidRPr="00680C2B" w:rsidRDefault="00740AA2" w:rsidP="004704CE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BC56EB" w:rsidRPr="00680C2B" w14:paraId="2E60B9F7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D5C6" w14:textId="77777777" w:rsidR="00740AA2" w:rsidRPr="00680C2B" w:rsidRDefault="00740AA2" w:rsidP="004704CE">
            <w:pPr>
              <w:jc w:val="center"/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BC56EB" w:rsidRPr="00680C2B" w14:paraId="37C8D3EF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F293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BC56EB" w:rsidRPr="00680C2B" w14:paraId="368FFB55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4C32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E1DF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BC56EB" w:rsidRPr="00680C2B" w14:paraId="082E5339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C51E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F68D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C56EB" w:rsidRPr="00680C2B" w14:paraId="5B99092C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5692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06F7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BC56EB" w:rsidRPr="00680C2B" w14:paraId="71AA3001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B5DA" w14:textId="77777777" w:rsidR="00740AA2" w:rsidRPr="00680C2B" w:rsidRDefault="00740AA2" w:rsidP="004704C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BC56EB" w:rsidRPr="00680C2B" w14:paraId="13139317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7EF7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BC56EB" w:rsidRPr="00680C2B" w14:paraId="611A90EB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8629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C48F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680C2B">
              <w:rPr>
                <w:rFonts w:ascii="Garamond" w:eastAsia="Calibri" w:hAnsi="Garamond" w:cs="Garamond"/>
                <w:kern w:val="0"/>
              </w:rPr>
              <w:t>é</w:t>
            </w:r>
            <w:r w:rsidRPr="00680C2B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BC56EB" w:rsidRPr="00680C2B" w14:paraId="7C3C399D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61A9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583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C56EB" w:rsidRPr="00680C2B" w14:paraId="5136ED2D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32DF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7225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BC56EB" w:rsidRPr="00680C2B" w14:paraId="7F5C7EC7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BB3A" w14:textId="77777777" w:rsidR="00740AA2" w:rsidRPr="00680C2B" w:rsidRDefault="00740AA2" w:rsidP="004704C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BC56EB" w:rsidRPr="00680C2B" w14:paraId="1D292CC9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8EA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BC56EB" w:rsidRPr="00680C2B" w14:paraId="1A213AD6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E233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ADCB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680C2B">
              <w:rPr>
                <w:rFonts w:ascii="Garamond" w:eastAsia="Calibri" w:hAnsi="Garamond" w:cs="Garamond"/>
                <w:kern w:val="0"/>
              </w:rPr>
              <w:t>é</w:t>
            </w:r>
            <w:r w:rsidRPr="00680C2B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BC56EB" w:rsidRPr="00680C2B" w14:paraId="51BC20F9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E169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3F6D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C56EB" w:rsidRPr="00680C2B" w14:paraId="3DAC4904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CB59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D578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680C2B" w14:paraId="587BB60E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F1ED" w14:textId="77777777" w:rsidR="00740AA2" w:rsidRPr="00680C2B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D1EA" w14:textId="77777777" w:rsidR="00740AA2" w:rsidRPr="00680C2B" w:rsidRDefault="00740AA2" w:rsidP="004704CE">
            <w:pPr>
              <w:rPr>
                <w:kern w:val="0"/>
              </w:rPr>
            </w:pPr>
            <w:r w:rsidRPr="00680C2B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14:paraId="1D040BD6" w14:textId="77777777" w:rsidR="000A70CF" w:rsidRPr="00680C2B" w:rsidRDefault="000A70CF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14:paraId="3F46C591" w14:textId="77777777" w:rsidR="006D7760" w:rsidRPr="00680C2B" w:rsidRDefault="006D7760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191627B1" w14:textId="77777777" w:rsidR="006D7760" w:rsidRPr="00680C2B" w:rsidRDefault="006D7760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1"/>
    <w:p w14:paraId="01FD66E1" w14:textId="77777777" w:rsidR="003671BC" w:rsidRPr="00680C2B" w:rsidRDefault="003671BC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71607457" w14:textId="77777777" w:rsidR="003671BC" w:rsidRPr="00680C2B" w:rsidRDefault="003671BC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1C5C2D10" w14:textId="77777777" w:rsidR="00465C15" w:rsidRPr="00680C2B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1739882C" w14:textId="77777777" w:rsidR="00465C15" w:rsidRPr="00680C2B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1529ACCB" w14:textId="77777777" w:rsidR="00465C15" w:rsidRPr="00680C2B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7AD6B30C" w14:textId="77777777" w:rsidR="00465C15" w:rsidRPr="00680C2B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199FC242" w14:textId="77777777" w:rsidR="00465C15" w:rsidRPr="00680C2B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20EC0ADC" w14:textId="77777777" w:rsidR="00465C15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24F450D8" w14:textId="77777777" w:rsidR="00845BD1" w:rsidRPr="00680C2B" w:rsidRDefault="00845BD1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sectPr w:rsidR="00845BD1" w:rsidRPr="00680C2B" w:rsidSect="00E533F1"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BC56EB" w:rsidRDefault="00BC56EB">
      <w:r>
        <w:separator/>
      </w:r>
    </w:p>
  </w:endnote>
  <w:endnote w:type="continuationSeparator" w:id="0">
    <w:p w14:paraId="5C7C9FD3" w14:textId="77777777" w:rsidR="00BC56EB" w:rsidRDefault="00B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BC56EB" w:rsidRDefault="00BC56EB">
      <w:r>
        <w:separator/>
      </w:r>
    </w:p>
  </w:footnote>
  <w:footnote w:type="continuationSeparator" w:id="0">
    <w:p w14:paraId="1BDC48FE" w14:textId="77777777" w:rsidR="00BC56EB" w:rsidRDefault="00BC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73261">
    <w:abstractNumId w:val="0"/>
  </w:num>
  <w:num w:numId="2" w16cid:durableId="1627539657">
    <w:abstractNumId w:val="1"/>
  </w:num>
  <w:num w:numId="3" w16cid:durableId="1764648443">
    <w:abstractNumId w:val="3"/>
  </w:num>
  <w:num w:numId="4" w16cid:durableId="1483812987">
    <w:abstractNumId w:val="11"/>
  </w:num>
  <w:num w:numId="5" w16cid:durableId="2095128962">
    <w:abstractNumId w:val="14"/>
  </w:num>
  <w:num w:numId="6" w16cid:durableId="408960393">
    <w:abstractNumId w:val="15"/>
  </w:num>
  <w:num w:numId="7" w16cid:durableId="795366158">
    <w:abstractNumId w:val="16"/>
  </w:num>
  <w:num w:numId="8" w16cid:durableId="709493399">
    <w:abstractNumId w:val="18"/>
  </w:num>
  <w:num w:numId="9" w16cid:durableId="1069494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9646496">
    <w:abstractNumId w:val="25"/>
  </w:num>
  <w:num w:numId="11" w16cid:durableId="1185972039">
    <w:abstractNumId w:val="20"/>
  </w:num>
  <w:num w:numId="12" w16cid:durableId="1302615294">
    <w:abstractNumId w:val="22"/>
  </w:num>
  <w:num w:numId="13" w16cid:durableId="34306994">
    <w:abstractNumId w:val="4"/>
    <w:lvlOverride w:ilvl="0">
      <w:startOverride w:val="1"/>
    </w:lvlOverride>
  </w:num>
  <w:num w:numId="14" w16cid:durableId="1337922422">
    <w:abstractNumId w:val="27"/>
  </w:num>
  <w:num w:numId="15" w16cid:durableId="871189291">
    <w:abstractNumId w:val="12"/>
  </w:num>
  <w:num w:numId="16" w16cid:durableId="1503665106">
    <w:abstractNumId w:val="23"/>
  </w:num>
  <w:num w:numId="17" w16cid:durableId="244195925">
    <w:abstractNumId w:val="28"/>
  </w:num>
  <w:num w:numId="18" w16cid:durableId="1889880017">
    <w:abstractNumId w:val="18"/>
  </w:num>
  <w:num w:numId="19" w16cid:durableId="29694109">
    <w:abstractNumId w:val="25"/>
  </w:num>
  <w:num w:numId="20" w16cid:durableId="14379484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5720403">
    <w:abstractNumId w:val="24"/>
  </w:num>
  <w:num w:numId="22" w16cid:durableId="249437970">
    <w:abstractNumId w:val="24"/>
  </w:num>
  <w:num w:numId="23" w16cid:durableId="10890791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2330254">
    <w:abstractNumId w:val="12"/>
  </w:num>
  <w:num w:numId="25" w16cid:durableId="1381977613">
    <w:abstractNumId w:val="18"/>
  </w:num>
  <w:num w:numId="26" w16cid:durableId="286741352">
    <w:abstractNumId w:val="21"/>
  </w:num>
  <w:num w:numId="27" w16cid:durableId="97190773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5BD1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4A12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0AC1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48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035F-FD20-4454-8977-70372E1F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140</cp:revision>
  <cp:lastPrinted>2025-05-12T18:04:00Z</cp:lastPrinted>
  <dcterms:created xsi:type="dcterms:W3CDTF">2025-03-19T15:44:00Z</dcterms:created>
  <dcterms:modified xsi:type="dcterms:W3CDTF">2025-05-13T19:25:00Z</dcterms:modified>
</cp:coreProperties>
</file>