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450516" w14:textId="77777777" w:rsidR="00EA1434" w:rsidRPr="008351FD" w:rsidRDefault="00FD4C65" w:rsidP="004704CE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r w:rsidRPr="008351FD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8351FD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8351FD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8E0E2F9" w14:textId="77777777" w:rsidR="00DC5C8F" w:rsidRPr="008351FD" w:rsidRDefault="00DC5C8F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46705D52" w14:textId="77777777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B8FE16" w14:textId="1D0B6745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8351FD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8351FD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</w:t>
      </w:r>
      <w:r w:rsidRPr="006F1F17">
        <w:rPr>
          <w:rFonts w:ascii="Garamond" w:hAnsi="Garamond" w:cs="Garamond"/>
          <w:sz w:val="24"/>
          <w:szCs w:val="24"/>
        </w:rPr>
        <w:t xml:space="preserve">.: </w:t>
      </w:r>
      <w:r w:rsidR="00067E17" w:rsidRPr="006F1F17">
        <w:rPr>
          <w:rFonts w:ascii="Garamond" w:hAnsi="Garamond" w:cs="Garamond"/>
          <w:b/>
          <w:sz w:val="24"/>
          <w:szCs w:val="24"/>
        </w:rPr>
        <w:t>JCE-CCC-</w:t>
      </w:r>
      <w:r w:rsidR="00A17DAB" w:rsidRPr="006F1F17">
        <w:rPr>
          <w:rFonts w:ascii="Garamond" w:hAnsi="Garamond" w:cs="Garamond"/>
          <w:b/>
          <w:sz w:val="24"/>
          <w:szCs w:val="24"/>
        </w:rPr>
        <w:t>LPN-</w:t>
      </w:r>
      <w:r w:rsidR="00921312" w:rsidRPr="006F1F17">
        <w:rPr>
          <w:rFonts w:ascii="Garamond" w:hAnsi="Garamond" w:cs="Garamond"/>
          <w:b/>
          <w:sz w:val="24"/>
          <w:szCs w:val="24"/>
        </w:rPr>
        <w:t>202</w:t>
      </w:r>
      <w:r w:rsidR="001F2486" w:rsidRPr="006F1F17">
        <w:rPr>
          <w:rFonts w:ascii="Garamond" w:hAnsi="Garamond" w:cs="Garamond"/>
          <w:b/>
          <w:sz w:val="24"/>
          <w:szCs w:val="24"/>
        </w:rPr>
        <w:t>5</w:t>
      </w:r>
      <w:r w:rsidR="00921312" w:rsidRPr="006F1F17">
        <w:rPr>
          <w:rFonts w:ascii="Garamond" w:hAnsi="Garamond" w:cs="Garamond"/>
          <w:b/>
          <w:sz w:val="24"/>
          <w:szCs w:val="24"/>
        </w:rPr>
        <w:t>-00</w:t>
      </w:r>
      <w:r w:rsidR="00486996" w:rsidRPr="006F1F17">
        <w:rPr>
          <w:rFonts w:ascii="Garamond" w:hAnsi="Garamond" w:cs="Garamond"/>
          <w:b/>
          <w:sz w:val="24"/>
          <w:szCs w:val="24"/>
        </w:rPr>
        <w:t>0</w:t>
      </w:r>
      <w:r w:rsidR="00A2627B" w:rsidRPr="006F1F17">
        <w:rPr>
          <w:rFonts w:ascii="Garamond" w:hAnsi="Garamond" w:cs="Garamond"/>
          <w:b/>
          <w:sz w:val="24"/>
          <w:szCs w:val="24"/>
        </w:rPr>
        <w:t>4</w:t>
      </w:r>
      <w:r w:rsidRPr="006F1F17">
        <w:rPr>
          <w:rFonts w:ascii="Garamond" w:hAnsi="Garamond" w:cs="Garamond"/>
          <w:sz w:val="24"/>
          <w:szCs w:val="24"/>
        </w:rPr>
        <w:t>, declaro</w:t>
      </w:r>
      <w:r w:rsidRPr="008351FD">
        <w:rPr>
          <w:rFonts w:ascii="Garamond" w:hAnsi="Garamond" w:cs="Garamond"/>
          <w:sz w:val="24"/>
          <w:szCs w:val="24"/>
        </w:rPr>
        <w:t xml:space="preserve"> </w:t>
      </w:r>
      <w:r w:rsidRPr="008351FD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8351FD">
        <w:rPr>
          <w:rFonts w:ascii="Garamond" w:hAnsi="Garamond" w:cs="Garamond"/>
          <w:sz w:val="24"/>
          <w:szCs w:val="24"/>
        </w:rPr>
        <w:t>, lo siguiente:</w:t>
      </w:r>
    </w:p>
    <w:p w14:paraId="56F87007" w14:textId="77777777" w:rsidR="000042DE" w:rsidRPr="008351FD" w:rsidRDefault="000042DE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EE94D0" w14:textId="77777777" w:rsidR="00EA1434" w:rsidRPr="008351FD" w:rsidRDefault="00EA143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8351FD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42CFA1FD" w14:textId="77777777" w:rsidR="000042DE" w:rsidRPr="008351FD" w:rsidRDefault="000042DE" w:rsidP="004704CE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32864A1E" w14:textId="77777777" w:rsidR="00EA1434" w:rsidRPr="008351FD" w:rsidRDefault="00EA143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8351FD">
        <w:rPr>
          <w:rFonts w:ascii="Garamond" w:hAnsi="Garamond" w:cs="Garamond"/>
          <w:sz w:val="24"/>
          <w:szCs w:val="24"/>
        </w:rPr>
        <w:t>Social y</w:t>
      </w:r>
      <w:r w:rsidRPr="008351FD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64D62741" w14:textId="77777777" w:rsidR="000042DE" w:rsidRPr="008351FD" w:rsidRDefault="000042DE" w:rsidP="004704CE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06ACD7F6" w14:textId="77777777" w:rsidR="004320F4" w:rsidRPr="008351FD" w:rsidRDefault="00EA143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8351FD">
        <w:rPr>
          <w:rFonts w:ascii="Garamond" w:hAnsi="Garamond" w:cs="Garamond"/>
          <w:sz w:val="24"/>
          <w:szCs w:val="24"/>
        </w:rPr>
        <w:t>del Gobierno</w:t>
      </w:r>
      <w:r w:rsidRPr="008351FD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8351FD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8351FD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8351FD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8351FD">
        <w:rPr>
          <w:rFonts w:ascii="Garamond" w:eastAsia="SimSun" w:hAnsi="Garamond" w:cs="Garamond"/>
          <w:sz w:val="24"/>
          <w:szCs w:val="24"/>
        </w:rPr>
        <w:t xml:space="preserve"> </w:t>
      </w:r>
    </w:p>
    <w:p w14:paraId="2FE5A8B2" w14:textId="77777777" w:rsidR="004320F4" w:rsidRPr="008351FD" w:rsidRDefault="004320F4" w:rsidP="004704CE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18859493" w14:textId="77777777" w:rsidR="000C2668" w:rsidRPr="008351FD" w:rsidRDefault="00F0568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8351FD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8351FD">
        <w:rPr>
          <w:rFonts w:ascii="Garamond" w:eastAsia="SimSun" w:hAnsi="Garamond" w:cs="Garamond"/>
          <w:sz w:val="24"/>
          <w:szCs w:val="24"/>
        </w:rPr>
        <w:t>i n</w:t>
      </w:r>
      <w:r w:rsidRPr="008351FD">
        <w:rPr>
          <w:rFonts w:ascii="Garamond" w:eastAsia="SimSun" w:hAnsi="Garamond" w:cs="Garamond"/>
          <w:sz w:val="24"/>
          <w:szCs w:val="24"/>
        </w:rPr>
        <w:t>uestro</w:t>
      </w:r>
      <w:r w:rsidR="004320F4" w:rsidRPr="008351FD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57A1920F" w14:textId="77777777" w:rsidR="000C2668" w:rsidRPr="008351FD" w:rsidRDefault="000C2668" w:rsidP="004704CE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6C6D2E4D" w14:textId="77777777" w:rsidR="000C2668" w:rsidRPr="008351FD" w:rsidRDefault="00F0568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8351FD">
        <w:rPr>
          <w:rFonts w:ascii="Garamond" w:hAnsi="Garamond" w:cs="Garamond"/>
          <w:sz w:val="24"/>
          <w:szCs w:val="24"/>
          <w:lang w:eastAsia="es-DO"/>
        </w:rPr>
        <w:t>o h</w:t>
      </w:r>
      <w:r w:rsidRPr="008351FD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8351FD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33962C8B" w14:textId="77777777" w:rsidR="007F28A5" w:rsidRPr="008351FD" w:rsidRDefault="007F28A5" w:rsidP="004704CE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2337B1FB" w14:textId="77777777" w:rsidR="00EA1434" w:rsidRPr="008351FD" w:rsidRDefault="007F28A5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8351FD">
        <w:rPr>
          <w:rFonts w:ascii="Garamond" w:eastAsia="SimSun" w:hAnsi="Garamond" w:cs="Garamond"/>
          <w:sz w:val="24"/>
          <w:szCs w:val="24"/>
        </w:rPr>
        <w:t>Q</w:t>
      </w:r>
      <w:r w:rsidR="00EA1434" w:rsidRPr="008351FD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8351FD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8351FD">
        <w:rPr>
          <w:rFonts w:ascii="Garamond" w:eastAsia="SimSun" w:hAnsi="Garamond" w:cs="Garamond"/>
          <w:sz w:val="24"/>
          <w:szCs w:val="24"/>
        </w:rPr>
        <w:t>sometido</w:t>
      </w:r>
      <w:r w:rsidRPr="008351FD">
        <w:rPr>
          <w:rFonts w:ascii="Garamond" w:eastAsia="SimSun" w:hAnsi="Garamond" w:cs="Garamond"/>
          <w:sz w:val="24"/>
          <w:szCs w:val="24"/>
        </w:rPr>
        <w:t>s</w:t>
      </w:r>
      <w:r w:rsidR="00EA1434" w:rsidRPr="008351FD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8351FD">
        <w:rPr>
          <w:rFonts w:ascii="Garamond" w:eastAsia="SimSun" w:hAnsi="Garamond" w:cs="Garamond"/>
          <w:sz w:val="24"/>
          <w:szCs w:val="24"/>
        </w:rPr>
        <w:t>proceso de</w:t>
      </w:r>
      <w:r w:rsidR="00EA1434" w:rsidRPr="008351FD">
        <w:rPr>
          <w:rFonts w:ascii="Garamond" w:eastAsia="SimSun" w:hAnsi="Garamond" w:cs="Garamond"/>
          <w:sz w:val="24"/>
          <w:szCs w:val="24"/>
        </w:rPr>
        <w:t xml:space="preserve"> quiebra</w:t>
      </w:r>
      <w:r w:rsidRPr="008351FD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8351FD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2AB3A9B9" w14:textId="77777777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982F93F" w14:textId="77777777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8351FD">
        <w:rPr>
          <w:rFonts w:ascii="Garamond" w:hAnsi="Garamond" w:cs="Garamond"/>
          <w:sz w:val="24"/>
          <w:szCs w:val="24"/>
        </w:rPr>
        <w:t>Jurada ha</w:t>
      </w:r>
      <w:r w:rsidRPr="008351FD">
        <w:rPr>
          <w:rFonts w:ascii="Garamond" w:hAnsi="Garamond" w:cs="Garamond"/>
          <w:sz w:val="24"/>
          <w:szCs w:val="24"/>
        </w:rPr>
        <w:t xml:space="preserve"> </w:t>
      </w:r>
      <w:r w:rsidR="00921312" w:rsidRPr="008351FD">
        <w:rPr>
          <w:rFonts w:ascii="Garamond" w:hAnsi="Garamond" w:cs="Garamond"/>
          <w:sz w:val="24"/>
          <w:szCs w:val="24"/>
        </w:rPr>
        <w:t>sido realizada en la</w:t>
      </w:r>
      <w:r w:rsidRPr="008351FD">
        <w:rPr>
          <w:rFonts w:ascii="Garamond" w:hAnsi="Garamond" w:cs="Garamond"/>
          <w:sz w:val="24"/>
          <w:szCs w:val="24"/>
        </w:rPr>
        <w:t xml:space="preserve"> Ciudad </w:t>
      </w:r>
      <w:r w:rsidR="00921312" w:rsidRPr="008351FD">
        <w:rPr>
          <w:rFonts w:ascii="Garamond" w:hAnsi="Garamond" w:cs="Garamond"/>
          <w:sz w:val="24"/>
          <w:szCs w:val="24"/>
        </w:rPr>
        <w:t>de [</w:t>
      </w:r>
      <w:r w:rsidRPr="008351FD">
        <w:rPr>
          <w:rFonts w:ascii="Garamond" w:hAnsi="Garamond" w:cs="Garamond"/>
          <w:sz w:val="24"/>
          <w:szCs w:val="24"/>
        </w:rPr>
        <w:t>……………], a los         [……………] días del mes de [……………] del año [……………].</w:t>
      </w:r>
    </w:p>
    <w:p w14:paraId="40A0B3F6" w14:textId="77777777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024C88B" w14:textId="77777777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2E7714" w14:textId="77777777" w:rsidR="00EA1434" w:rsidRPr="008351FD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9B1A66" w14:textId="77777777" w:rsidR="00EA1434" w:rsidRPr="008351FD" w:rsidRDefault="00EA1434" w:rsidP="004704C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____________________________________</w:t>
      </w:r>
    </w:p>
    <w:p w14:paraId="4450969E" w14:textId="77777777" w:rsidR="00EA1434" w:rsidRPr="008351FD" w:rsidRDefault="00EA1434" w:rsidP="004704CE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[ ……………]</w:t>
      </w:r>
    </w:p>
    <w:p w14:paraId="62AF03E3" w14:textId="77777777" w:rsidR="00EA1434" w:rsidRPr="008351FD" w:rsidRDefault="00EA1434" w:rsidP="004704C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8351FD">
        <w:rPr>
          <w:rFonts w:ascii="Garamond" w:hAnsi="Garamond" w:cs="Garamond"/>
          <w:b/>
          <w:sz w:val="24"/>
          <w:szCs w:val="24"/>
        </w:rPr>
        <w:t>Declarante</w:t>
      </w:r>
    </w:p>
    <w:p w14:paraId="6F350928" w14:textId="77777777" w:rsidR="00EA1434" w:rsidRPr="008351FD" w:rsidRDefault="00EA1434" w:rsidP="004704CE">
      <w:pPr>
        <w:rPr>
          <w:rFonts w:ascii="Garamond" w:hAnsi="Garamond" w:cs="Garamond"/>
          <w:sz w:val="24"/>
          <w:szCs w:val="24"/>
        </w:rPr>
      </w:pPr>
    </w:p>
    <w:p w14:paraId="60AD40BC" w14:textId="77777777" w:rsidR="00EA1434" w:rsidRPr="008351FD" w:rsidRDefault="00EA1434" w:rsidP="004704CE">
      <w:pPr>
        <w:rPr>
          <w:rFonts w:ascii="Garamond" w:hAnsi="Garamond" w:cs="Garamond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(Coletilla del Notario)</w:t>
      </w:r>
    </w:p>
    <w:p w14:paraId="71995A37" w14:textId="77777777" w:rsidR="00EA1434" w:rsidRPr="008351FD" w:rsidRDefault="00EA1434" w:rsidP="004704CE">
      <w:pPr>
        <w:rPr>
          <w:rFonts w:ascii="Garamond" w:hAnsi="Garamond" w:cs="Garamond"/>
          <w:sz w:val="24"/>
          <w:szCs w:val="24"/>
        </w:rPr>
      </w:pPr>
    </w:p>
    <w:p w14:paraId="2326DBBB" w14:textId="77777777" w:rsidR="00135239" w:rsidRPr="008351FD" w:rsidRDefault="00135239" w:rsidP="004704CE">
      <w:pPr>
        <w:rPr>
          <w:rFonts w:ascii="Garamond" w:hAnsi="Garamond" w:cs="Garamond"/>
          <w:sz w:val="24"/>
          <w:szCs w:val="24"/>
        </w:rPr>
      </w:pPr>
    </w:p>
    <w:p w14:paraId="24C85034" w14:textId="77777777" w:rsidR="00EA1434" w:rsidRPr="008351FD" w:rsidRDefault="00EA1434" w:rsidP="004704CE">
      <w:pPr>
        <w:jc w:val="center"/>
        <w:rPr>
          <w:rFonts w:ascii="Garamond" w:hAnsi="Garamond" w:cs="Garamond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______________________</w:t>
      </w:r>
    </w:p>
    <w:p w14:paraId="33B9A85E" w14:textId="77777777" w:rsidR="00EA1434" w:rsidRPr="008351FD" w:rsidRDefault="00EA1434" w:rsidP="004704CE">
      <w:pPr>
        <w:jc w:val="center"/>
        <w:rPr>
          <w:rFonts w:ascii="Garamond" w:hAnsi="Garamond"/>
          <w:sz w:val="24"/>
          <w:szCs w:val="24"/>
        </w:rPr>
      </w:pPr>
      <w:r w:rsidRPr="008351FD">
        <w:rPr>
          <w:rFonts w:ascii="Garamond" w:hAnsi="Garamond" w:cs="Garamond"/>
          <w:sz w:val="24"/>
          <w:szCs w:val="24"/>
        </w:rPr>
        <w:t>Notario Público</w:t>
      </w:r>
    </w:p>
    <w:bookmarkEnd w:id="0"/>
    <w:p w14:paraId="747CF0F1" w14:textId="77777777" w:rsidR="00F21282" w:rsidRPr="008351FD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1"/>
    <w:p w14:paraId="783442BC" w14:textId="77777777" w:rsidR="002B6B57" w:rsidRPr="00BC56EB" w:rsidRDefault="002B6B57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BC56EB" w:rsidSect="00E533F1"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BC56EB" w:rsidRDefault="00BC56EB">
      <w:r>
        <w:separator/>
      </w:r>
    </w:p>
  </w:endnote>
  <w:endnote w:type="continuationSeparator" w:id="0">
    <w:p w14:paraId="5C7C9FD3" w14:textId="77777777"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BC56EB" w:rsidRDefault="00BC56EB">
      <w:r>
        <w:separator/>
      </w:r>
    </w:p>
  </w:footnote>
  <w:footnote w:type="continuationSeparator" w:id="0">
    <w:p w14:paraId="1BDC48FE" w14:textId="77777777" w:rsidR="00BC56EB" w:rsidRDefault="00B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3261">
    <w:abstractNumId w:val="0"/>
  </w:num>
  <w:num w:numId="2" w16cid:durableId="1627539657">
    <w:abstractNumId w:val="1"/>
  </w:num>
  <w:num w:numId="3" w16cid:durableId="1764648443">
    <w:abstractNumId w:val="3"/>
  </w:num>
  <w:num w:numId="4" w16cid:durableId="1483812987">
    <w:abstractNumId w:val="11"/>
  </w:num>
  <w:num w:numId="5" w16cid:durableId="2095128962">
    <w:abstractNumId w:val="14"/>
  </w:num>
  <w:num w:numId="6" w16cid:durableId="408960393">
    <w:abstractNumId w:val="15"/>
  </w:num>
  <w:num w:numId="7" w16cid:durableId="795366158">
    <w:abstractNumId w:val="16"/>
  </w:num>
  <w:num w:numId="8" w16cid:durableId="709493399">
    <w:abstractNumId w:val="18"/>
  </w:num>
  <w:num w:numId="9" w16cid:durableId="106949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646496">
    <w:abstractNumId w:val="25"/>
  </w:num>
  <w:num w:numId="11" w16cid:durableId="1185972039">
    <w:abstractNumId w:val="20"/>
  </w:num>
  <w:num w:numId="12" w16cid:durableId="1302615294">
    <w:abstractNumId w:val="22"/>
  </w:num>
  <w:num w:numId="13" w16cid:durableId="34306994">
    <w:abstractNumId w:val="4"/>
    <w:lvlOverride w:ilvl="0">
      <w:startOverride w:val="1"/>
    </w:lvlOverride>
  </w:num>
  <w:num w:numId="14" w16cid:durableId="1337922422">
    <w:abstractNumId w:val="27"/>
  </w:num>
  <w:num w:numId="15" w16cid:durableId="871189291">
    <w:abstractNumId w:val="12"/>
  </w:num>
  <w:num w:numId="16" w16cid:durableId="1503665106">
    <w:abstractNumId w:val="23"/>
  </w:num>
  <w:num w:numId="17" w16cid:durableId="244195925">
    <w:abstractNumId w:val="28"/>
  </w:num>
  <w:num w:numId="18" w16cid:durableId="1889880017">
    <w:abstractNumId w:val="18"/>
  </w:num>
  <w:num w:numId="19" w16cid:durableId="29694109">
    <w:abstractNumId w:val="25"/>
  </w:num>
  <w:num w:numId="20" w16cid:durableId="1437948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20403">
    <w:abstractNumId w:val="24"/>
  </w:num>
  <w:num w:numId="22" w16cid:durableId="249437970">
    <w:abstractNumId w:val="24"/>
  </w:num>
  <w:num w:numId="23" w16cid:durableId="1089079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330254">
    <w:abstractNumId w:val="12"/>
  </w:num>
  <w:num w:numId="25" w16cid:durableId="1381977613">
    <w:abstractNumId w:val="18"/>
  </w:num>
  <w:num w:numId="26" w16cid:durableId="286741352">
    <w:abstractNumId w:val="21"/>
  </w:num>
  <w:num w:numId="27" w16cid:durableId="9719077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1F3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5BD1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3F53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0AC1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035F-FD20-4454-8977-70372E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140</cp:revision>
  <cp:lastPrinted>2025-05-12T18:04:00Z</cp:lastPrinted>
  <dcterms:created xsi:type="dcterms:W3CDTF">2025-03-19T15:44:00Z</dcterms:created>
  <dcterms:modified xsi:type="dcterms:W3CDTF">2025-05-13T19:28:00Z</dcterms:modified>
</cp:coreProperties>
</file>