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6C32" w14:textId="77777777" w:rsidR="00F21282" w:rsidRPr="008678E7" w:rsidRDefault="003503DA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r w:rsidRPr="008678E7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  <w:r w:rsidR="00F21282" w:rsidRPr="008678E7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59687E93" w14:textId="77777777" w:rsidR="00F21282" w:rsidRPr="008678E7" w:rsidRDefault="00F21282" w:rsidP="00E062F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D4A31ED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Fecha: __________________________</w:t>
      </w:r>
    </w:p>
    <w:p w14:paraId="226A4DA1" w14:textId="2F9EAF10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80944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180944">
        <w:rPr>
          <w:rFonts w:ascii="Garamond" w:hAnsi="Garamond" w:cs="Garamond"/>
          <w:sz w:val="24"/>
          <w:szCs w:val="24"/>
        </w:rPr>
        <w:t>JCE-CCC-</w:t>
      </w:r>
      <w:r w:rsidR="00A17DAB" w:rsidRPr="00180944">
        <w:rPr>
          <w:rFonts w:ascii="Garamond" w:hAnsi="Garamond" w:cs="Garamond"/>
          <w:sz w:val="24"/>
          <w:szCs w:val="24"/>
        </w:rPr>
        <w:t>LPN-</w:t>
      </w:r>
      <w:r w:rsidR="00921312" w:rsidRPr="00180944">
        <w:rPr>
          <w:rFonts w:ascii="Garamond" w:hAnsi="Garamond" w:cs="Garamond"/>
          <w:sz w:val="24"/>
          <w:szCs w:val="24"/>
        </w:rPr>
        <w:t>202</w:t>
      </w:r>
      <w:r w:rsidR="001F2486" w:rsidRPr="00180944">
        <w:rPr>
          <w:rFonts w:ascii="Garamond" w:hAnsi="Garamond" w:cs="Garamond"/>
          <w:sz w:val="24"/>
          <w:szCs w:val="24"/>
        </w:rPr>
        <w:t>5</w:t>
      </w:r>
      <w:r w:rsidR="00921312" w:rsidRPr="00180944">
        <w:rPr>
          <w:rFonts w:ascii="Garamond" w:hAnsi="Garamond" w:cs="Garamond"/>
          <w:sz w:val="24"/>
          <w:szCs w:val="24"/>
        </w:rPr>
        <w:t>-00</w:t>
      </w:r>
      <w:r w:rsidR="007F2B9F" w:rsidRPr="00180944">
        <w:rPr>
          <w:rFonts w:ascii="Garamond" w:hAnsi="Garamond" w:cs="Garamond"/>
          <w:sz w:val="24"/>
          <w:szCs w:val="24"/>
        </w:rPr>
        <w:t>0</w:t>
      </w:r>
      <w:r w:rsidR="008678E7" w:rsidRPr="00180944">
        <w:rPr>
          <w:rFonts w:ascii="Garamond" w:hAnsi="Garamond" w:cs="Garamond"/>
          <w:sz w:val="24"/>
          <w:szCs w:val="24"/>
        </w:rPr>
        <w:t>5</w:t>
      </w:r>
    </w:p>
    <w:p w14:paraId="6330EF21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52B66D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Señores</w:t>
      </w:r>
    </w:p>
    <w:p w14:paraId="6B2D73F3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49C610E3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Junta Central Electoral</w:t>
      </w:r>
    </w:p>
    <w:p w14:paraId="4E82A59D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05184703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F6902CD" w14:textId="77777777" w:rsidR="00F21282" w:rsidRPr="008678E7" w:rsidRDefault="00F21282" w:rsidP="00E062F9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Nosotros, los suscritos, declaramos que:</w:t>
      </w:r>
    </w:p>
    <w:p w14:paraId="4A9D3B9A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D046794" w14:textId="77777777" w:rsidR="00E046AC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="00E046AC" w:rsidRPr="008678E7"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14:paraId="7D064A11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14:paraId="75545BF1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05830CD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 xml:space="preserve">Nuestra oferta se mantendrá vigente por un período de </w:t>
      </w:r>
      <w:r w:rsidR="00921312" w:rsidRPr="008678E7">
        <w:rPr>
          <w:rFonts w:ascii="Garamond" w:hAnsi="Garamond" w:cs="Garamond"/>
          <w:sz w:val="24"/>
          <w:szCs w:val="24"/>
        </w:rPr>
        <w:t xml:space="preserve">sesenta </w:t>
      </w:r>
      <w:r w:rsidRPr="008678E7">
        <w:rPr>
          <w:rFonts w:ascii="Garamond" w:hAnsi="Garamond" w:cs="Garamond"/>
          <w:sz w:val="24"/>
          <w:szCs w:val="24"/>
        </w:rPr>
        <w:t>(</w:t>
      </w:r>
      <w:r w:rsidR="00921312" w:rsidRPr="008678E7">
        <w:rPr>
          <w:rFonts w:ascii="Garamond" w:hAnsi="Garamond" w:cs="Garamond"/>
          <w:sz w:val="24"/>
          <w:szCs w:val="24"/>
        </w:rPr>
        <w:t>6</w:t>
      </w:r>
      <w:r w:rsidRPr="008678E7">
        <w:rPr>
          <w:rFonts w:ascii="Garamond" w:hAnsi="Garamond" w:cs="Garamond"/>
          <w:sz w:val="24"/>
          <w:szCs w:val="24"/>
        </w:rPr>
        <w:t>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14:paraId="1254F2E1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F66360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 xml:space="preserve">Nuestra empresa, sus afiliadas o </w:t>
      </w:r>
      <w:r w:rsidR="00921312" w:rsidRPr="008678E7">
        <w:rPr>
          <w:rFonts w:ascii="Garamond" w:hAnsi="Garamond" w:cs="Garamond"/>
          <w:sz w:val="24"/>
          <w:szCs w:val="24"/>
        </w:rPr>
        <w:t>subsidiarias, no</w:t>
      </w:r>
      <w:r w:rsidRPr="008678E7">
        <w:rPr>
          <w:rFonts w:ascii="Garamond" w:hAnsi="Garamond" w:cs="Garamond"/>
          <w:sz w:val="24"/>
          <w:szCs w:val="24"/>
        </w:rPr>
        <w:t xml:space="preserve"> han sido declaradas inelegibles por la JUNTA CENTRAL ELECTORAL para presentar ofertas.</w:t>
      </w:r>
    </w:p>
    <w:p w14:paraId="0A4F3837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C2C3D65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14:paraId="683C13FF" w14:textId="77777777" w:rsidR="00F21282" w:rsidRPr="008678E7" w:rsidRDefault="00F21282" w:rsidP="00E062F9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3D80257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14:paraId="70DEA23D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02E7D0" w14:textId="77777777" w:rsidR="00F21282" w:rsidRPr="008678E7" w:rsidRDefault="00F21282" w:rsidP="00E062F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8678E7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8678E7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14:paraId="1283CE89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972B8B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36E622A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CB8C9F6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14:paraId="0828C101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678E7">
        <w:rPr>
          <w:rFonts w:ascii="Garamond" w:hAnsi="Garamond" w:cs="Garamond"/>
          <w:sz w:val="24"/>
          <w:szCs w:val="24"/>
        </w:rPr>
        <w:t>Sello</w:t>
      </w:r>
    </w:p>
    <w:p w14:paraId="1E8106BA" w14:textId="77777777" w:rsidR="00F21282" w:rsidRPr="008678E7" w:rsidRDefault="00F21282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sectPr w:rsidR="00F21282" w:rsidRPr="008678E7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042BAE" w:rsidRDefault="00042BAE">
      <w:r>
        <w:separator/>
      </w:r>
    </w:p>
  </w:endnote>
  <w:endnote w:type="continuationSeparator" w:id="0">
    <w:p w14:paraId="5C7C9FD3" w14:textId="77777777" w:rsidR="00042BAE" w:rsidRDefault="0004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042BAE" w:rsidRDefault="00042B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042BAE" w:rsidRDefault="00042BAE">
      <w:r>
        <w:separator/>
      </w:r>
    </w:p>
  </w:footnote>
  <w:footnote w:type="continuationSeparator" w:id="0">
    <w:p w14:paraId="1BDC48FE" w14:textId="77777777" w:rsidR="00042BAE" w:rsidRDefault="0004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0DA4"/>
    <w:multiLevelType w:val="hybridMultilevel"/>
    <w:tmpl w:val="E95E5580"/>
    <w:lvl w:ilvl="0" w:tplc="688C53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34917B2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30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0633">
    <w:abstractNumId w:val="0"/>
  </w:num>
  <w:num w:numId="2" w16cid:durableId="169956255">
    <w:abstractNumId w:val="1"/>
  </w:num>
  <w:num w:numId="3" w16cid:durableId="2057662958">
    <w:abstractNumId w:val="3"/>
  </w:num>
  <w:num w:numId="4" w16cid:durableId="1925797872">
    <w:abstractNumId w:val="11"/>
  </w:num>
  <w:num w:numId="5" w16cid:durableId="771978004">
    <w:abstractNumId w:val="14"/>
  </w:num>
  <w:num w:numId="6" w16cid:durableId="62459529">
    <w:abstractNumId w:val="15"/>
  </w:num>
  <w:num w:numId="7" w16cid:durableId="1255362108">
    <w:abstractNumId w:val="16"/>
  </w:num>
  <w:num w:numId="8" w16cid:durableId="1672827095">
    <w:abstractNumId w:val="18"/>
  </w:num>
  <w:num w:numId="9" w16cid:durableId="1306937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631145">
    <w:abstractNumId w:val="26"/>
  </w:num>
  <w:num w:numId="11" w16cid:durableId="1802455456">
    <w:abstractNumId w:val="20"/>
  </w:num>
  <w:num w:numId="12" w16cid:durableId="1840921811">
    <w:abstractNumId w:val="22"/>
  </w:num>
  <w:num w:numId="13" w16cid:durableId="788402532">
    <w:abstractNumId w:val="4"/>
    <w:lvlOverride w:ilvl="0">
      <w:startOverride w:val="1"/>
    </w:lvlOverride>
  </w:num>
  <w:num w:numId="14" w16cid:durableId="483468169">
    <w:abstractNumId w:val="28"/>
  </w:num>
  <w:num w:numId="15" w16cid:durableId="465705138">
    <w:abstractNumId w:val="12"/>
  </w:num>
  <w:num w:numId="16" w16cid:durableId="1554803598">
    <w:abstractNumId w:val="23"/>
  </w:num>
  <w:num w:numId="17" w16cid:durableId="2144692691">
    <w:abstractNumId w:val="30"/>
  </w:num>
  <w:num w:numId="18" w16cid:durableId="1803377643">
    <w:abstractNumId w:val="18"/>
  </w:num>
  <w:num w:numId="19" w16cid:durableId="556741654">
    <w:abstractNumId w:val="26"/>
  </w:num>
  <w:num w:numId="20" w16cid:durableId="1574008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859376">
    <w:abstractNumId w:val="25"/>
  </w:num>
  <w:num w:numId="22" w16cid:durableId="1996838215">
    <w:abstractNumId w:val="25"/>
  </w:num>
  <w:num w:numId="23" w16cid:durableId="15142274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9117552">
    <w:abstractNumId w:val="12"/>
  </w:num>
  <w:num w:numId="25" w16cid:durableId="708992461">
    <w:abstractNumId w:val="18"/>
  </w:num>
  <w:num w:numId="26" w16cid:durableId="235287285">
    <w:abstractNumId w:val="21"/>
  </w:num>
  <w:num w:numId="27" w16cid:durableId="233051167">
    <w:abstractNumId w:val="25"/>
  </w:num>
  <w:num w:numId="28" w16cid:durableId="1734888276">
    <w:abstractNumId w:val="27"/>
  </w:num>
  <w:num w:numId="29" w16cid:durableId="2121222414">
    <w:abstractNumId w:val="29"/>
  </w:num>
  <w:num w:numId="30" w16cid:durableId="2102528909">
    <w:abstractNumId w:val="9"/>
    <w:lvlOverride w:ilvl="0">
      <w:startOverride w:val="1"/>
    </w:lvlOverride>
  </w:num>
  <w:num w:numId="31" w16cid:durableId="1628852451">
    <w:abstractNumId w:val="12"/>
  </w:num>
  <w:num w:numId="32" w16cid:durableId="142160769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47F8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2BAE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81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35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6F83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15E2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56BF3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944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97D3A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BDC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071E"/>
    <w:rsid w:val="002441F9"/>
    <w:rsid w:val="00244327"/>
    <w:rsid w:val="00245C5A"/>
    <w:rsid w:val="00245FB8"/>
    <w:rsid w:val="00247056"/>
    <w:rsid w:val="002500B1"/>
    <w:rsid w:val="0025097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57B4A"/>
    <w:rsid w:val="00260652"/>
    <w:rsid w:val="0026181E"/>
    <w:rsid w:val="002623BC"/>
    <w:rsid w:val="00262718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79C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3F8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AAA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E5E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0CE1"/>
    <w:rsid w:val="00401BBB"/>
    <w:rsid w:val="00402B6A"/>
    <w:rsid w:val="00402C17"/>
    <w:rsid w:val="00403808"/>
    <w:rsid w:val="00405D35"/>
    <w:rsid w:val="0040613C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24CB"/>
    <w:rsid w:val="00424158"/>
    <w:rsid w:val="00425FEE"/>
    <w:rsid w:val="00426AFE"/>
    <w:rsid w:val="00431451"/>
    <w:rsid w:val="00431474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332C"/>
    <w:rsid w:val="0049475D"/>
    <w:rsid w:val="00495B7D"/>
    <w:rsid w:val="00495E6B"/>
    <w:rsid w:val="00496A28"/>
    <w:rsid w:val="004A10D3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9DD"/>
    <w:rsid w:val="004B6D40"/>
    <w:rsid w:val="004C0234"/>
    <w:rsid w:val="004C19C2"/>
    <w:rsid w:val="004C35FA"/>
    <w:rsid w:val="004C36CC"/>
    <w:rsid w:val="004C4A96"/>
    <w:rsid w:val="004C75D8"/>
    <w:rsid w:val="004D24A7"/>
    <w:rsid w:val="004D2610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098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0896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4D0A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0A00"/>
    <w:rsid w:val="005C18B2"/>
    <w:rsid w:val="005C1C95"/>
    <w:rsid w:val="005C4B1E"/>
    <w:rsid w:val="005C562B"/>
    <w:rsid w:val="005C5A2F"/>
    <w:rsid w:val="005C5A92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5B16"/>
    <w:rsid w:val="00607709"/>
    <w:rsid w:val="006100DD"/>
    <w:rsid w:val="00610AE0"/>
    <w:rsid w:val="0061292A"/>
    <w:rsid w:val="00612C4B"/>
    <w:rsid w:val="006132E8"/>
    <w:rsid w:val="00614E83"/>
    <w:rsid w:val="006156EA"/>
    <w:rsid w:val="00615B72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6855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2E3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58E8"/>
    <w:rsid w:val="006B75D7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293B"/>
    <w:rsid w:val="006D41BC"/>
    <w:rsid w:val="006D5465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633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16F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33D4"/>
    <w:rsid w:val="007348D4"/>
    <w:rsid w:val="00735EF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5703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4BE5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54C7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322"/>
    <w:rsid w:val="00805864"/>
    <w:rsid w:val="008067F0"/>
    <w:rsid w:val="00807644"/>
    <w:rsid w:val="00807ED6"/>
    <w:rsid w:val="00813089"/>
    <w:rsid w:val="008135B1"/>
    <w:rsid w:val="008136CA"/>
    <w:rsid w:val="0081414C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3941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9A2"/>
    <w:rsid w:val="00864D6F"/>
    <w:rsid w:val="0086543B"/>
    <w:rsid w:val="008678E7"/>
    <w:rsid w:val="00871444"/>
    <w:rsid w:val="008728D2"/>
    <w:rsid w:val="00872E09"/>
    <w:rsid w:val="008751F3"/>
    <w:rsid w:val="00875C56"/>
    <w:rsid w:val="00875E17"/>
    <w:rsid w:val="00876505"/>
    <w:rsid w:val="00881AAE"/>
    <w:rsid w:val="00881BA1"/>
    <w:rsid w:val="00881C40"/>
    <w:rsid w:val="008822E5"/>
    <w:rsid w:val="008837F3"/>
    <w:rsid w:val="00883963"/>
    <w:rsid w:val="00884A8D"/>
    <w:rsid w:val="0088576A"/>
    <w:rsid w:val="00892BE7"/>
    <w:rsid w:val="008A0E74"/>
    <w:rsid w:val="008A1A55"/>
    <w:rsid w:val="008A2C21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260F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8F74AE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944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6F40"/>
    <w:rsid w:val="009777B0"/>
    <w:rsid w:val="009778F2"/>
    <w:rsid w:val="00981571"/>
    <w:rsid w:val="009820A3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35AB"/>
    <w:rsid w:val="009E48AC"/>
    <w:rsid w:val="009E66F8"/>
    <w:rsid w:val="009F00A8"/>
    <w:rsid w:val="009F0293"/>
    <w:rsid w:val="009F0ADA"/>
    <w:rsid w:val="009F0B53"/>
    <w:rsid w:val="009F4C74"/>
    <w:rsid w:val="009F7F90"/>
    <w:rsid w:val="00A00E61"/>
    <w:rsid w:val="00A03218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AAA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6F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0AA7"/>
    <w:rsid w:val="00AE157A"/>
    <w:rsid w:val="00AE2ED0"/>
    <w:rsid w:val="00AE470A"/>
    <w:rsid w:val="00AE7C73"/>
    <w:rsid w:val="00AF09B4"/>
    <w:rsid w:val="00AF0D39"/>
    <w:rsid w:val="00AF2398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0F6E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1046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01DE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0E08"/>
    <w:rsid w:val="00C039D6"/>
    <w:rsid w:val="00C03CD7"/>
    <w:rsid w:val="00C04637"/>
    <w:rsid w:val="00C054F2"/>
    <w:rsid w:val="00C105E0"/>
    <w:rsid w:val="00C1069E"/>
    <w:rsid w:val="00C10818"/>
    <w:rsid w:val="00C113CB"/>
    <w:rsid w:val="00C1148C"/>
    <w:rsid w:val="00C14585"/>
    <w:rsid w:val="00C16E88"/>
    <w:rsid w:val="00C20093"/>
    <w:rsid w:val="00C20C7F"/>
    <w:rsid w:val="00C21627"/>
    <w:rsid w:val="00C21746"/>
    <w:rsid w:val="00C21D7F"/>
    <w:rsid w:val="00C23230"/>
    <w:rsid w:val="00C27C43"/>
    <w:rsid w:val="00C317B4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12DF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2CB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B7865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4257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179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2CC4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2C8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1778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062F9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573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6CA1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E73"/>
    <w:rsid w:val="00ED3301"/>
    <w:rsid w:val="00ED4978"/>
    <w:rsid w:val="00ED636E"/>
    <w:rsid w:val="00ED67EB"/>
    <w:rsid w:val="00ED682E"/>
    <w:rsid w:val="00ED73F4"/>
    <w:rsid w:val="00ED7486"/>
    <w:rsid w:val="00ED7749"/>
    <w:rsid w:val="00ED7FC1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6899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5F00"/>
    <w:rsid w:val="00F50E92"/>
    <w:rsid w:val="00F511B9"/>
    <w:rsid w:val="00F53445"/>
    <w:rsid w:val="00F538D4"/>
    <w:rsid w:val="00F53C42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59E9"/>
    <w:rsid w:val="00F86E95"/>
    <w:rsid w:val="00F8711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B7712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2F"/>
    <w:rsid w:val="00FD11F4"/>
    <w:rsid w:val="00FD17A0"/>
    <w:rsid w:val="00FD1BCC"/>
    <w:rsid w:val="00FD32BC"/>
    <w:rsid w:val="00FD4256"/>
    <w:rsid w:val="00FD4C65"/>
    <w:rsid w:val="00FD51EB"/>
    <w:rsid w:val="00FD5CE2"/>
    <w:rsid w:val="00FE0168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AFE3-C913-4134-A5F4-4F02016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216</cp:revision>
  <cp:lastPrinted>2025-05-26T16:24:00Z</cp:lastPrinted>
  <dcterms:created xsi:type="dcterms:W3CDTF">2025-03-19T15:44:00Z</dcterms:created>
  <dcterms:modified xsi:type="dcterms:W3CDTF">2025-05-27T18:22:00Z</dcterms:modified>
</cp:coreProperties>
</file>