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DE69E8" w14:textId="77777777" w:rsidR="00EA1434" w:rsidRPr="00B20F6E" w:rsidRDefault="00FD4C65" w:rsidP="00E062F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B20F6E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B20F6E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B20F6E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B20F6E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56919616" w14:textId="77777777" w:rsidR="00EA1434" w:rsidRPr="00B20F6E" w:rsidRDefault="009D148B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20F6E">
        <w:rPr>
          <w:rFonts w:ascii="Garamond" w:hAnsi="Garamond" w:cs="Garamond"/>
          <w:b/>
          <w:color w:val="auto"/>
        </w:rPr>
        <w:t>[PONER AQUÍ EL NOMBRE O LOGO DE LA EMPRESA]</w:t>
      </w:r>
    </w:p>
    <w:p w14:paraId="2A37BBA9" w14:textId="77777777" w:rsidR="009D148B" w:rsidRPr="00B20F6E" w:rsidRDefault="009D148B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270AE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Fecha: __________________________</w:t>
      </w:r>
    </w:p>
    <w:p w14:paraId="6FDAF957" w14:textId="4B211E7C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80944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180944">
        <w:rPr>
          <w:rFonts w:ascii="Garamond" w:hAnsi="Garamond" w:cs="Garamond"/>
          <w:sz w:val="24"/>
          <w:szCs w:val="24"/>
        </w:rPr>
        <w:t>JCE-CCC-</w:t>
      </w:r>
      <w:r w:rsidR="00A17DAB" w:rsidRPr="00180944">
        <w:rPr>
          <w:rFonts w:ascii="Garamond" w:hAnsi="Garamond" w:cs="Garamond"/>
          <w:sz w:val="24"/>
          <w:szCs w:val="24"/>
        </w:rPr>
        <w:t>LPN-</w:t>
      </w:r>
      <w:r w:rsidR="00921312" w:rsidRPr="00180944">
        <w:rPr>
          <w:rFonts w:ascii="Garamond" w:hAnsi="Garamond" w:cs="Garamond"/>
          <w:sz w:val="24"/>
          <w:szCs w:val="24"/>
        </w:rPr>
        <w:t>202</w:t>
      </w:r>
      <w:r w:rsidR="001F2486" w:rsidRPr="00180944">
        <w:rPr>
          <w:rFonts w:ascii="Garamond" w:hAnsi="Garamond" w:cs="Garamond"/>
          <w:sz w:val="24"/>
          <w:szCs w:val="24"/>
        </w:rPr>
        <w:t>5</w:t>
      </w:r>
      <w:r w:rsidR="00921312" w:rsidRPr="00180944">
        <w:rPr>
          <w:rFonts w:ascii="Garamond" w:hAnsi="Garamond" w:cs="Garamond"/>
          <w:sz w:val="24"/>
          <w:szCs w:val="24"/>
        </w:rPr>
        <w:t>-00</w:t>
      </w:r>
      <w:r w:rsidR="007F2B9F" w:rsidRPr="00180944">
        <w:rPr>
          <w:rFonts w:ascii="Garamond" w:hAnsi="Garamond" w:cs="Garamond"/>
          <w:sz w:val="24"/>
          <w:szCs w:val="24"/>
        </w:rPr>
        <w:t>0</w:t>
      </w:r>
      <w:r w:rsidR="00B20F6E" w:rsidRPr="00180944">
        <w:rPr>
          <w:rFonts w:ascii="Garamond" w:hAnsi="Garamond" w:cs="Garamond"/>
          <w:sz w:val="24"/>
          <w:szCs w:val="24"/>
        </w:rPr>
        <w:t>5</w:t>
      </w:r>
    </w:p>
    <w:p w14:paraId="3E9C773E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974A16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Señores:</w:t>
      </w:r>
    </w:p>
    <w:p w14:paraId="2E01E930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A5B9CF3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Junta Central Electoral</w:t>
      </w:r>
    </w:p>
    <w:p w14:paraId="47A0C6D5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7DF8A7D3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74B50AC" w14:textId="63DD8000" w:rsidR="00EA1434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 xml:space="preserve">A </w:t>
      </w:r>
      <w:r w:rsidR="00921312" w:rsidRPr="00B20F6E">
        <w:rPr>
          <w:rFonts w:ascii="Garamond" w:hAnsi="Garamond" w:cs="Garamond"/>
          <w:sz w:val="24"/>
          <w:szCs w:val="24"/>
        </w:rPr>
        <w:t>continuación,</w:t>
      </w:r>
      <w:r w:rsidRPr="00B20F6E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B20F6E">
        <w:rPr>
          <w:rFonts w:ascii="Garamond" w:hAnsi="Garamond" w:cs="Garamond"/>
          <w:sz w:val="24"/>
          <w:szCs w:val="24"/>
        </w:rPr>
        <w:t>a la</w:t>
      </w:r>
      <w:r w:rsidRPr="00B20F6E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B20F6E">
        <w:rPr>
          <w:rFonts w:ascii="Garamond" w:hAnsi="Garamond" w:cs="Garamond"/>
          <w:sz w:val="24"/>
          <w:szCs w:val="24"/>
        </w:rPr>
        <w:t xml:space="preserve">los </w:t>
      </w:r>
      <w:r w:rsidR="000C6F83">
        <w:rPr>
          <w:rFonts w:ascii="Garamond" w:hAnsi="Garamond" w:cs="Garamond"/>
          <w:sz w:val="24"/>
          <w:szCs w:val="24"/>
        </w:rPr>
        <w:t>tóners</w:t>
      </w:r>
      <w:r w:rsidR="00B02D51" w:rsidRPr="00B20F6E">
        <w:rPr>
          <w:rFonts w:ascii="Garamond" w:hAnsi="Garamond" w:cs="Garamond"/>
          <w:sz w:val="24"/>
          <w:szCs w:val="24"/>
        </w:rPr>
        <w:t xml:space="preserve"> </w:t>
      </w:r>
      <w:r w:rsidR="00060438" w:rsidRPr="00B20F6E">
        <w:rPr>
          <w:rFonts w:ascii="Garamond" w:hAnsi="Garamond" w:cs="Garamond"/>
          <w:sz w:val="24"/>
          <w:szCs w:val="24"/>
        </w:rPr>
        <w:t>consignados</w:t>
      </w:r>
      <w:r w:rsidRPr="00B20F6E">
        <w:rPr>
          <w:rFonts w:ascii="Garamond" w:hAnsi="Garamond" w:cs="Garamond"/>
          <w:sz w:val="24"/>
          <w:szCs w:val="24"/>
        </w:rPr>
        <w:t xml:space="preserve"> a continuación:</w:t>
      </w:r>
    </w:p>
    <w:p w14:paraId="3C722D65" w14:textId="77777777" w:rsidR="000C6F83" w:rsidRDefault="000C6F83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Style w:val="Tablaconcuadrcula"/>
        <w:tblW w:w="9197" w:type="dxa"/>
        <w:jc w:val="center"/>
        <w:tblLook w:val="04A0" w:firstRow="1" w:lastRow="0" w:firstColumn="1" w:lastColumn="0" w:noHBand="0" w:noVBand="1"/>
      </w:tblPr>
      <w:tblGrid>
        <w:gridCol w:w="759"/>
        <w:gridCol w:w="1079"/>
        <w:gridCol w:w="3827"/>
        <w:gridCol w:w="1688"/>
        <w:gridCol w:w="1844"/>
      </w:tblGrid>
      <w:tr w:rsidR="000C6F83" w14:paraId="70783BD1" w14:textId="77777777" w:rsidTr="00D72C81">
        <w:trPr>
          <w:jc w:val="center"/>
        </w:trPr>
        <w:tc>
          <w:tcPr>
            <w:tcW w:w="9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A9DC60" w14:textId="3BCF5E46" w:rsidR="000C6F83" w:rsidRPr="000C6F83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Tóners Canon</w:t>
            </w:r>
          </w:p>
        </w:tc>
      </w:tr>
      <w:tr w:rsidR="000C6F83" w14:paraId="3612117A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D26C3" w14:textId="59780230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4CF8F" w14:textId="6BF8D888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B5B71" w14:textId="0C9F6685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C8B94" w14:textId="77777777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Precio Unitario</w:t>
            </w:r>
          </w:p>
          <w:p w14:paraId="749FCB26" w14:textId="4BBC9F27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(Sin ITBIS)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16D7D" w14:textId="4497C53A" w:rsidR="000C6F83" w:rsidRPr="00A26AAA" w:rsidRDefault="000C6F83" w:rsidP="000C6F83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Total</w:t>
            </w:r>
          </w:p>
        </w:tc>
      </w:tr>
      <w:tr w:rsidR="000C6F83" w14:paraId="2499A164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</w:tcBorders>
            <w:vAlign w:val="center"/>
          </w:tcPr>
          <w:p w14:paraId="6E355095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0E61471D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44F1D51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0C87A321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4A89D412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26C79A8" w14:textId="77777777" w:rsidTr="00A26AAA">
        <w:trPr>
          <w:jc w:val="center"/>
        </w:trPr>
        <w:tc>
          <w:tcPr>
            <w:tcW w:w="759" w:type="dxa"/>
            <w:vAlign w:val="center"/>
          </w:tcPr>
          <w:p w14:paraId="740504C3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F94AC5D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A571F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712905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E3716A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181A8168" w14:textId="77777777" w:rsidTr="00A26AAA">
        <w:trPr>
          <w:jc w:val="center"/>
        </w:trPr>
        <w:tc>
          <w:tcPr>
            <w:tcW w:w="759" w:type="dxa"/>
            <w:vAlign w:val="center"/>
          </w:tcPr>
          <w:p w14:paraId="6032414A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2FF9FD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A46496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4B381A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582704A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E575C5D" w14:textId="77777777" w:rsidTr="00A26AAA">
        <w:trPr>
          <w:jc w:val="center"/>
        </w:trPr>
        <w:tc>
          <w:tcPr>
            <w:tcW w:w="759" w:type="dxa"/>
            <w:vAlign w:val="center"/>
          </w:tcPr>
          <w:p w14:paraId="1D3E49C0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9A019B9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07B94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95BC85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1225D05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3751F4A" w14:textId="77777777" w:rsidTr="00A26AAA">
        <w:trPr>
          <w:jc w:val="center"/>
        </w:trPr>
        <w:tc>
          <w:tcPr>
            <w:tcW w:w="759" w:type="dxa"/>
            <w:vAlign w:val="center"/>
          </w:tcPr>
          <w:p w14:paraId="50FFFD8C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7AEC98A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76794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7170023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86D4822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65A2C901" w14:textId="77777777" w:rsidTr="00A26AAA">
        <w:trPr>
          <w:jc w:val="center"/>
        </w:trPr>
        <w:tc>
          <w:tcPr>
            <w:tcW w:w="759" w:type="dxa"/>
            <w:vAlign w:val="center"/>
          </w:tcPr>
          <w:p w14:paraId="20827189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74A6132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B7F9F7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A1686E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D43305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3229BB7E" w14:textId="77777777" w:rsidTr="00A26AAA">
        <w:trPr>
          <w:jc w:val="center"/>
        </w:trPr>
        <w:tc>
          <w:tcPr>
            <w:tcW w:w="759" w:type="dxa"/>
            <w:vAlign w:val="center"/>
          </w:tcPr>
          <w:p w14:paraId="08E180BA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E14081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87D7E9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372F943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CD13D4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1AC436FE" w14:textId="77777777" w:rsidTr="00A26AAA">
        <w:trPr>
          <w:jc w:val="center"/>
        </w:trPr>
        <w:tc>
          <w:tcPr>
            <w:tcW w:w="759" w:type="dxa"/>
            <w:vAlign w:val="center"/>
          </w:tcPr>
          <w:p w14:paraId="54A6EEAC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31F1DB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C4D305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8E04E3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025874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DAC0ED9" w14:textId="77777777" w:rsidTr="00A26AAA">
        <w:trPr>
          <w:jc w:val="center"/>
        </w:trPr>
        <w:tc>
          <w:tcPr>
            <w:tcW w:w="759" w:type="dxa"/>
            <w:vAlign w:val="center"/>
          </w:tcPr>
          <w:p w14:paraId="05B7A791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1A418A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519FB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96A3256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A19DFD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7FC47A69" w14:textId="77777777" w:rsidTr="00A26AAA">
        <w:trPr>
          <w:jc w:val="center"/>
        </w:trPr>
        <w:tc>
          <w:tcPr>
            <w:tcW w:w="759" w:type="dxa"/>
            <w:vAlign w:val="center"/>
          </w:tcPr>
          <w:p w14:paraId="12EF1797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968BE3D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5727D1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49F47E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D97487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4DC42BFB" w14:textId="77777777" w:rsidTr="00A26AAA">
        <w:trPr>
          <w:jc w:val="center"/>
        </w:trPr>
        <w:tc>
          <w:tcPr>
            <w:tcW w:w="759" w:type="dxa"/>
            <w:vAlign w:val="center"/>
          </w:tcPr>
          <w:p w14:paraId="0301A876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1A8720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62C9652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78FB5B5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F3ACC8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63CA00E6" w14:textId="77777777" w:rsidTr="00A26AAA">
        <w:trPr>
          <w:jc w:val="center"/>
        </w:trPr>
        <w:tc>
          <w:tcPr>
            <w:tcW w:w="759" w:type="dxa"/>
            <w:vAlign w:val="center"/>
          </w:tcPr>
          <w:p w14:paraId="528E6E76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D30795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7AAC0B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CB0E1D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8D58E89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B9BD25A" w14:textId="77777777" w:rsidTr="00A26AAA">
        <w:trPr>
          <w:jc w:val="center"/>
        </w:trPr>
        <w:tc>
          <w:tcPr>
            <w:tcW w:w="759" w:type="dxa"/>
            <w:vAlign w:val="center"/>
          </w:tcPr>
          <w:p w14:paraId="15D409C9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288236A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C3403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C848735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343D05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5848B4C5" w14:textId="77777777" w:rsidTr="00A26AAA">
        <w:trPr>
          <w:jc w:val="center"/>
        </w:trPr>
        <w:tc>
          <w:tcPr>
            <w:tcW w:w="759" w:type="dxa"/>
            <w:vAlign w:val="center"/>
          </w:tcPr>
          <w:p w14:paraId="2DDB224C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ABF8B16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47A94A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5365965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110458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C65B5F5" w14:textId="77777777" w:rsidTr="00A26AAA">
        <w:trPr>
          <w:jc w:val="center"/>
        </w:trPr>
        <w:tc>
          <w:tcPr>
            <w:tcW w:w="759" w:type="dxa"/>
            <w:vAlign w:val="center"/>
          </w:tcPr>
          <w:p w14:paraId="0BA3C1F2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4540B2D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3D81E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DAD82D7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481389D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158085B" w14:textId="77777777" w:rsidTr="00A26AAA">
        <w:trPr>
          <w:jc w:val="center"/>
        </w:trPr>
        <w:tc>
          <w:tcPr>
            <w:tcW w:w="759" w:type="dxa"/>
            <w:vAlign w:val="center"/>
          </w:tcPr>
          <w:p w14:paraId="542ED019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2F21FC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BA072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4B27383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D062F7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88FA354" w14:textId="77777777" w:rsidTr="00A26AAA">
        <w:trPr>
          <w:jc w:val="center"/>
        </w:trPr>
        <w:tc>
          <w:tcPr>
            <w:tcW w:w="759" w:type="dxa"/>
            <w:vAlign w:val="center"/>
          </w:tcPr>
          <w:p w14:paraId="2A93BC28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0A60A0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DA4FB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E30A4F3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B34EDB3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F17CE60" w14:textId="77777777" w:rsidTr="00A26AAA">
        <w:trPr>
          <w:jc w:val="center"/>
        </w:trPr>
        <w:tc>
          <w:tcPr>
            <w:tcW w:w="759" w:type="dxa"/>
            <w:vAlign w:val="center"/>
          </w:tcPr>
          <w:p w14:paraId="6299B3B8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D90908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05807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41DD42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761D43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09A7E1A1" w14:textId="77777777" w:rsidTr="00A26AAA">
        <w:trPr>
          <w:jc w:val="center"/>
        </w:trPr>
        <w:tc>
          <w:tcPr>
            <w:tcW w:w="759" w:type="dxa"/>
            <w:vAlign w:val="center"/>
          </w:tcPr>
          <w:p w14:paraId="0DF20FD4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A55EF64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CD8BB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175FB1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62F8FA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5BB34CFF" w14:textId="77777777" w:rsidTr="00A26AAA">
        <w:trPr>
          <w:jc w:val="center"/>
        </w:trPr>
        <w:tc>
          <w:tcPr>
            <w:tcW w:w="759" w:type="dxa"/>
            <w:vAlign w:val="center"/>
          </w:tcPr>
          <w:p w14:paraId="7F2B8FD7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53A20A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0419CF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25F044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234B93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78BA2E16" w14:textId="77777777" w:rsidTr="00A26AAA">
        <w:trPr>
          <w:jc w:val="center"/>
        </w:trPr>
        <w:tc>
          <w:tcPr>
            <w:tcW w:w="759" w:type="dxa"/>
            <w:vAlign w:val="center"/>
          </w:tcPr>
          <w:p w14:paraId="0DE378EC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AA2A097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F7BD2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A20B4D8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3C6B27E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D52462A" w14:textId="77777777" w:rsidTr="00D72C81">
        <w:trPr>
          <w:jc w:val="center"/>
        </w:trPr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14:paraId="12B8297F" w14:textId="77777777" w:rsidR="000C6F83" w:rsidRPr="000C6F83" w:rsidRDefault="000C6F83" w:rsidP="000C6F83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14:paraId="3E1CB12C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6DC5BC20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14:paraId="55CEFAFB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007F43A2" w14:textId="77777777" w:rsidR="000C6F83" w:rsidRDefault="000C6F83" w:rsidP="00E062F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C6F83" w14:paraId="226ACD07" w14:textId="77777777" w:rsidTr="00D72C81">
        <w:trPr>
          <w:jc w:val="center"/>
        </w:trPr>
        <w:tc>
          <w:tcPr>
            <w:tcW w:w="9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35A45" w14:textId="3093DF3D" w:rsidR="000C6F83" w:rsidRDefault="000C6F83" w:rsidP="000C6F83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Tóners Lexmark</w:t>
            </w:r>
          </w:p>
        </w:tc>
      </w:tr>
      <w:tr w:rsidR="00A26AAA" w14:paraId="688972D0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983AF" w14:textId="38DD335D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DD580" w14:textId="19084397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44BF8" w14:textId="6D15B24C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60185" w14:textId="77777777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Precio Unitario</w:t>
            </w:r>
          </w:p>
          <w:p w14:paraId="650332F9" w14:textId="08554B86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(Sin ITBIS)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580B" w14:textId="4B3EFF10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Total</w:t>
            </w:r>
          </w:p>
        </w:tc>
      </w:tr>
      <w:tr w:rsidR="00A26AAA" w14:paraId="2EE3A44C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</w:tcBorders>
            <w:vAlign w:val="center"/>
          </w:tcPr>
          <w:p w14:paraId="404C5D79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4CAAD23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504F20A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06A3B77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51C287E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88FF8A0" w14:textId="77777777" w:rsidTr="00A26AAA">
        <w:trPr>
          <w:jc w:val="center"/>
        </w:trPr>
        <w:tc>
          <w:tcPr>
            <w:tcW w:w="759" w:type="dxa"/>
            <w:vAlign w:val="center"/>
          </w:tcPr>
          <w:p w14:paraId="7D82E29B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13C44A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2192C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307CDC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D6E391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C243A4D" w14:textId="77777777" w:rsidTr="00A26AAA">
        <w:trPr>
          <w:jc w:val="center"/>
        </w:trPr>
        <w:tc>
          <w:tcPr>
            <w:tcW w:w="759" w:type="dxa"/>
            <w:vAlign w:val="center"/>
          </w:tcPr>
          <w:p w14:paraId="42B864B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FD950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4B1CB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19A476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6B295A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706470B" w14:textId="77777777" w:rsidTr="00D72C81">
        <w:trPr>
          <w:jc w:val="center"/>
        </w:trPr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14:paraId="4FFE3B51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14:paraId="67366B3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2DBC003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14:paraId="205FF7C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1CB2161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5F903C1" w14:textId="77777777" w:rsidTr="00D72C81">
        <w:trPr>
          <w:jc w:val="center"/>
        </w:trPr>
        <w:tc>
          <w:tcPr>
            <w:tcW w:w="9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F6D293" w14:textId="6D630C89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Tóners Sharp</w:t>
            </w:r>
          </w:p>
        </w:tc>
      </w:tr>
      <w:tr w:rsidR="00A26AAA" w14:paraId="6E8444D4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3CEC" w14:textId="38FA91E2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D20CD" w14:textId="7FBB629D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FDA3" w14:textId="52C3273B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4E890" w14:textId="77777777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Precio Unitario</w:t>
            </w:r>
          </w:p>
          <w:p w14:paraId="692233A6" w14:textId="541AA5E4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(Sin ITBIS)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6003" w14:textId="1D5B03E8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Total</w:t>
            </w:r>
          </w:p>
        </w:tc>
      </w:tr>
      <w:tr w:rsidR="00A26AAA" w14:paraId="1350027F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</w:tcBorders>
            <w:vAlign w:val="center"/>
          </w:tcPr>
          <w:p w14:paraId="1A4B60A5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58C752D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71C0CA3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0C1B1D0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0734E55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1BEC38A" w14:textId="77777777" w:rsidTr="00A26AAA">
        <w:trPr>
          <w:jc w:val="center"/>
        </w:trPr>
        <w:tc>
          <w:tcPr>
            <w:tcW w:w="759" w:type="dxa"/>
            <w:vAlign w:val="center"/>
          </w:tcPr>
          <w:p w14:paraId="417FF292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489981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9BAA8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7E9DB8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197A5C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A6E8DFA" w14:textId="77777777" w:rsidTr="00A26AAA">
        <w:trPr>
          <w:jc w:val="center"/>
        </w:trPr>
        <w:tc>
          <w:tcPr>
            <w:tcW w:w="759" w:type="dxa"/>
            <w:vAlign w:val="center"/>
          </w:tcPr>
          <w:p w14:paraId="4E7B5706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CC66EC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957E5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91CE81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5005FF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C7FA45D" w14:textId="77777777" w:rsidTr="00A26AAA">
        <w:trPr>
          <w:jc w:val="center"/>
        </w:trPr>
        <w:tc>
          <w:tcPr>
            <w:tcW w:w="759" w:type="dxa"/>
            <w:vAlign w:val="center"/>
          </w:tcPr>
          <w:p w14:paraId="7E09F41A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EE67ED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B9D89A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5B77DD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B62E88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9E22ED7" w14:textId="77777777" w:rsidTr="00D72C81">
        <w:trPr>
          <w:jc w:val="center"/>
        </w:trPr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14:paraId="147BAD8B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14:paraId="67BD5C7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669189E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14:paraId="7863B3E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23FADC4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4F159D9" w14:textId="77777777" w:rsidTr="00D72C81">
        <w:trPr>
          <w:jc w:val="center"/>
        </w:trPr>
        <w:tc>
          <w:tcPr>
            <w:tcW w:w="9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E71A86" w14:textId="3779A6E3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Tóners Toshiba</w:t>
            </w:r>
          </w:p>
        </w:tc>
      </w:tr>
      <w:tr w:rsidR="00A26AAA" w14:paraId="28EDF081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732A" w14:textId="321DC3CF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EDAB7" w14:textId="3AEDAFD2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96AC2" w14:textId="4B7EDA0A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F87CD" w14:textId="77777777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Precio Unitario</w:t>
            </w:r>
          </w:p>
          <w:p w14:paraId="0AC16ADF" w14:textId="238998F8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(Sin ITBIS)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DB10C" w14:textId="70BE1F3C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Total</w:t>
            </w:r>
          </w:p>
        </w:tc>
      </w:tr>
      <w:tr w:rsidR="00A26AAA" w14:paraId="65D8CA20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</w:tcBorders>
            <w:vAlign w:val="center"/>
          </w:tcPr>
          <w:p w14:paraId="10244DB4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5BC5A9C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490E809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4C68307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5419337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E7A373F" w14:textId="77777777" w:rsidTr="00A26AAA">
        <w:trPr>
          <w:jc w:val="center"/>
        </w:trPr>
        <w:tc>
          <w:tcPr>
            <w:tcW w:w="759" w:type="dxa"/>
            <w:vAlign w:val="center"/>
          </w:tcPr>
          <w:p w14:paraId="43DDC5D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DFC9E5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52DDB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90FE60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1F9929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5EE08D1" w14:textId="77777777" w:rsidTr="00A26AAA">
        <w:trPr>
          <w:jc w:val="center"/>
        </w:trPr>
        <w:tc>
          <w:tcPr>
            <w:tcW w:w="759" w:type="dxa"/>
            <w:vAlign w:val="center"/>
          </w:tcPr>
          <w:p w14:paraId="0F2B8F9A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530B34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5B7F3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92B5C0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F777C7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56ABA52B" w14:textId="77777777" w:rsidTr="00A26AAA">
        <w:trPr>
          <w:jc w:val="center"/>
        </w:trPr>
        <w:tc>
          <w:tcPr>
            <w:tcW w:w="759" w:type="dxa"/>
            <w:vAlign w:val="center"/>
          </w:tcPr>
          <w:p w14:paraId="26A63D8D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2941BD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FC19B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0732D7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DA3F99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4FF6494" w14:textId="77777777" w:rsidTr="00A26AAA">
        <w:trPr>
          <w:jc w:val="center"/>
        </w:trPr>
        <w:tc>
          <w:tcPr>
            <w:tcW w:w="759" w:type="dxa"/>
            <w:vAlign w:val="center"/>
          </w:tcPr>
          <w:p w14:paraId="5B1106B9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73BC8C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B91CDB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38D960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9C1A5B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745A6E5" w14:textId="77777777" w:rsidTr="00A26AAA">
        <w:trPr>
          <w:jc w:val="center"/>
        </w:trPr>
        <w:tc>
          <w:tcPr>
            <w:tcW w:w="759" w:type="dxa"/>
            <w:vAlign w:val="center"/>
          </w:tcPr>
          <w:p w14:paraId="30444C7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7374C7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7CA6F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C1E9E6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DB0EB7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F7E6C12" w14:textId="77777777" w:rsidTr="00A26AAA">
        <w:trPr>
          <w:jc w:val="center"/>
        </w:trPr>
        <w:tc>
          <w:tcPr>
            <w:tcW w:w="759" w:type="dxa"/>
            <w:vAlign w:val="center"/>
          </w:tcPr>
          <w:p w14:paraId="09D57352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CB5BFC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8ABE2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CAD08D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53864C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5593CA7" w14:textId="77777777" w:rsidTr="00D72C81">
        <w:trPr>
          <w:jc w:val="center"/>
        </w:trPr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14:paraId="6E1908F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14:paraId="5179DDD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4B4099E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14:paraId="085C5AF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5A1A130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29817A8" w14:textId="77777777" w:rsidTr="00D72C81">
        <w:trPr>
          <w:jc w:val="center"/>
        </w:trPr>
        <w:tc>
          <w:tcPr>
            <w:tcW w:w="9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5D4E77" w14:textId="6A507C81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Tóners HP</w:t>
            </w:r>
          </w:p>
        </w:tc>
      </w:tr>
      <w:tr w:rsidR="00A26AAA" w14:paraId="203AADDC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96ECC" w14:textId="5E9243EB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C665F" w14:textId="2C447C24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01152" w14:textId="5A5B4EE3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E442F" w14:textId="77777777" w:rsidR="00A26AAA" w:rsidRPr="00A26AAA" w:rsidRDefault="00A26AAA" w:rsidP="00A26AAA">
            <w:pPr>
              <w:ind w:right="57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Precio Unitario</w:t>
            </w:r>
          </w:p>
          <w:p w14:paraId="11554338" w14:textId="7EBACA96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(Sin ITBIS)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07950" w14:textId="5EFAE516" w:rsidR="00A26AAA" w:rsidRDefault="00A26AAA" w:rsidP="00A26AAA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A26AAA">
              <w:rPr>
                <w:rFonts w:ascii="Garamond" w:hAnsi="Garamond" w:cs="Garamond"/>
                <w:b/>
                <w:bCs/>
                <w:sz w:val="20"/>
                <w:szCs w:val="20"/>
              </w:rPr>
              <w:t>Total</w:t>
            </w:r>
          </w:p>
        </w:tc>
      </w:tr>
      <w:tr w:rsidR="00A26AAA" w14:paraId="34EF2D8E" w14:textId="77777777" w:rsidTr="00D72C81">
        <w:trPr>
          <w:jc w:val="center"/>
        </w:trPr>
        <w:tc>
          <w:tcPr>
            <w:tcW w:w="759" w:type="dxa"/>
            <w:tcBorders>
              <w:top w:val="single" w:sz="8" w:space="0" w:color="auto"/>
            </w:tcBorders>
            <w:vAlign w:val="center"/>
          </w:tcPr>
          <w:p w14:paraId="4BA75C2F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E885B6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0027609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01B0BF7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74AD3C4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A2F6963" w14:textId="77777777" w:rsidTr="00A26AAA">
        <w:trPr>
          <w:jc w:val="center"/>
        </w:trPr>
        <w:tc>
          <w:tcPr>
            <w:tcW w:w="759" w:type="dxa"/>
            <w:vAlign w:val="center"/>
          </w:tcPr>
          <w:p w14:paraId="4C4A876D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23A38D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A44F1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07A6F1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4054B8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523D345" w14:textId="77777777" w:rsidTr="00A26AAA">
        <w:trPr>
          <w:jc w:val="center"/>
        </w:trPr>
        <w:tc>
          <w:tcPr>
            <w:tcW w:w="759" w:type="dxa"/>
            <w:vAlign w:val="center"/>
          </w:tcPr>
          <w:p w14:paraId="774745A4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447A9E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C4CD59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AAB965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3B36B2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74ED25A" w14:textId="77777777" w:rsidTr="00A26AAA">
        <w:trPr>
          <w:jc w:val="center"/>
        </w:trPr>
        <w:tc>
          <w:tcPr>
            <w:tcW w:w="759" w:type="dxa"/>
            <w:vAlign w:val="center"/>
          </w:tcPr>
          <w:p w14:paraId="059C5156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8E9091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0F723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E9D187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BC09CD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1749D779" w14:textId="77777777" w:rsidTr="00A26AAA">
        <w:trPr>
          <w:jc w:val="center"/>
        </w:trPr>
        <w:tc>
          <w:tcPr>
            <w:tcW w:w="759" w:type="dxa"/>
            <w:vAlign w:val="center"/>
          </w:tcPr>
          <w:p w14:paraId="117E2EAC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0D149B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06958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FA41D6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609212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1B0895D" w14:textId="77777777" w:rsidTr="00A26AAA">
        <w:trPr>
          <w:jc w:val="center"/>
        </w:trPr>
        <w:tc>
          <w:tcPr>
            <w:tcW w:w="759" w:type="dxa"/>
            <w:vAlign w:val="center"/>
          </w:tcPr>
          <w:p w14:paraId="180DE2BB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7BFEE9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31A5D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0B535A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2D71E4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B24E122" w14:textId="77777777" w:rsidTr="00A26AAA">
        <w:trPr>
          <w:jc w:val="center"/>
        </w:trPr>
        <w:tc>
          <w:tcPr>
            <w:tcW w:w="759" w:type="dxa"/>
            <w:vAlign w:val="center"/>
          </w:tcPr>
          <w:p w14:paraId="4C92A840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14D759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A41F1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A4A2A1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A3CD78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39572FB" w14:textId="77777777" w:rsidTr="00A26AAA">
        <w:trPr>
          <w:jc w:val="center"/>
        </w:trPr>
        <w:tc>
          <w:tcPr>
            <w:tcW w:w="759" w:type="dxa"/>
            <w:vAlign w:val="center"/>
          </w:tcPr>
          <w:p w14:paraId="40DDAAB2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2EA443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4875E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6E0236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FBA929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8FD1349" w14:textId="77777777" w:rsidTr="00A26AAA">
        <w:trPr>
          <w:jc w:val="center"/>
        </w:trPr>
        <w:tc>
          <w:tcPr>
            <w:tcW w:w="759" w:type="dxa"/>
            <w:vAlign w:val="center"/>
          </w:tcPr>
          <w:p w14:paraId="5768EAC3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F03240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68A6E5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7B90B2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0EDAC7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90C4167" w14:textId="77777777" w:rsidTr="00A26AAA">
        <w:trPr>
          <w:jc w:val="center"/>
        </w:trPr>
        <w:tc>
          <w:tcPr>
            <w:tcW w:w="759" w:type="dxa"/>
            <w:vAlign w:val="center"/>
          </w:tcPr>
          <w:p w14:paraId="1FD9C61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092244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864DD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8645A9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CF3338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89465E9" w14:textId="77777777" w:rsidTr="00A26AAA">
        <w:trPr>
          <w:jc w:val="center"/>
        </w:trPr>
        <w:tc>
          <w:tcPr>
            <w:tcW w:w="759" w:type="dxa"/>
            <w:vAlign w:val="center"/>
          </w:tcPr>
          <w:p w14:paraId="208C655C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519303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5BBE3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49D371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E56876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450375E" w14:textId="77777777" w:rsidTr="00A26AAA">
        <w:trPr>
          <w:jc w:val="center"/>
        </w:trPr>
        <w:tc>
          <w:tcPr>
            <w:tcW w:w="759" w:type="dxa"/>
            <w:vAlign w:val="center"/>
          </w:tcPr>
          <w:p w14:paraId="30167509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894A87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10DBE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3D085C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1AA10B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120DA72" w14:textId="77777777" w:rsidTr="00A26AAA">
        <w:trPr>
          <w:jc w:val="center"/>
        </w:trPr>
        <w:tc>
          <w:tcPr>
            <w:tcW w:w="759" w:type="dxa"/>
            <w:vAlign w:val="center"/>
          </w:tcPr>
          <w:p w14:paraId="1468C06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1AB070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39E49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D04875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1CA18A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ECA14DD" w14:textId="77777777" w:rsidTr="00A26AAA">
        <w:trPr>
          <w:jc w:val="center"/>
        </w:trPr>
        <w:tc>
          <w:tcPr>
            <w:tcW w:w="759" w:type="dxa"/>
            <w:vAlign w:val="center"/>
          </w:tcPr>
          <w:p w14:paraId="04691318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E0E44B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46F789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371738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26A9B0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6906210" w14:textId="77777777" w:rsidTr="00A26AAA">
        <w:trPr>
          <w:jc w:val="center"/>
        </w:trPr>
        <w:tc>
          <w:tcPr>
            <w:tcW w:w="759" w:type="dxa"/>
            <w:vAlign w:val="center"/>
          </w:tcPr>
          <w:p w14:paraId="398F3A6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6C0634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DAD56C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DE82FF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F86199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7CE9291" w14:textId="77777777" w:rsidTr="00A26AAA">
        <w:trPr>
          <w:jc w:val="center"/>
        </w:trPr>
        <w:tc>
          <w:tcPr>
            <w:tcW w:w="759" w:type="dxa"/>
            <w:vAlign w:val="center"/>
          </w:tcPr>
          <w:p w14:paraId="2C0EE019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B7E23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6E4E9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0C9E54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C6E8AC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1CBA0EC6" w14:textId="77777777" w:rsidTr="00A26AAA">
        <w:trPr>
          <w:jc w:val="center"/>
        </w:trPr>
        <w:tc>
          <w:tcPr>
            <w:tcW w:w="759" w:type="dxa"/>
            <w:vAlign w:val="center"/>
          </w:tcPr>
          <w:p w14:paraId="0AD986D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616A87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4AC11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4DD741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EBBFBD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C12E82C" w14:textId="77777777" w:rsidTr="00A26AAA">
        <w:trPr>
          <w:jc w:val="center"/>
        </w:trPr>
        <w:tc>
          <w:tcPr>
            <w:tcW w:w="759" w:type="dxa"/>
            <w:vAlign w:val="center"/>
          </w:tcPr>
          <w:p w14:paraId="28D59254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45B768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3DF2D5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3DAB4E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85ABD0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F1A1FD8" w14:textId="77777777" w:rsidTr="00A26AAA">
        <w:trPr>
          <w:jc w:val="center"/>
        </w:trPr>
        <w:tc>
          <w:tcPr>
            <w:tcW w:w="759" w:type="dxa"/>
            <w:vAlign w:val="center"/>
          </w:tcPr>
          <w:p w14:paraId="0C61BB0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C50A34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C93D8C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EF0B7F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3CE5ED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9F8144C" w14:textId="77777777" w:rsidTr="00A26AAA">
        <w:trPr>
          <w:jc w:val="center"/>
        </w:trPr>
        <w:tc>
          <w:tcPr>
            <w:tcW w:w="759" w:type="dxa"/>
            <w:vAlign w:val="center"/>
          </w:tcPr>
          <w:p w14:paraId="2844A053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BC7578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76E6C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17F8A3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4E5ABA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4D682F9" w14:textId="77777777" w:rsidTr="00A26AAA">
        <w:trPr>
          <w:jc w:val="center"/>
        </w:trPr>
        <w:tc>
          <w:tcPr>
            <w:tcW w:w="759" w:type="dxa"/>
            <w:vAlign w:val="center"/>
          </w:tcPr>
          <w:p w14:paraId="0D0F2A4A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9D61B6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E6BD1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FF1512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7C2522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360FCB1" w14:textId="77777777" w:rsidTr="00A26AAA">
        <w:trPr>
          <w:jc w:val="center"/>
        </w:trPr>
        <w:tc>
          <w:tcPr>
            <w:tcW w:w="759" w:type="dxa"/>
            <w:vAlign w:val="center"/>
          </w:tcPr>
          <w:p w14:paraId="146B7E60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ADBDC4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9E5A7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90297B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383690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021A58F" w14:textId="77777777" w:rsidTr="00A26AAA">
        <w:trPr>
          <w:jc w:val="center"/>
        </w:trPr>
        <w:tc>
          <w:tcPr>
            <w:tcW w:w="759" w:type="dxa"/>
            <w:vAlign w:val="center"/>
          </w:tcPr>
          <w:p w14:paraId="6ACB199E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CA2C46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555C9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4CDD70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7BF475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74E2EC6" w14:textId="77777777" w:rsidTr="00A26AAA">
        <w:trPr>
          <w:jc w:val="center"/>
        </w:trPr>
        <w:tc>
          <w:tcPr>
            <w:tcW w:w="759" w:type="dxa"/>
            <w:vAlign w:val="center"/>
          </w:tcPr>
          <w:p w14:paraId="45D93292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875D9C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30F08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C8926B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49F1DF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D6CD7D3" w14:textId="77777777" w:rsidTr="00A26AAA">
        <w:trPr>
          <w:jc w:val="center"/>
        </w:trPr>
        <w:tc>
          <w:tcPr>
            <w:tcW w:w="759" w:type="dxa"/>
            <w:vAlign w:val="center"/>
          </w:tcPr>
          <w:p w14:paraId="0D656728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6331B8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B329F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15E87A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28618A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ED4228A" w14:textId="77777777" w:rsidTr="00A26AAA">
        <w:trPr>
          <w:jc w:val="center"/>
        </w:trPr>
        <w:tc>
          <w:tcPr>
            <w:tcW w:w="759" w:type="dxa"/>
            <w:vAlign w:val="center"/>
          </w:tcPr>
          <w:p w14:paraId="23A0831F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FD306B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B4FFB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3C218C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83E086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58B96101" w14:textId="77777777" w:rsidTr="00A26AAA">
        <w:trPr>
          <w:jc w:val="center"/>
        </w:trPr>
        <w:tc>
          <w:tcPr>
            <w:tcW w:w="759" w:type="dxa"/>
            <w:vAlign w:val="center"/>
          </w:tcPr>
          <w:p w14:paraId="5B3DF5E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30F7CC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33B52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EB9ED4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DD1125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C0701B9" w14:textId="77777777" w:rsidTr="00A26AAA">
        <w:trPr>
          <w:jc w:val="center"/>
        </w:trPr>
        <w:tc>
          <w:tcPr>
            <w:tcW w:w="759" w:type="dxa"/>
            <w:vAlign w:val="center"/>
          </w:tcPr>
          <w:p w14:paraId="5ACB55A1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5A0DB6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0DD70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9002FB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733747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082E961" w14:textId="77777777" w:rsidTr="00A26AAA">
        <w:trPr>
          <w:jc w:val="center"/>
        </w:trPr>
        <w:tc>
          <w:tcPr>
            <w:tcW w:w="759" w:type="dxa"/>
            <w:vAlign w:val="center"/>
          </w:tcPr>
          <w:p w14:paraId="23D9D48D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6BBDD7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2D146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C75519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BC71BD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165816C" w14:textId="77777777" w:rsidTr="00A26AAA">
        <w:trPr>
          <w:jc w:val="center"/>
        </w:trPr>
        <w:tc>
          <w:tcPr>
            <w:tcW w:w="759" w:type="dxa"/>
            <w:vAlign w:val="center"/>
          </w:tcPr>
          <w:p w14:paraId="194020E2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C3A2E2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08926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6E4B71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F516A3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3F4F7C6" w14:textId="77777777" w:rsidTr="00A26AAA">
        <w:trPr>
          <w:jc w:val="center"/>
        </w:trPr>
        <w:tc>
          <w:tcPr>
            <w:tcW w:w="759" w:type="dxa"/>
            <w:vAlign w:val="center"/>
          </w:tcPr>
          <w:p w14:paraId="4D43DC1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F5F305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1CDD56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081279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5D97F4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4A94BB3" w14:textId="77777777" w:rsidTr="00A26AAA">
        <w:trPr>
          <w:jc w:val="center"/>
        </w:trPr>
        <w:tc>
          <w:tcPr>
            <w:tcW w:w="759" w:type="dxa"/>
            <w:vAlign w:val="center"/>
          </w:tcPr>
          <w:p w14:paraId="27D2421F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83F54E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A94A9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99F0B1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579972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462EB689" w14:textId="77777777" w:rsidTr="00A26AAA">
        <w:trPr>
          <w:jc w:val="center"/>
        </w:trPr>
        <w:tc>
          <w:tcPr>
            <w:tcW w:w="759" w:type="dxa"/>
            <w:vAlign w:val="center"/>
          </w:tcPr>
          <w:p w14:paraId="2DC9EE44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C6712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5F0E0A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4E84D6D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EEF1CB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B7BAE98" w14:textId="77777777" w:rsidTr="00A26AAA">
        <w:trPr>
          <w:jc w:val="center"/>
        </w:trPr>
        <w:tc>
          <w:tcPr>
            <w:tcW w:w="759" w:type="dxa"/>
            <w:vAlign w:val="center"/>
          </w:tcPr>
          <w:p w14:paraId="091D75DF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A3FA62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6D6249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045DF4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393E31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3314DA7" w14:textId="77777777" w:rsidTr="00A26AAA">
        <w:trPr>
          <w:jc w:val="center"/>
        </w:trPr>
        <w:tc>
          <w:tcPr>
            <w:tcW w:w="759" w:type="dxa"/>
            <w:vAlign w:val="center"/>
          </w:tcPr>
          <w:p w14:paraId="22E5AA67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FC6F93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52F3D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C606E0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A6A830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234EAA6" w14:textId="77777777" w:rsidTr="00A26AAA">
        <w:trPr>
          <w:jc w:val="center"/>
        </w:trPr>
        <w:tc>
          <w:tcPr>
            <w:tcW w:w="759" w:type="dxa"/>
            <w:vAlign w:val="center"/>
          </w:tcPr>
          <w:p w14:paraId="757CDCCD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22F9C3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788814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AD493CE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83707D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7435C0D" w14:textId="77777777" w:rsidTr="00A26AAA">
        <w:trPr>
          <w:jc w:val="center"/>
        </w:trPr>
        <w:tc>
          <w:tcPr>
            <w:tcW w:w="759" w:type="dxa"/>
            <w:vAlign w:val="center"/>
          </w:tcPr>
          <w:p w14:paraId="631A9B79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ECB618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B683E9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93637E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00BFF0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8EAF55F" w14:textId="77777777" w:rsidTr="00A26AAA">
        <w:trPr>
          <w:jc w:val="center"/>
        </w:trPr>
        <w:tc>
          <w:tcPr>
            <w:tcW w:w="759" w:type="dxa"/>
            <w:vAlign w:val="center"/>
          </w:tcPr>
          <w:p w14:paraId="2E2F3484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3FE84F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3FEFD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DE0EB7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8B5FE5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575B0908" w14:textId="77777777" w:rsidTr="00A26AAA">
        <w:trPr>
          <w:jc w:val="center"/>
        </w:trPr>
        <w:tc>
          <w:tcPr>
            <w:tcW w:w="759" w:type="dxa"/>
            <w:vAlign w:val="center"/>
          </w:tcPr>
          <w:p w14:paraId="38D405F8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8F5C75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EE5DE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E95515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15D6791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22308FC1" w14:textId="77777777" w:rsidTr="00A26AAA">
        <w:trPr>
          <w:jc w:val="center"/>
        </w:trPr>
        <w:tc>
          <w:tcPr>
            <w:tcW w:w="759" w:type="dxa"/>
            <w:vAlign w:val="center"/>
          </w:tcPr>
          <w:p w14:paraId="5A764C33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75627A2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F3B22E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AB7DD53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AB2A35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5D1D4590" w14:textId="77777777" w:rsidTr="00A26AAA">
        <w:trPr>
          <w:jc w:val="center"/>
        </w:trPr>
        <w:tc>
          <w:tcPr>
            <w:tcW w:w="759" w:type="dxa"/>
            <w:vAlign w:val="center"/>
          </w:tcPr>
          <w:p w14:paraId="0E4BDF7B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FC9361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2D0A57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BF27A5C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04CCB3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3F16070B" w14:textId="77777777" w:rsidTr="00A26AAA">
        <w:trPr>
          <w:jc w:val="center"/>
        </w:trPr>
        <w:tc>
          <w:tcPr>
            <w:tcW w:w="759" w:type="dxa"/>
            <w:vAlign w:val="center"/>
          </w:tcPr>
          <w:p w14:paraId="470288D1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7479C28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3E8965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729998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1F35524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0918E2EB" w14:textId="77777777" w:rsidTr="00A26AAA">
        <w:trPr>
          <w:jc w:val="center"/>
        </w:trPr>
        <w:tc>
          <w:tcPr>
            <w:tcW w:w="759" w:type="dxa"/>
            <w:vAlign w:val="center"/>
          </w:tcPr>
          <w:p w14:paraId="4B18F6FB" w14:textId="77777777" w:rsidR="00A26AAA" w:rsidRPr="000C6F83" w:rsidRDefault="00A26AAA" w:rsidP="00A26AAA">
            <w:pPr>
              <w:pStyle w:val="Prrafodelista"/>
              <w:numPr>
                <w:ilvl w:val="0"/>
                <w:numId w:val="32"/>
              </w:num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7C7C7B0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6446FD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A849C0B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C63509F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18F0ABF8" w14:textId="77777777" w:rsidTr="00A26AAA">
        <w:trPr>
          <w:jc w:val="center"/>
        </w:trPr>
        <w:tc>
          <w:tcPr>
            <w:tcW w:w="7353" w:type="dxa"/>
            <w:gridSpan w:val="4"/>
            <w:vAlign w:val="center"/>
          </w:tcPr>
          <w:p w14:paraId="293B4960" w14:textId="02F6917A" w:rsidR="00A26AAA" w:rsidRPr="000C6F83" w:rsidRDefault="00A26AAA" w:rsidP="00A26AAA">
            <w:pPr>
              <w:ind w:right="5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0C6F83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Subtotal </w:t>
            </w:r>
          </w:p>
        </w:tc>
        <w:tc>
          <w:tcPr>
            <w:tcW w:w="1844" w:type="dxa"/>
            <w:vAlign w:val="center"/>
          </w:tcPr>
          <w:p w14:paraId="627AB7F9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7953CF4F" w14:textId="77777777" w:rsidTr="00A26AAA">
        <w:trPr>
          <w:jc w:val="center"/>
        </w:trPr>
        <w:tc>
          <w:tcPr>
            <w:tcW w:w="7353" w:type="dxa"/>
            <w:gridSpan w:val="4"/>
            <w:vAlign w:val="center"/>
          </w:tcPr>
          <w:p w14:paraId="10FF14E2" w14:textId="048541E0" w:rsidR="00A26AAA" w:rsidRPr="000C6F83" w:rsidRDefault="00A26AAA" w:rsidP="00A26AAA">
            <w:pPr>
              <w:ind w:right="5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0C6F83">
              <w:rPr>
                <w:rFonts w:ascii="Garamond" w:hAnsi="Garamond" w:cs="Garamond"/>
                <w:b/>
                <w:bCs/>
                <w:sz w:val="24"/>
                <w:szCs w:val="24"/>
              </w:rPr>
              <w:t>ITBIS</w:t>
            </w:r>
          </w:p>
        </w:tc>
        <w:tc>
          <w:tcPr>
            <w:tcW w:w="1844" w:type="dxa"/>
            <w:vAlign w:val="center"/>
          </w:tcPr>
          <w:p w14:paraId="24D0CCF6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26AAA" w14:paraId="67A20D76" w14:textId="77777777" w:rsidTr="00A26AAA">
        <w:trPr>
          <w:jc w:val="center"/>
        </w:trPr>
        <w:tc>
          <w:tcPr>
            <w:tcW w:w="7353" w:type="dxa"/>
            <w:gridSpan w:val="4"/>
            <w:vAlign w:val="center"/>
          </w:tcPr>
          <w:p w14:paraId="46F4BEAE" w14:textId="1ECEC629" w:rsidR="00A26AAA" w:rsidRPr="000C6F83" w:rsidRDefault="00A26AAA" w:rsidP="00A26AAA">
            <w:pPr>
              <w:ind w:right="5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0C6F83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Total General </w:t>
            </w:r>
          </w:p>
        </w:tc>
        <w:tc>
          <w:tcPr>
            <w:tcW w:w="1844" w:type="dxa"/>
            <w:vAlign w:val="center"/>
          </w:tcPr>
          <w:p w14:paraId="3643F1DA" w14:textId="77777777" w:rsidR="00A26AAA" w:rsidRDefault="00A26AAA" w:rsidP="00A26AAA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57F22654" w14:textId="77777777" w:rsidR="000838FF" w:rsidRPr="00A26AAA" w:rsidRDefault="000838FF" w:rsidP="00E062F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7FB541B9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>Condiciones de pago:</w:t>
      </w:r>
    </w:p>
    <w:p w14:paraId="67A754E9" w14:textId="77777777" w:rsidR="00680D8A" w:rsidRPr="00A26AAA" w:rsidRDefault="00680D8A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 xml:space="preserve">Tiempo de </w:t>
      </w:r>
      <w:r w:rsidR="00B25394" w:rsidRPr="00A26AAA">
        <w:rPr>
          <w:rFonts w:ascii="Garamond" w:hAnsi="Garamond" w:cs="Garamond"/>
          <w:sz w:val="24"/>
          <w:szCs w:val="24"/>
        </w:rPr>
        <w:t>e</w:t>
      </w:r>
      <w:r w:rsidRPr="00A26AAA">
        <w:rPr>
          <w:rFonts w:ascii="Garamond" w:hAnsi="Garamond" w:cs="Garamond"/>
          <w:sz w:val="24"/>
          <w:szCs w:val="24"/>
        </w:rPr>
        <w:t>ntrega:</w:t>
      </w:r>
    </w:p>
    <w:p w14:paraId="19714E7B" w14:textId="77777777" w:rsidR="003A1BEA" w:rsidRPr="00A26AAA" w:rsidRDefault="003A1BEA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 xml:space="preserve">Garantía: </w:t>
      </w:r>
    </w:p>
    <w:p w14:paraId="2ADC8460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CF197C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>Observaciones……….</w:t>
      </w:r>
    </w:p>
    <w:p w14:paraId="6C11963E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9BDAD73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CB40863" w14:textId="77777777" w:rsidR="00EA1434" w:rsidRPr="00A26AAA" w:rsidRDefault="00EA1434" w:rsidP="00E062F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26AA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26AA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14:paraId="21B2C8A9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C8B743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>Firma ___________________________________</w:t>
      </w:r>
    </w:p>
    <w:p w14:paraId="492B6433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FD0B8" w14:textId="77777777" w:rsidR="00EA1434" w:rsidRPr="00A26AAA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AAA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14:paraId="13E6F4AB" w14:textId="52BC8AB7" w:rsidR="009B3C9F" w:rsidRPr="00A626F2" w:rsidRDefault="009B3C9F" w:rsidP="00E062F9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  <w:bookmarkStart w:id="4" w:name="_Hlk135653242"/>
      <w:bookmarkStart w:id="5" w:name="_Hlk161393607"/>
      <w:bookmarkEnd w:id="0"/>
      <w:bookmarkEnd w:id="1"/>
      <w:bookmarkEnd w:id="2"/>
      <w:bookmarkEnd w:id="3"/>
    </w:p>
    <w:p w14:paraId="2622804C" w14:textId="14A0BA14" w:rsidR="00A2627B" w:rsidRPr="00A626F2" w:rsidRDefault="00A2627B" w:rsidP="00E062F9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5AC7CD7B" w14:textId="77777777" w:rsidR="00745703" w:rsidRDefault="00745703" w:rsidP="00E062F9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5AAB4F3B" w14:textId="77777777" w:rsidR="000C6F83" w:rsidRDefault="000C6F83" w:rsidP="00E062F9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bookmarkEnd w:id="4"/>
    <w:bookmarkEnd w:id="5"/>
    <w:p w14:paraId="783442BC" w14:textId="77777777" w:rsidR="002B6B57" w:rsidRPr="0040613C" w:rsidRDefault="002B6B57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sectPr w:rsidR="002B6B57" w:rsidRPr="0040613C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127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03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2025-05-27T18:23:00Z</dcterms:modified>
</cp:coreProperties>
</file>