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3C4B7D" w14:textId="77777777" w:rsidR="00F538D4" w:rsidRPr="00044B45" w:rsidRDefault="00F538D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044B45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44B45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44B45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3F28E050" w14:textId="6B21358B" w:rsidR="008444E5" w:rsidRPr="00044B45" w:rsidRDefault="008444E5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336922">
        <w:rPr>
          <w:rFonts w:ascii="Garamond" w:hAnsi="Garamond" w:cs="Garamond"/>
          <w:color w:val="auto"/>
          <w:lang w:val="es-DO"/>
        </w:rPr>
        <w:t>Referencia: JCE-CCC-L</w:t>
      </w:r>
      <w:r w:rsidR="00980DDF" w:rsidRPr="00336922">
        <w:rPr>
          <w:rFonts w:ascii="Garamond" w:hAnsi="Garamond" w:cs="Garamond"/>
          <w:color w:val="auto"/>
          <w:lang w:val="es-DO"/>
        </w:rPr>
        <w:t>PN</w:t>
      </w:r>
      <w:r w:rsidRPr="00336922">
        <w:rPr>
          <w:rFonts w:ascii="Garamond" w:hAnsi="Garamond" w:cs="Garamond"/>
          <w:color w:val="auto"/>
          <w:lang w:val="es-DO"/>
        </w:rPr>
        <w:t>-202</w:t>
      </w:r>
      <w:r w:rsidR="001F2486" w:rsidRPr="00336922">
        <w:rPr>
          <w:rFonts w:ascii="Garamond" w:hAnsi="Garamond" w:cs="Garamond"/>
          <w:color w:val="auto"/>
          <w:lang w:val="es-DO"/>
        </w:rPr>
        <w:t>5</w:t>
      </w:r>
      <w:r w:rsidRPr="00336922">
        <w:rPr>
          <w:rFonts w:ascii="Garamond" w:hAnsi="Garamond" w:cs="Garamond"/>
          <w:color w:val="auto"/>
          <w:lang w:val="es-DO"/>
        </w:rPr>
        <w:t>-00</w:t>
      </w:r>
      <w:r w:rsidR="007F2B9F" w:rsidRPr="00336922">
        <w:rPr>
          <w:rFonts w:ascii="Garamond" w:hAnsi="Garamond" w:cs="Garamond"/>
          <w:color w:val="auto"/>
          <w:lang w:val="es-DO"/>
        </w:rPr>
        <w:t>0</w:t>
      </w:r>
      <w:r w:rsidR="00980DDF" w:rsidRPr="00336922">
        <w:rPr>
          <w:rFonts w:ascii="Garamond" w:hAnsi="Garamond" w:cs="Garamond"/>
          <w:color w:val="auto"/>
          <w:lang w:val="es-DO"/>
        </w:rPr>
        <w:t>6</w:t>
      </w:r>
    </w:p>
    <w:p w14:paraId="1E32381A" w14:textId="0EE5BC99" w:rsidR="000A3C4A" w:rsidRPr="00044B45" w:rsidRDefault="007F2B9F" w:rsidP="004704CE">
      <w:pPr>
        <w:rPr>
          <w:rFonts w:ascii="Garamond" w:hAnsi="Garamond" w:cs="Garamond"/>
          <w:b/>
          <w:sz w:val="24"/>
          <w:szCs w:val="24"/>
        </w:rPr>
      </w:pPr>
      <w:r w:rsidRPr="00044B45">
        <w:rPr>
          <w:rFonts w:ascii="Garamond" w:hAnsi="Garamond" w:cs="Garamond"/>
          <w:b/>
          <w:sz w:val="24"/>
          <w:szCs w:val="24"/>
        </w:rPr>
        <w:t xml:space="preserve">Adquisición </w:t>
      </w:r>
      <w:r w:rsidR="00044B45" w:rsidRPr="00044B45">
        <w:rPr>
          <w:rFonts w:ascii="Garamond" w:hAnsi="Garamond" w:cs="Garamond"/>
          <w:b/>
          <w:sz w:val="24"/>
          <w:szCs w:val="24"/>
        </w:rPr>
        <w:t>de componentes para a</w:t>
      </w:r>
      <w:r w:rsidR="00044B45" w:rsidRPr="00044B45">
        <w:rPr>
          <w:rFonts w:ascii="Garamond" w:hAnsi="Garamond"/>
          <w:b/>
          <w:sz w:val="24"/>
          <w:szCs w:val="24"/>
          <w:shd w:val="clear" w:color="auto" w:fill="FFFFFF"/>
        </w:rPr>
        <w:t xml:space="preserve">ctualización de hardware de servidores </w:t>
      </w:r>
    </w:p>
    <w:p w14:paraId="079F0B86" w14:textId="77777777" w:rsidR="007F2B9F" w:rsidRPr="00044B45" w:rsidRDefault="007F2B9F" w:rsidP="004704CE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BC56EB" w:rsidRPr="00044B45" w14:paraId="7136C95A" w14:textId="77777777" w:rsidTr="00972255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D17E" w14:textId="77777777" w:rsidR="00740AA2" w:rsidRPr="00044B45" w:rsidRDefault="00740AA2" w:rsidP="004704CE">
            <w:pPr>
              <w:jc w:val="center"/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BC56EB" w:rsidRPr="00044B45" w14:paraId="64C13003" w14:textId="77777777" w:rsidTr="00972255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8831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09B70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726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BC56EB" w:rsidRPr="00044B45" w14:paraId="79C6EA71" w14:textId="77777777" w:rsidTr="00972255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E0AB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BC56EB" w:rsidRPr="00044B45" w14:paraId="14B459C2" w14:textId="77777777" w:rsidTr="00972255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CE796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4D1D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044B45" w14:paraId="7C38454F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3A4" w14:textId="77777777" w:rsidR="00740AA2" w:rsidRPr="00044B45" w:rsidRDefault="00740AA2" w:rsidP="004704C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BC56EB" w:rsidRPr="00044B45" w14:paraId="2E60B9F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D5C6" w14:textId="77777777" w:rsidR="00740AA2" w:rsidRPr="00044B45" w:rsidRDefault="00740AA2" w:rsidP="004704CE">
            <w:pPr>
              <w:jc w:val="center"/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BC56EB" w:rsidRPr="00044B45" w14:paraId="37C8D3EF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F293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BC56EB" w:rsidRPr="00044B45" w14:paraId="368FFB55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4C32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1DF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BC56EB" w:rsidRPr="00044B45" w14:paraId="082E533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9C51E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68D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044B45" w14:paraId="5B99092C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B5692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06F7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C56EB" w:rsidRPr="00044B45" w14:paraId="71AA3001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5DA" w14:textId="77777777" w:rsidR="00740AA2" w:rsidRPr="00044B45" w:rsidRDefault="00740AA2" w:rsidP="004704C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BC56EB" w:rsidRPr="00044B45" w14:paraId="1313931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7EF7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BC56EB" w:rsidRPr="00044B45" w14:paraId="611A90EB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8629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48F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044B45">
              <w:rPr>
                <w:rFonts w:ascii="Garamond" w:eastAsia="Calibri" w:hAnsi="Garamond" w:cs="Garamond"/>
                <w:kern w:val="0"/>
              </w:rPr>
              <w:t>é</w:t>
            </w:r>
            <w:r w:rsidRPr="00044B45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BC56EB" w:rsidRPr="00044B45" w14:paraId="7C3C399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61A9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6583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044B45" w14:paraId="5136ED2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32DF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225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C56EB" w:rsidRPr="00044B45" w14:paraId="7F5C7EC7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B3A" w14:textId="77777777" w:rsidR="00740AA2" w:rsidRPr="00044B45" w:rsidRDefault="00740AA2" w:rsidP="004704C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BC56EB" w:rsidRPr="00044B45" w14:paraId="1D292CC9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88EA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BC56EB" w:rsidRPr="00044B45" w14:paraId="1A213AD6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7E233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ADCB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044B45">
              <w:rPr>
                <w:rFonts w:ascii="Garamond" w:eastAsia="Calibri" w:hAnsi="Garamond" w:cs="Garamond"/>
                <w:kern w:val="0"/>
              </w:rPr>
              <w:t>é</w:t>
            </w:r>
            <w:r w:rsidRPr="00044B45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BC56EB" w:rsidRPr="00044B45" w14:paraId="51BC20F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AE169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F6D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C56EB" w:rsidRPr="00044B45" w14:paraId="3DAC4904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9CB59" w14:textId="77777777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578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044B45" w14:paraId="587BB60E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9F1ED" w14:textId="354569DD" w:rsidR="00740AA2" w:rsidRPr="00044B45" w:rsidRDefault="00740AA2" w:rsidP="004704CE">
            <w:pPr>
              <w:rPr>
                <w:rFonts w:ascii="Garamond" w:eastAsia="Calibri" w:hAnsi="Garamond" w:cs="Garamond"/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1EA" w14:textId="77777777" w:rsidR="00740AA2" w:rsidRPr="00044B45" w:rsidRDefault="00740AA2" w:rsidP="004704CE">
            <w:pPr>
              <w:rPr>
                <w:kern w:val="0"/>
              </w:rPr>
            </w:pPr>
            <w:r w:rsidRPr="00044B45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1D040BD6" w14:textId="77777777" w:rsidR="000A70CF" w:rsidRPr="00044B45" w:rsidRDefault="000A70CF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bookmarkEnd w:id="1"/>
    <w:p w14:paraId="01FD66E1" w14:textId="77777777" w:rsidR="003671BC" w:rsidRPr="00FB452A" w:rsidRDefault="003671BC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1607457" w14:textId="6DF49DF0" w:rsidR="003671BC" w:rsidRPr="00657D97" w:rsidRDefault="00657D97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sz w:val="25"/>
          <w:szCs w:val="25"/>
          <w:lang w:val="es-DO"/>
        </w:rPr>
      </w:pPr>
      <w:r w:rsidRPr="00657D97">
        <w:rPr>
          <w:rFonts w:ascii="Garamond" w:hAnsi="Garamond"/>
          <w:color w:val="auto"/>
          <w:sz w:val="25"/>
          <w:szCs w:val="25"/>
          <w:lang w:val="es-DO"/>
        </w:rPr>
        <w:t>[poner aquí el sello de la compañía]</w:t>
      </w:r>
    </w:p>
    <w:p w14:paraId="1C5C2D10" w14:textId="77777777" w:rsidR="00465C15" w:rsidRPr="00FB452A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739882C" w14:textId="77777777" w:rsidR="00465C15" w:rsidRPr="00FB452A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529ACCB" w14:textId="77777777" w:rsidR="00465C15" w:rsidRPr="00FB452A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D6B30C" w14:textId="77777777" w:rsidR="00465C15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F7478FC" w14:textId="77777777" w:rsidR="00F6331A" w:rsidRDefault="00F6331A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3A156D2" w14:textId="77777777" w:rsidR="00BE0C4D" w:rsidRDefault="00BE0C4D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5DADEC3" w14:textId="77777777" w:rsidR="00BE0C4D" w:rsidRDefault="00BE0C4D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6B0DD41" w14:textId="77777777" w:rsidR="00F6331A" w:rsidRPr="00FB452A" w:rsidRDefault="00F6331A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0EC0ADC" w14:textId="77777777" w:rsidR="00465C15" w:rsidRPr="00FB452A" w:rsidRDefault="00465C15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465C15" w:rsidRPr="00FB452A" w:rsidSect="002565C4">
      <w:footerReference w:type="default" r:id="rId8"/>
      <w:pgSz w:w="12240" w:h="15840"/>
      <w:pgMar w:top="1276" w:right="1467" w:bottom="990" w:left="1560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8B1B12" w:rsidRDefault="008B1B12">
      <w:r>
        <w:separator/>
      </w:r>
    </w:p>
  </w:endnote>
  <w:endnote w:type="continuationSeparator" w:id="0">
    <w:p w14:paraId="5C7C9FD3" w14:textId="77777777" w:rsidR="008B1B12" w:rsidRDefault="008B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8B1B12" w:rsidRDefault="008B1B12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8B1B12" w:rsidRDefault="008B1B12">
      <w:r>
        <w:separator/>
      </w:r>
    </w:p>
  </w:footnote>
  <w:footnote w:type="continuationSeparator" w:id="0">
    <w:p w14:paraId="1BDC48FE" w14:textId="77777777" w:rsidR="008B1B12" w:rsidRDefault="008B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FD78C7"/>
    <w:multiLevelType w:val="hybridMultilevel"/>
    <w:tmpl w:val="54A0F09A"/>
    <w:lvl w:ilvl="0" w:tplc="2DF442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47E"/>
    <w:multiLevelType w:val="hybridMultilevel"/>
    <w:tmpl w:val="91B8DA44"/>
    <w:lvl w:ilvl="0" w:tplc="1B0012C6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222">
    <w:abstractNumId w:val="0"/>
  </w:num>
  <w:num w:numId="2" w16cid:durableId="600187741">
    <w:abstractNumId w:val="1"/>
  </w:num>
  <w:num w:numId="3" w16cid:durableId="2090879190">
    <w:abstractNumId w:val="3"/>
  </w:num>
  <w:num w:numId="4" w16cid:durableId="552037074">
    <w:abstractNumId w:val="11"/>
  </w:num>
  <w:num w:numId="5" w16cid:durableId="1837840089">
    <w:abstractNumId w:val="14"/>
  </w:num>
  <w:num w:numId="6" w16cid:durableId="592515254">
    <w:abstractNumId w:val="15"/>
  </w:num>
  <w:num w:numId="7" w16cid:durableId="2142183440">
    <w:abstractNumId w:val="16"/>
  </w:num>
  <w:num w:numId="8" w16cid:durableId="284312330">
    <w:abstractNumId w:val="18"/>
  </w:num>
  <w:num w:numId="9" w16cid:durableId="182716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81277">
    <w:abstractNumId w:val="25"/>
  </w:num>
  <w:num w:numId="11" w16cid:durableId="1199129452">
    <w:abstractNumId w:val="20"/>
  </w:num>
  <w:num w:numId="12" w16cid:durableId="1367947405">
    <w:abstractNumId w:val="22"/>
  </w:num>
  <w:num w:numId="13" w16cid:durableId="1321495638">
    <w:abstractNumId w:val="4"/>
    <w:lvlOverride w:ilvl="0">
      <w:startOverride w:val="1"/>
    </w:lvlOverride>
  </w:num>
  <w:num w:numId="14" w16cid:durableId="508914020">
    <w:abstractNumId w:val="28"/>
  </w:num>
  <w:num w:numId="15" w16cid:durableId="1454399286">
    <w:abstractNumId w:val="12"/>
  </w:num>
  <w:num w:numId="16" w16cid:durableId="851527753">
    <w:abstractNumId w:val="23"/>
  </w:num>
  <w:num w:numId="17" w16cid:durableId="87696425">
    <w:abstractNumId w:val="29"/>
  </w:num>
  <w:num w:numId="18" w16cid:durableId="961158163">
    <w:abstractNumId w:val="18"/>
  </w:num>
  <w:num w:numId="19" w16cid:durableId="641496994">
    <w:abstractNumId w:val="25"/>
  </w:num>
  <w:num w:numId="20" w16cid:durableId="1618874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782986">
    <w:abstractNumId w:val="24"/>
  </w:num>
  <w:num w:numId="22" w16cid:durableId="881281943">
    <w:abstractNumId w:val="24"/>
  </w:num>
  <w:num w:numId="23" w16cid:durableId="331760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795370">
    <w:abstractNumId w:val="12"/>
  </w:num>
  <w:num w:numId="25" w16cid:durableId="629744535">
    <w:abstractNumId w:val="18"/>
  </w:num>
  <w:num w:numId="26" w16cid:durableId="1793984105">
    <w:abstractNumId w:val="21"/>
  </w:num>
  <w:num w:numId="27" w16cid:durableId="894240481">
    <w:abstractNumId w:val="24"/>
  </w:num>
  <w:num w:numId="28" w16cid:durableId="19568650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38F0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4B45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5CFC"/>
    <w:rsid w:val="00086ECF"/>
    <w:rsid w:val="0008754C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6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38EA"/>
    <w:rsid w:val="001258EE"/>
    <w:rsid w:val="00125B6A"/>
    <w:rsid w:val="00126096"/>
    <w:rsid w:val="00126D3F"/>
    <w:rsid w:val="00126EC6"/>
    <w:rsid w:val="001271EE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2CDC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17556"/>
    <w:rsid w:val="002225CC"/>
    <w:rsid w:val="002263A0"/>
    <w:rsid w:val="00227BF9"/>
    <w:rsid w:val="00230474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C4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3E02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34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36922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57935"/>
    <w:rsid w:val="0036273A"/>
    <w:rsid w:val="003627CB"/>
    <w:rsid w:val="00362828"/>
    <w:rsid w:val="00364095"/>
    <w:rsid w:val="00364B02"/>
    <w:rsid w:val="00366716"/>
    <w:rsid w:val="00366EC3"/>
    <w:rsid w:val="003671BC"/>
    <w:rsid w:val="00367500"/>
    <w:rsid w:val="003732BB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A76AA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4C16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5F6"/>
    <w:rsid w:val="00487CF9"/>
    <w:rsid w:val="00487F1E"/>
    <w:rsid w:val="00490EBE"/>
    <w:rsid w:val="00491A27"/>
    <w:rsid w:val="00491C8D"/>
    <w:rsid w:val="00492306"/>
    <w:rsid w:val="0049352F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4EE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287C"/>
    <w:rsid w:val="005335AB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314"/>
    <w:rsid w:val="00554CB9"/>
    <w:rsid w:val="00555B11"/>
    <w:rsid w:val="00562D83"/>
    <w:rsid w:val="005632A5"/>
    <w:rsid w:val="00564378"/>
    <w:rsid w:val="00564B80"/>
    <w:rsid w:val="00564CA6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30CB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32AF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6068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9BF"/>
    <w:rsid w:val="00652CD0"/>
    <w:rsid w:val="00653172"/>
    <w:rsid w:val="0065344C"/>
    <w:rsid w:val="006535CA"/>
    <w:rsid w:val="0065373B"/>
    <w:rsid w:val="006539D7"/>
    <w:rsid w:val="0065422E"/>
    <w:rsid w:val="00654507"/>
    <w:rsid w:val="00655B92"/>
    <w:rsid w:val="00655C70"/>
    <w:rsid w:val="00657786"/>
    <w:rsid w:val="00657D97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1F78"/>
    <w:rsid w:val="006925AA"/>
    <w:rsid w:val="00694606"/>
    <w:rsid w:val="00694FF6"/>
    <w:rsid w:val="0069605B"/>
    <w:rsid w:val="006967A0"/>
    <w:rsid w:val="00696AAF"/>
    <w:rsid w:val="00696FB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5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902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47DD2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5C83"/>
    <w:rsid w:val="00766169"/>
    <w:rsid w:val="00766CBF"/>
    <w:rsid w:val="00766CE2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38DD"/>
    <w:rsid w:val="007A59A8"/>
    <w:rsid w:val="007A603C"/>
    <w:rsid w:val="007B03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1482"/>
    <w:rsid w:val="007E2F1F"/>
    <w:rsid w:val="007E3187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034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399E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A8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1B12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1996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0622"/>
    <w:rsid w:val="009113ED"/>
    <w:rsid w:val="00911AB0"/>
    <w:rsid w:val="0091242E"/>
    <w:rsid w:val="00912CFE"/>
    <w:rsid w:val="009162A3"/>
    <w:rsid w:val="00916D5D"/>
    <w:rsid w:val="00916E9C"/>
    <w:rsid w:val="00921312"/>
    <w:rsid w:val="009240FE"/>
    <w:rsid w:val="009255C3"/>
    <w:rsid w:val="00925799"/>
    <w:rsid w:val="00925D81"/>
    <w:rsid w:val="00926163"/>
    <w:rsid w:val="009261B0"/>
    <w:rsid w:val="00927F58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0DDF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0C05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2F8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13FA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3EF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383B"/>
    <w:rsid w:val="00B765EC"/>
    <w:rsid w:val="00B8076D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0C4D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BF64EA"/>
    <w:rsid w:val="00C000A7"/>
    <w:rsid w:val="00C0365B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2D5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4324"/>
    <w:rsid w:val="00CA5694"/>
    <w:rsid w:val="00CA584B"/>
    <w:rsid w:val="00CA58FE"/>
    <w:rsid w:val="00CA6A1E"/>
    <w:rsid w:val="00CA6B29"/>
    <w:rsid w:val="00CB1207"/>
    <w:rsid w:val="00CB1229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CF64AC"/>
    <w:rsid w:val="00CF66B0"/>
    <w:rsid w:val="00D00AC7"/>
    <w:rsid w:val="00D07509"/>
    <w:rsid w:val="00D076A7"/>
    <w:rsid w:val="00D148EF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5E5E"/>
    <w:rsid w:val="00D369AA"/>
    <w:rsid w:val="00D37CF5"/>
    <w:rsid w:val="00D43313"/>
    <w:rsid w:val="00D43FD2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6DA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6AFC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610F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39A"/>
    <w:rsid w:val="00E94218"/>
    <w:rsid w:val="00E9638E"/>
    <w:rsid w:val="00E976AA"/>
    <w:rsid w:val="00E97BDF"/>
    <w:rsid w:val="00EA1434"/>
    <w:rsid w:val="00EA2065"/>
    <w:rsid w:val="00EA20A5"/>
    <w:rsid w:val="00EA2642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B7EF8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30A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26D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18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331A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A21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557"/>
    <w:rsid w:val="00FA78E5"/>
    <w:rsid w:val="00FB4215"/>
    <w:rsid w:val="00FB452A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A00"/>
    <w:rsid w:val="00FD1BCC"/>
    <w:rsid w:val="00FD4256"/>
    <w:rsid w:val="00FD4C65"/>
    <w:rsid w:val="00FD51EB"/>
    <w:rsid w:val="00FD5CE2"/>
    <w:rsid w:val="00FE02AF"/>
    <w:rsid w:val="00FE033E"/>
    <w:rsid w:val="00FE2840"/>
    <w:rsid w:val="00FE45EA"/>
    <w:rsid w:val="00FE5B19"/>
    <w:rsid w:val="00FE7517"/>
    <w:rsid w:val="00FE76C8"/>
    <w:rsid w:val="00FF0624"/>
    <w:rsid w:val="00FF0B2B"/>
    <w:rsid w:val="00FF3021"/>
    <w:rsid w:val="00FF549F"/>
    <w:rsid w:val="00FF574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CFC-5AE5-4A5A-ACFB-3CB480B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4</cp:revision>
  <cp:lastPrinted>2025-09-05T20:44:00Z</cp:lastPrinted>
  <dcterms:created xsi:type="dcterms:W3CDTF">2025-09-05T20:49:00Z</dcterms:created>
  <dcterms:modified xsi:type="dcterms:W3CDTF">2025-09-05T21:03:00Z</dcterms:modified>
</cp:coreProperties>
</file>