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EBCC5C" w14:textId="77777777" w:rsidR="00EA1434" w:rsidRPr="00044B45" w:rsidRDefault="003503DA" w:rsidP="004704CE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Hlk147313123"/>
      <w:bookmarkStart w:id="1" w:name="_Hlk135653130"/>
      <w:r w:rsidRPr="00044B45">
        <w:rPr>
          <w:rFonts w:ascii="Garamond" w:hAnsi="Garamond" w:cs="Garamond"/>
          <w:b/>
          <w:color w:val="auto"/>
          <w:lang w:val="es-DO"/>
        </w:rPr>
        <w:t>FL-03 Carta de Designación o Sustitución de Agentes Autorizados</w:t>
      </w:r>
      <w:r w:rsidR="00EA1434" w:rsidRPr="00044B45">
        <w:rPr>
          <w:rFonts w:ascii="Garamond" w:hAnsi="Garamond" w:cs="Garamond"/>
          <w:b/>
          <w:bCs/>
          <w:color w:val="auto"/>
          <w:lang w:val="es-DO"/>
        </w:rPr>
        <w:tab/>
      </w:r>
      <w:r w:rsidR="00EA1434" w:rsidRPr="00044B45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14:paraId="2F0BC781" w14:textId="77777777" w:rsidR="00EA1434" w:rsidRPr="00044B45" w:rsidRDefault="00EA1434" w:rsidP="004704C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71F170C8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680AF74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Fecha: __________________________</w:t>
      </w:r>
    </w:p>
    <w:p w14:paraId="21D7C64A" w14:textId="666FA5B8" w:rsidR="00EA1434" w:rsidRPr="00044B45" w:rsidRDefault="001431DB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336922">
        <w:rPr>
          <w:rFonts w:ascii="Garamond" w:hAnsi="Garamond" w:cs="Garamond"/>
          <w:sz w:val="24"/>
          <w:szCs w:val="24"/>
        </w:rPr>
        <w:t>Referencia: JCE-CCC</w:t>
      </w:r>
      <w:r w:rsidR="00EA1434" w:rsidRPr="00336922">
        <w:rPr>
          <w:rFonts w:ascii="Garamond" w:hAnsi="Garamond" w:cs="Garamond"/>
          <w:sz w:val="24"/>
          <w:szCs w:val="24"/>
        </w:rPr>
        <w:t>-</w:t>
      </w:r>
      <w:r w:rsidR="00A17DAB" w:rsidRPr="00336922">
        <w:rPr>
          <w:rFonts w:ascii="Garamond" w:hAnsi="Garamond" w:cs="Garamond"/>
          <w:sz w:val="24"/>
          <w:szCs w:val="24"/>
        </w:rPr>
        <w:t>L</w:t>
      </w:r>
      <w:r w:rsidR="00980DDF" w:rsidRPr="00336922">
        <w:rPr>
          <w:rFonts w:ascii="Garamond" w:hAnsi="Garamond" w:cs="Garamond"/>
          <w:sz w:val="24"/>
          <w:szCs w:val="24"/>
        </w:rPr>
        <w:t>PN</w:t>
      </w:r>
      <w:r w:rsidR="00A17DAB" w:rsidRPr="00336922">
        <w:rPr>
          <w:rFonts w:ascii="Garamond" w:hAnsi="Garamond" w:cs="Garamond"/>
          <w:sz w:val="24"/>
          <w:szCs w:val="24"/>
        </w:rPr>
        <w:t>-</w:t>
      </w:r>
      <w:r w:rsidR="00921312" w:rsidRPr="00336922">
        <w:rPr>
          <w:rFonts w:ascii="Garamond" w:hAnsi="Garamond" w:cs="Garamond"/>
          <w:sz w:val="24"/>
          <w:szCs w:val="24"/>
        </w:rPr>
        <w:t>202</w:t>
      </w:r>
      <w:r w:rsidR="001F2486" w:rsidRPr="00336922">
        <w:rPr>
          <w:rFonts w:ascii="Garamond" w:hAnsi="Garamond" w:cs="Garamond"/>
          <w:sz w:val="24"/>
          <w:szCs w:val="24"/>
        </w:rPr>
        <w:t>5</w:t>
      </w:r>
      <w:r w:rsidR="00921312" w:rsidRPr="00336922">
        <w:rPr>
          <w:rFonts w:ascii="Garamond" w:hAnsi="Garamond" w:cs="Garamond"/>
          <w:sz w:val="24"/>
          <w:szCs w:val="24"/>
        </w:rPr>
        <w:t>-00</w:t>
      </w:r>
      <w:r w:rsidR="007F2B9F" w:rsidRPr="00336922">
        <w:rPr>
          <w:rFonts w:ascii="Garamond" w:hAnsi="Garamond" w:cs="Garamond"/>
          <w:sz w:val="24"/>
          <w:szCs w:val="24"/>
        </w:rPr>
        <w:t>0</w:t>
      </w:r>
      <w:r w:rsidR="00980DDF" w:rsidRPr="00336922">
        <w:rPr>
          <w:rFonts w:ascii="Garamond" w:hAnsi="Garamond" w:cs="Garamond"/>
          <w:sz w:val="24"/>
          <w:szCs w:val="24"/>
        </w:rPr>
        <w:t>6</w:t>
      </w:r>
    </w:p>
    <w:p w14:paraId="6DDED3DB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87263A2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Señores:</w:t>
      </w:r>
    </w:p>
    <w:p w14:paraId="7765070E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79CC8FAE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Junta Central Electoral</w:t>
      </w:r>
    </w:p>
    <w:p w14:paraId="37B1001F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Santo Domingo, Distrito Nacional, Rep. Dom.</w:t>
      </w:r>
    </w:p>
    <w:p w14:paraId="1C5E6D1F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D8CF927" w14:textId="55B6FF23" w:rsidR="00921312" w:rsidRPr="00044B45" w:rsidRDefault="00921312" w:rsidP="004704CE">
      <w:pPr>
        <w:ind w:right="57"/>
        <w:jc w:val="both"/>
        <w:rPr>
          <w:rFonts w:ascii="Garamond" w:hAnsi="Garamond" w:cs="Garamond"/>
          <w:kern w:val="0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 xml:space="preserve">Los </w:t>
      </w:r>
      <w:proofErr w:type="spellStart"/>
      <w:r w:rsidRPr="00044B45">
        <w:rPr>
          <w:rFonts w:ascii="Garamond" w:hAnsi="Garamond" w:cs="Garamond"/>
          <w:sz w:val="24"/>
          <w:szCs w:val="24"/>
        </w:rPr>
        <w:t>suscribíentes</w:t>
      </w:r>
      <w:proofErr w:type="spellEnd"/>
      <w:r w:rsidRPr="00044B45">
        <w:rPr>
          <w:rFonts w:ascii="Garamond" w:hAnsi="Garamond" w:cs="Garamond"/>
          <w:sz w:val="24"/>
          <w:szCs w:val="24"/>
        </w:rPr>
        <w:t>, señores [………………] actuando en nombre y representación de [………………], de conformidad y en cumplimiento a lo previsto en el numeral 1.20 del Pliego Específico de Condiciones de la Licitación</w:t>
      </w:r>
      <w:r w:rsidR="00EB7EF8" w:rsidRPr="00EB7EF8">
        <w:rPr>
          <w:rFonts w:ascii="Garamond" w:hAnsi="Garamond" w:cs="Garamond"/>
          <w:sz w:val="24"/>
          <w:szCs w:val="24"/>
        </w:rPr>
        <w:t xml:space="preserve"> </w:t>
      </w:r>
      <w:r w:rsidR="00EB7EF8">
        <w:rPr>
          <w:rFonts w:ascii="Garamond" w:hAnsi="Garamond" w:cs="Garamond"/>
          <w:sz w:val="24"/>
          <w:szCs w:val="24"/>
        </w:rPr>
        <w:t>Pública Nacional</w:t>
      </w:r>
      <w:r w:rsidRPr="00044B45">
        <w:rPr>
          <w:rFonts w:ascii="Garamond" w:hAnsi="Garamond" w:cs="Garamond"/>
          <w:sz w:val="24"/>
          <w:szCs w:val="24"/>
        </w:rPr>
        <w:t xml:space="preserve"> </w:t>
      </w:r>
      <w:r w:rsidRPr="00336922">
        <w:rPr>
          <w:rFonts w:ascii="Garamond" w:hAnsi="Garamond" w:cs="Garamond"/>
          <w:sz w:val="24"/>
          <w:szCs w:val="24"/>
        </w:rPr>
        <w:t>Ref.: JCE-CCC-L</w:t>
      </w:r>
      <w:r w:rsidR="00EB7EF8" w:rsidRPr="00336922">
        <w:rPr>
          <w:rFonts w:ascii="Garamond" w:hAnsi="Garamond" w:cs="Garamond"/>
          <w:sz w:val="24"/>
          <w:szCs w:val="24"/>
        </w:rPr>
        <w:t>PN</w:t>
      </w:r>
      <w:r w:rsidRPr="00336922">
        <w:rPr>
          <w:rFonts w:ascii="Garamond" w:hAnsi="Garamond" w:cs="Garamond"/>
          <w:sz w:val="24"/>
          <w:szCs w:val="24"/>
        </w:rPr>
        <w:t>-202</w:t>
      </w:r>
      <w:r w:rsidR="001F2486" w:rsidRPr="00336922">
        <w:rPr>
          <w:rFonts w:ascii="Garamond" w:hAnsi="Garamond" w:cs="Garamond"/>
          <w:sz w:val="24"/>
          <w:szCs w:val="24"/>
        </w:rPr>
        <w:t>5</w:t>
      </w:r>
      <w:r w:rsidRPr="00336922">
        <w:rPr>
          <w:rFonts w:ascii="Garamond" w:hAnsi="Garamond" w:cs="Garamond"/>
          <w:sz w:val="24"/>
          <w:szCs w:val="24"/>
        </w:rPr>
        <w:t>-00</w:t>
      </w:r>
      <w:r w:rsidR="007F2B9F" w:rsidRPr="00336922">
        <w:rPr>
          <w:rFonts w:ascii="Garamond" w:hAnsi="Garamond" w:cs="Garamond"/>
          <w:sz w:val="24"/>
          <w:szCs w:val="24"/>
        </w:rPr>
        <w:t>0</w:t>
      </w:r>
      <w:r w:rsidR="00EB7EF8" w:rsidRPr="00336922">
        <w:rPr>
          <w:rFonts w:ascii="Garamond" w:hAnsi="Garamond" w:cs="Garamond"/>
          <w:sz w:val="24"/>
          <w:szCs w:val="24"/>
        </w:rPr>
        <w:t>6</w:t>
      </w:r>
      <w:r w:rsidRPr="00336922">
        <w:rPr>
          <w:rFonts w:ascii="Garamond" w:hAnsi="Garamond" w:cs="Garamond"/>
          <w:sz w:val="24"/>
          <w:szCs w:val="24"/>
        </w:rPr>
        <w:t>,</w:t>
      </w:r>
      <w:r w:rsidRPr="00044B45">
        <w:rPr>
          <w:rFonts w:ascii="Garamond" w:hAnsi="Garamond" w:cs="Garamond"/>
          <w:sz w:val="24"/>
          <w:szCs w:val="24"/>
        </w:rPr>
        <w:t xml:space="preserve"> notificamos a ustedes que designamos a las siguientes personas como nuestros Agentes Autorizados:</w:t>
      </w:r>
    </w:p>
    <w:p w14:paraId="543F4487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A34D686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816803C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242686C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8ACBCFF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_________________________________</w:t>
      </w:r>
    </w:p>
    <w:p w14:paraId="35DB3A3C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Nombre del Agente Autorizado 1</w:t>
      </w:r>
    </w:p>
    <w:p w14:paraId="3655E118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Cédula No.:</w:t>
      </w:r>
    </w:p>
    <w:p w14:paraId="17A932A2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Dirección:</w:t>
      </w:r>
    </w:p>
    <w:p w14:paraId="51082D51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Teléfonos:</w:t>
      </w:r>
    </w:p>
    <w:p w14:paraId="41BF6CAB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E-mail:</w:t>
      </w:r>
    </w:p>
    <w:p w14:paraId="67B8B9B4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4B92993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E7CB78E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19AA38B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_________________________________</w:t>
      </w:r>
    </w:p>
    <w:p w14:paraId="3480E6FC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Nombre del Agente Autorizado 2</w:t>
      </w:r>
    </w:p>
    <w:p w14:paraId="502A2311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Cédula No.:</w:t>
      </w:r>
    </w:p>
    <w:p w14:paraId="7B9034FD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Dirección:</w:t>
      </w:r>
    </w:p>
    <w:p w14:paraId="664DCABD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Teléfonos:</w:t>
      </w:r>
    </w:p>
    <w:p w14:paraId="5167A62D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E-mail:</w:t>
      </w:r>
    </w:p>
    <w:p w14:paraId="105EED4F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4C2A4D3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A3A042C" w14:textId="77777777" w:rsidR="00EA1434" w:rsidRPr="00FB452A" w:rsidRDefault="00EA1434" w:rsidP="004704C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bookmarkEnd w:id="0"/>
    <w:p w14:paraId="7EBEFDCC" w14:textId="77777777" w:rsidR="00EA1434" w:rsidRPr="00FB452A" w:rsidRDefault="00EA1434" w:rsidP="004704C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001B77F2" w14:textId="77777777" w:rsidR="00EA1434" w:rsidRPr="00FB452A" w:rsidRDefault="00EA1434" w:rsidP="004704C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38D523B4" w14:textId="77777777" w:rsidR="00EA1434" w:rsidRPr="00FB452A" w:rsidRDefault="00EA1434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63C79159" w14:textId="77777777" w:rsidR="00EA1434" w:rsidRPr="00FB452A" w:rsidRDefault="00EA1434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7A1FED34" w14:textId="77777777" w:rsidR="00EA1434" w:rsidRPr="00FB452A" w:rsidRDefault="00EA1434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35DBD6FB" w14:textId="77777777" w:rsidR="00EA1434" w:rsidRPr="00FB452A" w:rsidRDefault="00EA1434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4DD33506" w14:textId="77777777" w:rsidR="00921312" w:rsidRPr="00FB452A" w:rsidRDefault="00921312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3AA5F8DA" w14:textId="77777777" w:rsidR="00EA1434" w:rsidRPr="00FB452A" w:rsidRDefault="00EA1434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0C489C97" w14:textId="77777777" w:rsidR="006A68CA" w:rsidRPr="00FB452A" w:rsidRDefault="006A68CA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bookmarkEnd w:id="1"/>
    <w:p w14:paraId="14E87390" w14:textId="77777777" w:rsidR="00BB1A3E" w:rsidRPr="00FB452A" w:rsidRDefault="00BB1A3E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sectPr w:rsidR="00BB1A3E" w:rsidRPr="00FB452A" w:rsidSect="002565C4">
      <w:footerReference w:type="default" r:id="rId8"/>
      <w:footerReference w:type="first" r:id="rId9"/>
      <w:pgSz w:w="12240" w:h="15840"/>
      <w:pgMar w:top="1276" w:right="1467" w:bottom="990" w:left="1560" w:header="720" w:footer="1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D6C08" w14:textId="77777777" w:rsidR="00EA75A1" w:rsidRDefault="00EA75A1">
      <w:r>
        <w:separator/>
      </w:r>
    </w:p>
  </w:endnote>
  <w:endnote w:type="continuationSeparator" w:id="0">
    <w:p w14:paraId="0AA7290B" w14:textId="77777777" w:rsidR="00EA75A1" w:rsidRDefault="00EA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61AB" w14:textId="13027C8D" w:rsidR="008B1B12" w:rsidRPr="00616A71" w:rsidRDefault="008B1B12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616A71">
      <w:rPr>
        <w:b w:val="0"/>
        <w:bCs/>
        <w:color w:val="auto"/>
        <w:sz w:val="18"/>
        <w:szCs w:val="18"/>
        <w:lang w:val="es-ES_tradnl"/>
      </w:rPr>
      <w:t>JCE-CCC-L</w:t>
    </w:r>
    <w:r w:rsidR="00EB7EF8">
      <w:rPr>
        <w:b w:val="0"/>
        <w:bCs/>
        <w:color w:val="auto"/>
        <w:sz w:val="18"/>
        <w:szCs w:val="18"/>
        <w:lang w:val="es-ES_tradnl"/>
      </w:rPr>
      <w:t>PN</w:t>
    </w:r>
    <w:r w:rsidRPr="00616A71">
      <w:rPr>
        <w:b w:val="0"/>
        <w:bCs/>
        <w:color w:val="auto"/>
        <w:sz w:val="18"/>
        <w:szCs w:val="18"/>
        <w:lang w:val="es-ES_tradnl"/>
      </w:rPr>
      <w:t>-2025-000</w:t>
    </w:r>
    <w:r w:rsidR="00EB7EF8">
      <w:rPr>
        <w:b w:val="0"/>
        <w:bCs/>
        <w:color w:val="auto"/>
        <w:sz w:val="18"/>
        <w:szCs w:val="18"/>
        <w:lang w:val="es-ES_tradnl"/>
      </w:rPr>
      <w:t>6</w:t>
    </w:r>
    <w:r w:rsidRPr="00616A71">
      <w:rPr>
        <w:b w:val="0"/>
        <w:bCs/>
        <w:color w:val="auto"/>
        <w:sz w:val="18"/>
        <w:szCs w:val="18"/>
        <w:lang w:val="es-ES_tradnl"/>
      </w:rPr>
      <w:tab/>
    </w:r>
    <w:r w:rsidRPr="00616A71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616A71">
      <w:rPr>
        <w:rFonts w:cs="Baskerville Old Face"/>
        <w:b w:val="0"/>
        <w:color w:val="auto"/>
        <w:sz w:val="18"/>
        <w:szCs w:val="18"/>
      </w:rPr>
      <w:fldChar w:fldCharType="begin"/>
    </w:r>
    <w:r w:rsidRPr="00616A71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616A71">
      <w:rPr>
        <w:rFonts w:cs="Baskerville Old Face"/>
        <w:b w:val="0"/>
        <w:color w:val="auto"/>
        <w:sz w:val="18"/>
        <w:szCs w:val="18"/>
      </w:rPr>
      <w:fldChar w:fldCharType="separate"/>
    </w:r>
    <w:r w:rsidRPr="00616A71">
      <w:rPr>
        <w:rFonts w:cs="Baskerville Old Face"/>
        <w:b w:val="0"/>
        <w:noProof/>
        <w:color w:val="auto"/>
        <w:sz w:val="18"/>
        <w:szCs w:val="18"/>
      </w:rPr>
      <w:t>20</w:t>
    </w:r>
    <w:r w:rsidRPr="00616A71">
      <w:rPr>
        <w:rFonts w:cs="Baskerville Old Face"/>
        <w:b w:val="0"/>
        <w:color w:val="auto"/>
        <w:sz w:val="18"/>
        <w:szCs w:val="18"/>
      </w:rPr>
      <w:fldChar w:fldCharType="end"/>
    </w:r>
    <w:r w:rsidRPr="00616A71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616A71">
      <w:rPr>
        <w:rFonts w:cs="Baskerville Old Face"/>
        <w:b w:val="0"/>
        <w:color w:val="auto"/>
        <w:sz w:val="18"/>
        <w:szCs w:val="18"/>
      </w:rPr>
      <w:fldChar w:fldCharType="begin"/>
    </w:r>
    <w:r w:rsidRPr="00616A71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616A71">
      <w:rPr>
        <w:rFonts w:cs="Baskerville Old Face"/>
        <w:b w:val="0"/>
        <w:color w:val="auto"/>
        <w:sz w:val="18"/>
        <w:szCs w:val="18"/>
      </w:rPr>
      <w:fldChar w:fldCharType="separate"/>
    </w:r>
    <w:r w:rsidRPr="00616A71">
      <w:rPr>
        <w:rFonts w:cs="Baskerville Old Face"/>
        <w:b w:val="0"/>
        <w:noProof/>
        <w:color w:val="auto"/>
        <w:sz w:val="18"/>
        <w:szCs w:val="18"/>
      </w:rPr>
      <w:t>30</w:t>
    </w:r>
    <w:r w:rsidRPr="00616A71">
      <w:rPr>
        <w:rFonts w:cs="Baskerville Old Face"/>
        <w:b w:val="0"/>
        <w:color w:val="auto"/>
        <w:sz w:val="18"/>
        <w:szCs w:val="18"/>
      </w:rPr>
      <w:fldChar w:fldCharType="end"/>
    </w:r>
  </w:p>
  <w:p w14:paraId="308B9C9A" w14:textId="25516F07" w:rsidR="008B1B12" w:rsidRDefault="008B1B12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b w:val="0"/>
        <w:color w:val="auto"/>
        <w:sz w:val="18"/>
        <w:szCs w:val="18"/>
        <w:lang w:val="es-DO"/>
      </w:rPr>
    </w:pPr>
    <w:r w:rsidRPr="0053287C">
      <w:rPr>
        <w:b w:val="0"/>
        <w:color w:val="auto"/>
        <w:sz w:val="18"/>
        <w:szCs w:val="18"/>
        <w:lang w:val="es-DO"/>
      </w:rPr>
      <w:t xml:space="preserve">Pliego de Condiciones </w:t>
    </w:r>
    <w:r w:rsidRPr="005A30CB">
      <w:rPr>
        <w:b w:val="0"/>
        <w:color w:val="auto"/>
        <w:sz w:val="18"/>
        <w:szCs w:val="18"/>
        <w:lang w:val="es-DO"/>
      </w:rPr>
      <w:t>actualización hardware servidores Data Center</w:t>
    </w:r>
    <w:proofErr w:type="gramStart"/>
    <w:r>
      <w:rPr>
        <w:b w:val="0"/>
        <w:color w:val="auto"/>
        <w:sz w:val="18"/>
        <w:szCs w:val="18"/>
        <w:lang w:val="es-DO"/>
      </w:rPr>
      <w:tab/>
    </w:r>
    <w:r w:rsidRPr="002565C4">
      <w:rPr>
        <w:b w:val="0"/>
        <w:color w:val="auto"/>
        <w:sz w:val="18"/>
        <w:szCs w:val="18"/>
        <w:lang w:val="es-DO"/>
      </w:rPr>
      <w:t xml:space="preserve">  FO</w:t>
    </w:r>
    <w:proofErr w:type="gramEnd"/>
    <w:r w:rsidRPr="002565C4">
      <w:rPr>
        <w:b w:val="0"/>
        <w:color w:val="auto"/>
        <w:sz w:val="18"/>
        <w:szCs w:val="18"/>
        <w:lang w:val="es-DO"/>
      </w:rPr>
      <w:t>01(PRO-CCC-001)01</w:t>
    </w:r>
  </w:p>
  <w:p w14:paraId="2A03C426" w14:textId="2CFAE763" w:rsidR="008B1B12" w:rsidRPr="00D90DBD" w:rsidRDefault="008B1B12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1F071D">
      <w:rPr>
        <w:b w:val="0"/>
        <w:color w:val="FF0000"/>
        <w:sz w:val="18"/>
        <w:szCs w:val="18"/>
        <w:lang w:val="es-DO"/>
      </w:rPr>
      <w:tab/>
    </w:r>
  </w:p>
  <w:p w14:paraId="6D88B646" w14:textId="77777777" w:rsidR="008B1B12" w:rsidRDefault="008B1B12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A051C" w14:textId="655360A3" w:rsidR="008B1B12" w:rsidRDefault="008B1B12" w:rsidP="002565C4">
    <w:pPr>
      <w:pStyle w:val="Piedepgina"/>
      <w:jc w:val="right"/>
    </w:pPr>
  </w:p>
  <w:p w14:paraId="40620E93" w14:textId="7977DF5E" w:rsidR="008B1B12" w:rsidRDefault="008B1B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D5CD6" w14:textId="77777777" w:rsidR="00EA75A1" w:rsidRDefault="00EA75A1">
      <w:r>
        <w:separator/>
      </w:r>
    </w:p>
  </w:footnote>
  <w:footnote w:type="continuationSeparator" w:id="0">
    <w:p w14:paraId="0B2AFE26" w14:textId="77777777" w:rsidR="00EA75A1" w:rsidRDefault="00EA7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FD78C7"/>
    <w:multiLevelType w:val="hybridMultilevel"/>
    <w:tmpl w:val="54A0F09A"/>
    <w:lvl w:ilvl="0" w:tplc="2DF4422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4047E"/>
    <w:multiLevelType w:val="hybridMultilevel"/>
    <w:tmpl w:val="91B8DA44"/>
    <w:lvl w:ilvl="0" w:tplc="1B0012C6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8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9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222">
    <w:abstractNumId w:val="0"/>
  </w:num>
  <w:num w:numId="2" w16cid:durableId="600187741">
    <w:abstractNumId w:val="1"/>
  </w:num>
  <w:num w:numId="3" w16cid:durableId="2090879190">
    <w:abstractNumId w:val="3"/>
  </w:num>
  <w:num w:numId="4" w16cid:durableId="552037074">
    <w:abstractNumId w:val="11"/>
  </w:num>
  <w:num w:numId="5" w16cid:durableId="1837840089">
    <w:abstractNumId w:val="14"/>
  </w:num>
  <w:num w:numId="6" w16cid:durableId="592515254">
    <w:abstractNumId w:val="15"/>
  </w:num>
  <w:num w:numId="7" w16cid:durableId="2142183440">
    <w:abstractNumId w:val="16"/>
  </w:num>
  <w:num w:numId="8" w16cid:durableId="284312330">
    <w:abstractNumId w:val="18"/>
  </w:num>
  <w:num w:numId="9" w16cid:durableId="1827161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9081277">
    <w:abstractNumId w:val="25"/>
  </w:num>
  <w:num w:numId="11" w16cid:durableId="1199129452">
    <w:abstractNumId w:val="20"/>
  </w:num>
  <w:num w:numId="12" w16cid:durableId="1367947405">
    <w:abstractNumId w:val="22"/>
  </w:num>
  <w:num w:numId="13" w16cid:durableId="1321495638">
    <w:abstractNumId w:val="4"/>
    <w:lvlOverride w:ilvl="0">
      <w:startOverride w:val="1"/>
    </w:lvlOverride>
  </w:num>
  <w:num w:numId="14" w16cid:durableId="508914020">
    <w:abstractNumId w:val="28"/>
  </w:num>
  <w:num w:numId="15" w16cid:durableId="1454399286">
    <w:abstractNumId w:val="12"/>
  </w:num>
  <w:num w:numId="16" w16cid:durableId="851527753">
    <w:abstractNumId w:val="23"/>
  </w:num>
  <w:num w:numId="17" w16cid:durableId="87696425">
    <w:abstractNumId w:val="29"/>
  </w:num>
  <w:num w:numId="18" w16cid:durableId="961158163">
    <w:abstractNumId w:val="18"/>
  </w:num>
  <w:num w:numId="19" w16cid:durableId="641496994">
    <w:abstractNumId w:val="25"/>
  </w:num>
  <w:num w:numId="20" w16cid:durableId="16188747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8782986">
    <w:abstractNumId w:val="24"/>
  </w:num>
  <w:num w:numId="22" w16cid:durableId="881281943">
    <w:abstractNumId w:val="24"/>
  </w:num>
  <w:num w:numId="23" w16cid:durableId="3317609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9795370">
    <w:abstractNumId w:val="12"/>
  </w:num>
  <w:num w:numId="25" w16cid:durableId="629744535">
    <w:abstractNumId w:val="18"/>
  </w:num>
  <w:num w:numId="26" w16cid:durableId="1793984105">
    <w:abstractNumId w:val="21"/>
  </w:num>
  <w:num w:numId="27" w16cid:durableId="894240481">
    <w:abstractNumId w:val="24"/>
  </w:num>
  <w:num w:numId="28" w16cid:durableId="1956865050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4B06"/>
    <w:rsid w:val="000051EC"/>
    <w:rsid w:val="00005A44"/>
    <w:rsid w:val="00010B09"/>
    <w:rsid w:val="000124ED"/>
    <w:rsid w:val="000138F0"/>
    <w:rsid w:val="00014BF7"/>
    <w:rsid w:val="0001587D"/>
    <w:rsid w:val="00020585"/>
    <w:rsid w:val="000215A5"/>
    <w:rsid w:val="00022273"/>
    <w:rsid w:val="0002237C"/>
    <w:rsid w:val="000243AC"/>
    <w:rsid w:val="00024D86"/>
    <w:rsid w:val="00024FA8"/>
    <w:rsid w:val="00031D2C"/>
    <w:rsid w:val="00031D60"/>
    <w:rsid w:val="00032F5F"/>
    <w:rsid w:val="000332A7"/>
    <w:rsid w:val="00033D04"/>
    <w:rsid w:val="000347C7"/>
    <w:rsid w:val="000359E4"/>
    <w:rsid w:val="00036FB8"/>
    <w:rsid w:val="000375E5"/>
    <w:rsid w:val="000403EB"/>
    <w:rsid w:val="000409C2"/>
    <w:rsid w:val="00040A43"/>
    <w:rsid w:val="00041813"/>
    <w:rsid w:val="00041F68"/>
    <w:rsid w:val="0004213D"/>
    <w:rsid w:val="00043494"/>
    <w:rsid w:val="0004446A"/>
    <w:rsid w:val="00044B45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7E17"/>
    <w:rsid w:val="00067F6C"/>
    <w:rsid w:val="000711D7"/>
    <w:rsid w:val="00072588"/>
    <w:rsid w:val="00072AA4"/>
    <w:rsid w:val="00072C3D"/>
    <w:rsid w:val="00072FA9"/>
    <w:rsid w:val="00074672"/>
    <w:rsid w:val="0007506C"/>
    <w:rsid w:val="00075955"/>
    <w:rsid w:val="00075DEE"/>
    <w:rsid w:val="00076488"/>
    <w:rsid w:val="00080B75"/>
    <w:rsid w:val="000816BD"/>
    <w:rsid w:val="00081BAD"/>
    <w:rsid w:val="0008264B"/>
    <w:rsid w:val="00082F6A"/>
    <w:rsid w:val="000838FF"/>
    <w:rsid w:val="00083DDC"/>
    <w:rsid w:val="000844C9"/>
    <w:rsid w:val="00085CFC"/>
    <w:rsid w:val="00086ECF"/>
    <w:rsid w:val="0008754C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6E62"/>
    <w:rsid w:val="000A6EC7"/>
    <w:rsid w:val="000A70CF"/>
    <w:rsid w:val="000B0E7C"/>
    <w:rsid w:val="000B33FB"/>
    <w:rsid w:val="000B4918"/>
    <w:rsid w:val="000B4A3E"/>
    <w:rsid w:val="000B4AB0"/>
    <w:rsid w:val="000B6CBB"/>
    <w:rsid w:val="000B7126"/>
    <w:rsid w:val="000C2668"/>
    <w:rsid w:val="000C2C61"/>
    <w:rsid w:val="000C32C6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5964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38EA"/>
    <w:rsid w:val="001258EE"/>
    <w:rsid w:val="00125B6A"/>
    <w:rsid w:val="00126096"/>
    <w:rsid w:val="00126D3F"/>
    <w:rsid w:val="00126EC6"/>
    <w:rsid w:val="001271EE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3670"/>
    <w:rsid w:val="001447EF"/>
    <w:rsid w:val="0014511E"/>
    <w:rsid w:val="00145F56"/>
    <w:rsid w:val="00146673"/>
    <w:rsid w:val="00151501"/>
    <w:rsid w:val="00151D67"/>
    <w:rsid w:val="00151EEE"/>
    <w:rsid w:val="0015205E"/>
    <w:rsid w:val="001525E8"/>
    <w:rsid w:val="00154672"/>
    <w:rsid w:val="00160390"/>
    <w:rsid w:val="00161C69"/>
    <w:rsid w:val="001623B6"/>
    <w:rsid w:val="00162FE6"/>
    <w:rsid w:val="001632FA"/>
    <w:rsid w:val="001657BE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2CDC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F65"/>
    <w:rsid w:val="001F5125"/>
    <w:rsid w:val="001F6762"/>
    <w:rsid w:val="00200860"/>
    <w:rsid w:val="002008E4"/>
    <w:rsid w:val="002008F5"/>
    <w:rsid w:val="00204C40"/>
    <w:rsid w:val="00204DD3"/>
    <w:rsid w:val="0020773B"/>
    <w:rsid w:val="0020798D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17556"/>
    <w:rsid w:val="002225CC"/>
    <w:rsid w:val="002263A0"/>
    <w:rsid w:val="00227BF9"/>
    <w:rsid w:val="00230474"/>
    <w:rsid w:val="002309AE"/>
    <w:rsid w:val="0023227F"/>
    <w:rsid w:val="00232D0B"/>
    <w:rsid w:val="00235A91"/>
    <w:rsid w:val="00237C61"/>
    <w:rsid w:val="002404F0"/>
    <w:rsid w:val="002441F9"/>
    <w:rsid w:val="00244327"/>
    <w:rsid w:val="00245C5A"/>
    <w:rsid w:val="00245FB8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C4"/>
    <w:rsid w:val="002565E7"/>
    <w:rsid w:val="002578A4"/>
    <w:rsid w:val="00260652"/>
    <w:rsid w:val="0026181E"/>
    <w:rsid w:val="0026281C"/>
    <w:rsid w:val="00264F88"/>
    <w:rsid w:val="0026507A"/>
    <w:rsid w:val="00266122"/>
    <w:rsid w:val="00267F98"/>
    <w:rsid w:val="00270731"/>
    <w:rsid w:val="0027297D"/>
    <w:rsid w:val="00272D66"/>
    <w:rsid w:val="00272F1F"/>
    <w:rsid w:val="002733AB"/>
    <w:rsid w:val="00273B4A"/>
    <w:rsid w:val="00275C47"/>
    <w:rsid w:val="00277329"/>
    <w:rsid w:val="0028230F"/>
    <w:rsid w:val="00283E02"/>
    <w:rsid w:val="00284AA3"/>
    <w:rsid w:val="0028533F"/>
    <w:rsid w:val="002866B5"/>
    <w:rsid w:val="002867EA"/>
    <w:rsid w:val="00287594"/>
    <w:rsid w:val="00287E55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2B"/>
    <w:rsid w:val="002B268C"/>
    <w:rsid w:val="002B50D8"/>
    <w:rsid w:val="002B57B9"/>
    <w:rsid w:val="002B6349"/>
    <w:rsid w:val="002B6B57"/>
    <w:rsid w:val="002B6DE6"/>
    <w:rsid w:val="002B7280"/>
    <w:rsid w:val="002B7F2E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499"/>
    <w:rsid w:val="00316F35"/>
    <w:rsid w:val="00320918"/>
    <w:rsid w:val="00321D44"/>
    <w:rsid w:val="0032314C"/>
    <w:rsid w:val="00324DA1"/>
    <w:rsid w:val="003250F7"/>
    <w:rsid w:val="00326EB9"/>
    <w:rsid w:val="003270CB"/>
    <w:rsid w:val="0033130E"/>
    <w:rsid w:val="00331479"/>
    <w:rsid w:val="003318E1"/>
    <w:rsid w:val="00331A96"/>
    <w:rsid w:val="00333D5F"/>
    <w:rsid w:val="00336922"/>
    <w:rsid w:val="0034090F"/>
    <w:rsid w:val="003417D4"/>
    <w:rsid w:val="0034202D"/>
    <w:rsid w:val="00342C67"/>
    <w:rsid w:val="00344D9E"/>
    <w:rsid w:val="003456D9"/>
    <w:rsid w:val="00345CB6"/>
    <w:rsid w:val="003466C5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57935"/>
    <w:rsid w:val="0036273A"/>
    <w:rsid w:val="003627CB"/>
    <w:rsid w:val="00362828"/>
    <w:rsid w:val="00364095"/>
    <w:rsid w:val="00364B02"/>
    <w:rsid w:val="00366716"/>
    <w:rsid w:val="00366EC3"/>
    <w:rsid w:val="003671BC"/>
    <w:rsid w:val="00367500"/>
    <w:rsid w:val="003732BB"/>
    <w:rsid w:val="00373A10"/>
    <w:rsid w:val="00375CEB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239F"/>
    <w:rsid w:val="0039404D"/>
    <w:rsid w:val="00395F6A"/>
    <w:rsid w:val="003A0116"/>
    <w:rsid w:val="003A11DA"/>
    <w:rsid w:val="003A1A18"/>
    <w:rsid w:val="003A1AE5"/>
    <w:rsid w:val="003A1BEA"/>
    <w:rsid w:val="003A4819"/>
    <w:rsid w:val="003A5106"/>
    <w:rsid w:val="003A66E1"/>
    <w:rsid w:val="003A76AA"/>
    <w:rsid w:val="003B0974"/>
    <w:rsid w:val="003B2B01"/>
    <w:rsid w:val="003B2C7E"/>
    <w:rsid w:val="003B2D8B"/>
    <w:rsid w:val="003B4B4A"/>
    <w:rsid w:val="003B59AF"/>
    <w:rsid w:val="003B6E98"/>
    <w:rsid w:val="003B714A"/>
    <w:rsid w:val="003B74EB"/>
    <w:rsid w:val="003C15C5"/>
    <w:rsid w:val="003C2930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01A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4C16"/>
    <w:rsid w:val="00405D35"/>
    <w:rsid w:val="00407482"/>
    <w:rsid w:val="004076C8"/>
    <w:rsid w:val="00410D04"/>
    <w:rsid w:val="00411B80"/>
    <w:rsid w:val="0041481A"/>
    <w:rsid w:val="004149DA"/>
    <w:rsid w:val="00417289"/>
    <w:rsid w:val="00417995"/>
    <w:rsid w:val="00417B99"/>
    <w:rsid w:val="00420254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64B"/>
    <w:rsid w:val="004404FE"/>
    <w:rsid w:val="00441D77"/>
    <w:rsid w:val="00442379"/>
    <w:rsid w:val="00443238"/>
    <w:rsid w:val="00443414"/>
    <w:rsid w:val="00443BE6"/>
    <w:rsid w:val="00443EE3"/>
    <w:rsid w:val="004441B2"/>
    <w:rsid w:val="00444AB5"/>
    <w:rsid w:val="00446639"/>
    <w:rsid w:val="00446FF6"/>
    <w:rsid w:val="00447F6C"/>
    <w:rsid w:val="00461E15"/>
    <w:rsid w:val="00463A76"/>
    <w:rsid w:val="00464067"/>
    <w:rsid w:val="004646BB"/>
    <w:rsid w:val="00464D02"/>
    <w:rsid w:val="00464D79"/>
    <w:rsid w:val="00464E7B"/>
    <w:rsid w:val="00465C15"/>
    <w:rsid w:val="004704CE"/>
    <w:rsid w:val="00470949"/>
    <w:rsid w:val="00470A52"/>
    <w:rsid w:val="00473083"/>
    <w:rsid w:val="00473D03"/>
    <w:rsid w:val="00474CDE"/>
    <w:rsid w:val="00474FF8"/>
    <w:rsid w:val="004755AC"/>
    <w:rsid w:val="00475623"/>
    <w:rsid w:val="004757C1"/>
    <w:rsid w:val="00475BEF"/>
    <w:rsid w:val="0047635A"/>
    <w:rsid w:val="00477BBA"/>
    <w:rsid w:val="0048013A"/>
    <w:rsid w:val="00483CDA"/>
    <w:rsid w:val="00485216"/>
    <w:rsid w:val="00485FE4"/>
    <w:rsid w:val="00486996"/>
    <w:rsid w:val="004875F6"/>
    <w:rsid w:val="00487CF9"/>
    <w:rsid w:val="00487F1E"/>
    <w:rsid w:val="00490EBE"/>
    <w:rsid w:val="00491A27"/>
    <w:rsid w:val="00491C8D"/>
    <w:rsid w:val="00492306"/>
    <w:rsid w:val="0049352F"/>
    <w:rsid w:val="0049475D"/>
    <w:rsid w:val="00495B7D"/>
    <w:rsid w:val="00495E6B"/>
    <w:rsid w:val="00496A28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A96"/>
    <w:rsid w:val="004C75D8"/>
    <w:rsid w:val="004D24A7"/>
    <w:rsid w:val="004D3127"/>
    <w:rsid w:val="004D3860"/>
    <w:rsid w:val="004D64EE"/>
    <w:rsid w:val="004D6A19"/>
    <w:rsid w:val="004D701F"/>
    <w:rsid w:val="004E07CF"/>
    <w:rsid w:val="004E17FB"/>
    <w:rsid w:val="004E1DE5"/>
    <w:rsid w:val="004E2B45"/>
    <w:rsid w:val="004E4A70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5DA1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5A7"/>
    <w:rsid w:val="00523644"/>
    <w:rsid w:val="005249F1"/>
    <w:rsid w:val="00526C1E"/>
    <w:rsid w:val="005307E2"/>
    <w:rsid w:val="0053287C"/>
    <w:rsid w:val="005335AB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314"/>
    <w:rsid w:val="00554CB9"/>
    <w:rsid w:val="00555B11"/>
    <w:rsid w:val="00562D83"/>
    <w:rsid w:val="005632A5"/>
    <w:rsid w:val="00564378"/>
    <w:rsid w:val="00564B80"/>
    <w:rsid w:val="00564CA6"/>
    <w:rsid w:val="00565246"/>
    <w:rsid w:val="00566AE7"/>
    <w:rsid w:val="00571633"/>
    <w:rsid w:val="00572A85"/>
    <w:rsid w:val="00574E0F"/>
    <w:rsid w:val="005757DC"/>
    <w:rsid w:val="00575D0B"/>
    <w:rsid w:val="00575E69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2869"/>
    <w:rsid w:val="005A30CB"/>
    <w:rsid w:val="005A4EF6"/>
    <w:rsid w:val="005A7856"/>
    <w:rsid w:val="005B0066"/>
    <w:rsid w:val="005B011E"/>
    <w:rsid w:val="005B1846"/>
    <w:rsid w:val="005B1853"/>
    <w:rsid w:val="005B2EED"/>
    <w:rsid w:val="005B3001"/>
    <w:rsid w:val="005B33CD"/>
    <w:rsid w:val="005B3556"/>
    <w:rsid w:val="005B38BF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32AF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6068"/>
    <w:rsid w:val="00607709"/>
    <w:rsid w:val="006100DD"/>
    <w:rsid w:val="00610AE0"/>
    <w:rsid w:val="0061292A"/>
    <w:rsid w:val="00612C4B"/>
    <w:rsid w:val="006132E8"/>
    <w:rsid w:val="00614E83"/>
    <w:rsid w:val="006156EA"/>
    <w:rsid w:val="00616A71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9BF"/>
    <w:rsid w:val="00652CD0"/>
    <w:rsid w:val="00653172"/>
    <w:rsid w:val="0065344C"/>
    <w:rsid w:val="006535CA"/>
    <w:rsid w:val="0065373B"/>
    <w:rsid w:val="006539D7"/>
    <w:rsid w:val="0065422E"/>
    <w:rsid w:val="00654507"/>
    <w:rsid w:val="00655B92"/>
    <w:rsid w:val="00655C70"/>
    <w:rsid w:val="00657786"/>
    <w:rsid w:val="00657D97"/>
    <w:rsid w:val="00661B07"/>
    <w:rsid w:val="00661FD2"/>
    <w:rsid w:val="00662E73"/>
    <w:rsid w:val="00665424"/>
    <w:rsid w:val="00665CEE"/>
    <w:rsid w:val="006663ED"/>
    <w:rsid w:val="0066655F"/>
    <w:rsid w:val="00667075"/>
    <w:rsid w:val="00670FAB"/>
    <w:rsid w:val="0067376F"/>
    <w:rsid w:val="0067387F"/>
    <w:rsid w:val="00675752"/>
    <w:rsid w:val="0067588F"/>
    <w:rsid w:val="00677CD4"/>
    <w:rsid w:val="00680C2B"/>
    <w:rsid w:val="00680D8A"/>
    <w:rsid w:val="00681330"/>
    <w:rsid w:val="00685075"/>
    <w:rsid w:val="00685EFB"/>
    <w:rsid w:val="006873C9"/>
    <w:rsid w:val="00687A72"/>
    <w:rsid w:val="00690D83"/>
    <w:rsid w:val="006915F0"/>
    <w:rsid w:val="0069180D"/>
    <w:rsid w:val="00691F78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B77A0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3D7"/>
    <w:rsid w:val="006E1EB3"/>
    <w:rsid w:val="006E4FB9"/>
    <w:rsid w:val="006F0090"/>
    <w:rsid w:val="006F0AAC"/>
    <w:rsid w:val="006F1F17"/>
    <w:rsid w:val="006F2E2B"/>
    <w:rsid w:val="006F3154"/>
    <w:rsid w:val="006F3C52"/>
    <w:rsid w:val="006F4D75"/>
    <w:rsid w:val="006F51DA"/>
    <w:rsid w:val="006F5C77"/>
    <w:rsid w:val="006F6D7D"/>
    <w:rsid w:val="00700F04"/>
    <w:rsid w:val="00705042"/>
    <w:rsid w:val="00705B5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1902"/>
    <w:rsid w:val="0071405C"/>
    <w:rsid w:val="007179ED"/>
    <w:rsid w:val="00720E83"/>
    <w:rsid w:val="00722465"/>
    <w:rsid w:val="00723CB8"/>
    <w:rsid w:val="007249AE"/>
    <w:rsid w:val="00725A56"/>
    <w:rsid w:val="00726A59"/>
    <w:rsid w:val="00726EB1"/>
    <w:rsid w:val="00727648"/>
    <w:rsid w:val="00730023"/>
    <w:rsid w:val="00730872"/>
    <w:rsid w:val="007309A9"/>
    <w:rsid w:val="00731F17"/>
    <w:rsid w:val="007348D4"/>
    <w:rsid w:val="00737242"/>
    <w:rsid w:val="00737883"/>
    <w:rsid w:val="00740702"/>
    <w:rsid w:val="00740AA2"/>
    <w:rsid w:val="00740DFF"/>
    <w:rsid w:val="00741FDF"/>
    <w:rsid w:val="00742B69"/>
    <w:rsid w:val="0074484B"/>
    <w:rsid w:val="00744E87"/>
    <w:rsid w:val="00745081"/>
    <w:rsid w:val="00745345"/>
    <w:rsid w:val="007462BC"/>
    <w:rsid w:val="00746D5C"/>
    <w:rsid w:val="00747DD2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0B45"/>
    <w:rsid w:val="0076122F"/>
    <w:rsid w:val="00761877"/>
    <w:rsid w:val="00762B69"/>
    <w:rsid w:val="00763A41"/>
    <w:rsid w:val="00765899"/>
    <w:rsid w:val="00765C83"/>
    <w:rsid w:val="00766169"/>
    <w:rsid w:val="00766CBF"/>
    <w:rsid w:val="00766CE2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97EB6"/>
    <w:rsid w:val="007A2060"/>
    <w:rsid w:val="007A23AC"/>
    <w:rsid w:val="007A2A08"/>
    <w:rsid w:val="007A2BD5"/>
    <w:rsid w:val="007A3109"/>
    <w:rsid w:val="007A38DD"/>
    <w:rsid w:val="007A59A8"/>
    <w:rsid w:val="007A603C"/>
    <w:rsid w:val="007B033C"/>
    <w:rsid w:val="007B192D"/>
    <w:rsid w:val="007B24B4"/>
    <w:rsid w:val="007B2E7B"/>
    <w:rsid w:val="007B440B"/>
    <w:rsid w:val="007B4A7E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1482"/>
    <w:rsid w:val="007E2F1F"/>
    <w:rsid w:val="007E3187"/>
    <w:rsid w:val="007E35B0"/>
    <w:rsid w:val="007E754D"/>
    <w:rsid w:val="007F0855"/>
    <w:rsid w:val="007F0A0E"/>
    <w:rsid w:val="007F0D04"/>
    <w:rsid w:val="007F21BE"/>
    <w:rsid w:val="007F28A5"/>
    <w:rsid w:val="007F2B9F"/>
    <w:rsid w:val="007F2E9E"/>
    <w:rsid w:val="007F2F7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40B1"/>
    <w:rsid w:val="00824ED7"/>
    <w:rsid w:val="00825A87"/>
    <w:rsid w:val="0083043E"/>
    <w:rsid w:val="0083125F"/>
    <w:rsid w:val="0083399E"/>
    <w:rsid w:val="00834393"/>
    <w:rsid w:val="008351FD"/>
    <w:rsid w:val="008400D2"/>
    <w:rsid w:val="00840DF2"/>
    <w:rsid w:val="0084192A"/>
    <w:rsid w:val="00841E5B"/>
    <w:rsid w:val="0084266D"/>
    <w:rsid w:val="00843835"/>
    <w:rsid w:val="0084424A"/>
    <w:rsid w:val="008444E5"/>
    <w:rsid w:val="008445E4"/>
    <w:rsid w:val="008477A5"/>
    <w:rsid w:val="00852F19"/>
    <w:rsid w:val="0085423F"/>
    <w:rsid w:val="0085455D"/>
    <w:rsid w:val="00855F2D"/>
    <w:rsid w:val="00856520"/>
    <w:rsid w:val="0085668A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8D2"/>
    <w:rsid w:val="00872A82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A0E74"/>
    <w:rsid w:val="008A1A55"/>
    <w:rsid w:val="008A2D83"/>
    <w:rsid w:val="008A546E"/>
    <w:rsid w:val="008A6DF0"/>
    <w:rsid w:val="008A76F7"/>
    <w:rsid w:val="008B010D"/>
    <w:rsid w:val="008B0474"/>
    <w:rsid w:val="008B0D6B"/>
    <w:rsid w:val="008B1907"/>
    <w:rsid w:val="008B1B12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1996"/>
    <w:rsid w:val="008E208F"/>
    <w:rsid w:val="008E2107"/>
    <w:rsid w:val="008E3E78"/>
    <w:rsid w:val="008E45C4"/>
    <w:rsid w:val="008E5392"/>
    <w:rsid w:val="008E601E"/>
    <w:rsid w:val="008E6EE8"/>
    <w:rsid w:val="008F042B"/>
    <w:rsid w:val="008F0B9E"/>
    <w:rsid w:val="008F32DB"/>
    <w:rsid w:val="008F46A9"/>
    <w:rsid w:val="008F4903"/>
    <w:rsid w:val="008F71BD"/>
    <w:rsid w:val="008F7298"/>
    <w:rsid w:val="00900C32"/>
    <w:rsid w:val="00901A38"/>
    <w:rsid w:val="00904619"/>
    <w:rsid w:val="009046B4"/>
    <w:rsid w:val="00905839"/>
    <w:rsid w:val="00905D34"/>
    <w:rsid w:val="0090649F"/>
    <w:rsid w:val="009076AE"/>
    <w:rsid w:val="00910622"/>
    <w:rsid w:val="009113ED"/>
    <w:rsid w:val="00911AB0"/>
    <w:rsid w:val="0091242E"/>
    <w:rsid w:val="00912CFE"/>
    <w:rsid w:val="009162A3"/>
    <w:rsid w:val="00916D5D"/>
    <w:rsid w:val="00916E9C"/>
    <w:rsid w:val="00921312"/>
    <w:rsid w:val="009240FE"/>
    <w:rsid w:val="009255C3"/>
    <w:rsid w:val="00925799"/>
    <w:rsid w:val="00925D81"/>
    <w:rsid w:val="00926163"/>
    <w:rsid w:val="009261B0"/>
    <w:rsid w:val="00927F58"/>
    <w:rsid w:val="00930EDD"/>
    <w:rsid w:val="00931976"/>
    <w:rsid w:val="00932052"/>
    <w:rsid w:val="009321D4"/>
    <w:rsid w:val="00933839"/>
    <w:rsid w:val="00935D62"/>
    <w:rsid w:val="00937283"/>
    <w:rsid w:val="00937B41"/>
    <w:rsid w:val="0094049A"/>
    <w:rsid w:val="0094494D"/>
    <w:rsid w:val="00946231"/>
    <w:rsid w:val="00946931"/>
    <w:rsid w:val="00946C32"/>
    <w:rsid w:val="00946E21"/>
    <w:rsid w:val="00947741"/>
    <w:rsid w:val="009509B9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07F7"/>
    <w:rsid w:val="00972255"/>
    <w:rsid w:val="009725FB"/>
    <w:rsid w:val="00972898"/>
    <w:rsid w:val="009738EF"/>
    <w:rsid w:val="009738F0"/>
    <w:rsid w:val="00975443"/>
    <w:rsid w:val="009758CA"/>
    <w:rsid w:val="009777B0"/>
    <w:rsid w:val="00980DDF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0C05"/>
    <w:rsid w:val="009915A8"/>
    <w:rsid w:val="0099463F"/>
    <w:rsid w:val="0099616F"/>
    <w:rsid w:val="009964F2"/>
    <w:rsid w:val="009A0481"/>
    <w:rsid w:val="009A170D"/>
    <w:rsid w:val="009A1DB3"/>
    <w:rsid w:val="009A1FDA"/>
    <w:rsid w:val="009A29DD"/>
    <w:rsid w:val="009A38DB"/>
    <w:rsid w:val="009A418F"/>
    <w:rsid w:val="009A48EA"/>
    <w:rsid w:val="009A48F6"/>
    <w:rsid w:val="009A550B"/>
    <w:rsid w:val="009A5D66"/>
    <w:rsid w:val="009A6696"/>
    <w:rsid w:val="009B0054"/>
    <w:rsid w:val="009B193A"/>
    <w:rsid w:val="009B21DC"/>
    <w:rsid w:val="009B3C9F"/>
    <w:rsid w:val="009B5A5F"/>
    <w:rsid w:val="009B5BF1"/>
    <w:rsid w:val="009B727D"/>
    <w:rsid w:val="009C16DD"/>
    <w:rsid w:val="009C1F5F"/>
    <w:rsid w:val="009C2303"/>
    <w:rsid w:val="009C2A0D"/>
    <w:rsid w:val="009C333F"/>
    <w:rsid w:val="009C4FDC"/>
    <w:rsid w:val="009C51A8"/>
    <w:rsid w:val="009C544C"/>
    <w:rsid w:val="009C5F6F"/>
    <w:rsid w:val="009C6AF2"/>
    <w:rsid w:val="009C7E2C"/>
    <w:rsid w:val="009D148B"/>
    <w:rsid w:val="009D3620"/>
    <w:rsid w:val="009D6113"/>
    <w:rsid w:val="009D61C8"/>
    <w:rsid w:val="009E1108"/>
    <w:rsid w:val="009E2F88"/>
    <w:rsid w:val="009E48AC"/>
    <w:rsid w:val="009F00A8"/>
    <w:rsid w:val="009F0293"/>
    <w:rsid w:val="009F0ADA"/>
    <w:rsid w:val="009F0B53"/>
    <w:rsid w:val="009F4C74"/>
    <w:rsid w:val="009F7F90"/>
    <w:rsid w:val="00A00E61"/>
    <w:rsid w:val="00A0471E"/>
    <w:rsid w:val="00A071CB"/>
    <w:rsid w:val="00A07EFF"/>
    <w:rsid w:val="00A1107A"/>
    <w:rsid w:val="00A11202"/>
    <w:rsid w:val="00A113FA"/>
    <w:rsid w:val="00A12745"/>
    <w:rsid w:val="00A13D56"/>
    <w:rsid w:val="00A1430E"/>
    <w:rsid w:val="00A15AC7"/>
    <w:rsid w:val="00A16696"/>
    <w:rsid w:val="00A174EA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27B"/>
    <w:rsid w:val="00A26676"/>
    <w:rsid w:val="00A26D9F"/>
    <w:rsid w:val="00A272FE"/>
    <w:rsid w:val="00A27309"/>
    <w:rsid w:val="00A302D7"/>
    <w:rsid w:val="00A35071"/>
    <w:rsid w:val="00A41422"/>
    <w:rsid w:val="00A435E4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1E62"/>
    <w:rsid w:val="00A62E59"/>
    <w:rsid w:val="00A64442"/>
    <w:rsid w:val="00A65BC5"/>
    <w:rsid w:val="00A67B32"/>
    <w:rsid w:val="00A709D8"/>
    <w:rsid w:val="00A710BA"/>
    <w:rsid w:val="00A764EF"/>
    <w:rsid w:val="00A7742F"/>
    <w:rsid w:val="00A81950"/>
    <w:rsid w:val="00A83B22"/>
    <w:rsid w:val="00A83EF2"/>
    <w:rsid w:val="00A8611F"/>
    <w:rsid w:val="00A875A4"/>
    <w:rsid w:val="00A90B4A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0DC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C6CD7"/>
    <w:rsid w:val="00AD0023"/>
    <w:rsid w:val="00AD00ED"/>
    <w:rsid w:val="00AD24FD"/>
    <w:rsid w:val="00AD2B47"/>
    <w:rsid w:val="00AD4646"/>
    <w:rsid w:val="00AD478D"/>
    <w:rsid w:val="00AD496E"/>
    <w:rsid w:val="00AD5792"/>
    <w:rsid w:val="00AD5CD7"/>
    <w:rsid w:val="00AD705A"/>
    <w:rsid w:val="00AD7685"/>
    <w:rsid w:val="00AD7B34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2D51"/>
    <w:rsid w:val="00B0370B"/>
    <w:rsid w:val="00B03DA0"/>
    <w:rsid w:val="00B04452"/>
    <w:rsid w:val="00B06D51"/>
    <w:rsid w:val="00B06F35"/>
    <w:rsid w:val="00B121B3"/>
    <w:rsid w:val="00B12959"/>
    <w:rsid w:val="00B12A3B"/>
    <w:rsid w:val="00B13B6C"/>
    <w:rsid w:val="00B14383"/>
    <w:rsid w:val="00B17D8A"/>
    <w:rsid w:val="00B20AE7"/>
    <w:rsid w:val="00B21655"/>
    <w:rsid w:val="00B23F7B"/>
    <w:rsid w:val="00B25394"/>
    <w:rsid w:val="00B25E04"/>
    <w:rsid w:val="00B30296"/>
    <w:rsid w:val="00B30411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2DB5"/>
    <w:rsid w:val="00B530FA"/>
    <w:rsid w:val="00B545B5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383B"/>
    <w:rsid w:val="00B765EC"/>
    <w:rsid w:val="00B8076D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0D08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56EB"/>
    <w:rsid w:val="00BC6366"/>
    <w:rsid w:val="00BD0D0B"/>
    <w:rsid w:val="00BD1154"/>
    <w:rsid w:val="00BD177E"/>
    <w:rsid w:val="00BD1A15"/>
    <w:rsid w:val="00BD2FFB"/>
    <w:rsid w:val="00BD38E2"/>
    <w:rsid w:val="00BD39AC"/>
    <w:rsid w:val="00BD4CC0"/>
    <w:rsid w:val="00BD77C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BF64EA"/>
    <w:rsid w:val="00C000A7"/>
    <w:rsid w:val="00C0365B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6E88"/>
    <w:rsid w:val="00C20093"/>
    <w:rsid w:val="00C21627"/>
    <w:rsid w:val="00C21746"/>
    <w:rsid w:val="00C21D7F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2D5"/>
    <w:rsid w:val="00C5068C"/>
    <w:rsid w:val="00C53308"/>
    <w:rsid w:val="00C53532"/>
    <w:rsid w:val="00C547CE"/>
    <w:rsid w:val="00C552C8"/>
    <w:rsid w:val="00C55865"/>
    <w:rsid w:val="00C55B11"/>
    <w:rsid w:val="00C573A4"/>
    <w:rsid w:val="00C574BD"/>
    <w:rsid w:val="00C57561"/>
    <w:rsid w:val="00C62F18"/>
    <w:rsid w:val="00C72F1C"/>
    <w:rsid w:val="00C74E89"/>
    <w:rsid w:val="00C7524F"/>
    <w:rsid w:val="00C76067"/>
    <w:rsid w:val="00C776A3"/>
    <w:rsid w:val="00C77831"/>
    <w:rsid w:val="00C81481"/>
    <w:rsid w:val="00C8173E"/>
    <w:rsid w:val="00C817DF"/>
    <w:rsid w:val="00C840F8"/>
    <w:rsid w:val="00C8554B"/>
    <w:rsid w:val="00C860B7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4324"/>
    <w:rsid w:val="00CA5694"/>
    <w:rsid w:val="00CA584B"/>
    <w:rsid w:val="00CA58FE"/>
    <w:rsid w:val="00CA6A1E"/>
    <w:rsid w:val="00CA6B29"/>
    <w:rsid w:val="00CB1207"/>
    <w:rsid w:val="00CB1229"/>
    <w:rsid w:val="00CB1BB8"/>
    <w:rsid w:val="00CB2AB6"/>
    <w:rsid w:val="00CB341B"/>
    <w:rsid w:val="00CB4153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CF64AC"/>
    <w:rsid w:val="00CF66B0"/>
    <w:rsid w:val="00D00AC7"/>
    <w:rsid w:val="00D07509"/>
    <w:rsid w:val="00D076A7"/>
    <w:rsid w:val="00D148EF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0DA"/>
    <w:rsid w:val="00D3447B"/>
    <w:rsid w:val="00D352D7"/>
    <w:rsid w:val="00D35E5E"/>
    <w:rsid w:val="00D369AA"/>
    <w:rsid w:val="00D37CF5"/>
    <w:rsid w:val="00D43313"/>
    <w:rsid w:val="00D43FD2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19E7"/>
    <w:rsid w:val="00D63236"/>
    <w:rsid w:val="00D660A7"/>
    <w:rsid w:val="00D6693F"/>
    <w:rsid w:val="00D67A97"/>
    <w:rsid w:val="00D704C0"/>
    <w:rsid w:val="00D71550"/>
    <w:rsid w:val="00D72771"/>
    <w:rsid w:val="00D73177"/>
    <w:rsid w:val="00D7392A"/>
    <w:rsid w:val="00D751F1"/>
    <w:rsid w:val="00D75277"/>
    <w:rsid w:val="00D76DA7"/>
    <w:rsid w:val="00D771FA"/>
    <w:rsid w:val="00D775E0"/>
    <w:rsid w:val="00D778C2"/>
    <w:rsid w:val="00D80F09"/>
    <w:rsid w:val="00D82271"/>
    <w:rsid w:val="00D84D06"/>
    <w:rsid w:val="00D850E8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6AFC"/>
    <w:rsid w:val="00D971FA"/>
    <w:rsid w:val="00DA0690"/>
    <w:rsid w:val="00DA0725"/>
    <w:rsid w:val="00DA0C7F"/>
    <w:rsid w:val="00DA0D89"/>
    <w:rsid w:val="00DA0EA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610F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042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139A"/>
    <w:rsid w:val="00E94218"/>
    <w:rsid w:val="00E9638E"/>
    <w:rsid w:val="00E976AA"/>
    <w:rsid w:val="00E97BDF"/>
    <w:rsid w:val="00EA1434"/>
    <w:rsid w:val="00EA2065"/>
    <w:rsid w:val="00EA20A5"/>
    <w:rsid w:val="00EA2642"/>
    <w:rsid w:val="00EA301C"/>
    <w:rsid w:val="00EA337B"/>
    <w:rsid w:val="00EA41F8"/>
    <w:rsid w:val="00EA43C0"/>
    <w:rsid w:val="00EA5473"/>
    <w:rsid w:val="00EA608D"/>
    <w:rsid w:val="00EA68F2"/>
    <w:rsid w:val="00EA75A1"/>
    <w:rsid w:val="00EA7B9A"/>
    <w:rsid w:val="00EB042E"/>
    <w:rsid w:val="00EB107A"/>
    <w:rsid w:val="00EB3969"/>
    <w:rsid w:val="00EB42FA"/>
    <w:rsid w:val="00EB4C03"/>
    <w:rsid w:val="00EB51B9"/>
    <w:rsid w:val="00EB5E86"/>
    <w:rsid w:val="00EB74D9"/>
    <w:rsid w:val="00EB7A35"/>
    <w:rsid w:val="00EB7EF8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230A"/>
    <w:rsid w:val="00ED3301"/>
    <w:rsid w:val="00ED4978"/>
    <w:rsid w:val="00ED636E"/>
    <w:rsid w:val="00ED67EB"/>
    <w:rsid w:val="00ED682E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79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65E6"/>
    <w:rsid w:val="00F2759F"/>
    <w:rsid w:val="00F27603"/>
    <w:rsid w:val="00F3034E"/>
    <w:rsid w:val="00F311FA"/>
    <w:rsid w:val="00F318D7"/>
    <w:rsid w:val="00F33145"/>
    <w:rsid w:val="00F3358A"/>
    <w:rsid w:val="00F34187"/>
    <w:rsid w:val="00F35018"/>
    <w:rsid w:val="00F3507D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E7F"/>
    <w:rsid w:val="00F700A9"/>
    <w:rsid w:val="00F70323"/>
    <w:rsid w:val="00F71747"/>
    <w:rsid w:val="00F739FF"/>
    <w:rsid w:val="00F74A07"/>
    <w:rsid w:val="00F74DF4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1748"/>
    <w:rsid w:val="00F92825"/>
    <w:rsid w:val="00F93B6C"/>
    <w:rsid w:val="00F93C65"/>
    <w:rsid w:val="00F9641E"/>
    <w:rsid w:val="00F96A21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557"/>
    <w:rsid w:val="00FA78E5"/>
    <w:rsid w:val="00FB4215"/>
    <w:rsid w:val="00FB452A"/>
    <w:rsid w:val="00FB4DB4"/>
    <w:rsid w:val="00FC0657"/>
    <w:rsid w:val="00FC0B3B"/>
    <w:rsid w:val="00FC1048"/>
    <w:rsid w:val="00FC1FF5"/>
    <w:rsid w:val="00FC2B00"/>
    <w:rsid w:val="00FC3596"/>
    <w:rsid w:val="00FC6BC0"/>
    <w:rsid w:val="00FC7C62"/>
    <w:rsid w:val="00FC7F5B"/>
    <w:rsid w:val="00FD11F4"/>
    <w:rsid w:val="00FD17A0"/>
    <w:rsid w:val="00FD1A00"/>
    <w:rsid w:val="00FD1BCC"/>
    <w:rsid w:val="00FD4256"/>
    <w:rsid w:val="00FD4C65"/>
    <w:rsid w:val="00FD51EB"/>
    <w:rsid w:val="00FD5CE2"/>
    <w:rsid w:val="00FE02AF"/>
    <w:rsid w:val="00FE033E"/>
    <w:rsid w:val="00FE2840"/>
    <w:rsid w:val="00FE45EA"/>
    <w:rsid w:val="00FE5B19"/>
    <w:rsid w:val="00FE7517"/>
    <w:rsid w:val="00FE76C8"/>
    <w:rsid w:val="00FF0624"/>
    <w:rsid w:val="00FF0B2B"/>
    <w:rsid w:val="00FF3021"/>
    <w:rsid w:val="00FF549F"/>
    <w:rsid w:val="00FF574E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74658F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  <w:style w:type="character" w:customStyle="1" w:styleId="tech-specs-items-descriptiontitle">
    <w:name w:val="tech-specs-items-description__title"/>
    <w:basedOn w:val="Fuentedeprrafopredeter"/>
    <w:rsid w:val="00105964"/>
  </w:style>
  <w:style w:type="character" w:customStyle="1" w:styleId="tech-specs-items-descriptiontitle-details">
    <w:name w:val="tech-specs-items-description__title-details"/>
    <w:basedOn w:val="Fuentedeprrafopredeter"/>
    <w:rsid w:val="001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8CFC-5AE5-4A5A-ACFB-3CB480B8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Licitaciones</cp:lastModifiedBy>
  <cp:revision>195</cp:revision>
  <cp:lastPrinted>2025-09-05T20:10:00Z</cp:lastPrinted>
  <dcterms:created xsi:type="dcterms:W3CDTF">2025-03-19T15:44:00Z</dcterms:created>
  <dcterms:modified xsi:type="dcterms:W3CDTF">2025-09-05T21:34:00Z</dcterms:modified>
</cp:coreProperties>
</file>