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450516" w14:textId="77777777" w:rsidR="00EA1434" w:rsidRPr="00044B45" w:rsidRDefault="00FD4C65" w:rsidP="004704CE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35653242"/>
      <w:bookmarkStart w:id="1" w:name="_Hlk161393607"/>
      <w:r w:rsidRPr="00044B45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r w:rsidR="00EA1434" w:rsidRPr="00044B45">
        <w:rPr>
          <w:rFonts w:ascii="Garamond" w:hAnsi="Garamond" w:cs="Garamond"/>
          <w:b/>
          <w:bCs/>
          <w:color w:val="auto"/>
          <w:lang w:val="es-DO"/>
        </w:rPr>
        <w:tab/>
      </w:r>
      <w:r w:rsidR="00EA1434" w:rsidRPr="00044B45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14:paraId="58E0E2F9" w14:textId="77777777" w:rsidR="00DC5C8F" w:rsidRPr="00044B45" w:rsidRDefault="00DC5C8F" w:rsidP="004704C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14:paraId="46705D52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FB8FE16" w14:textId="5D4B9B8C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044B45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044B45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</w:t>
      </w:r>
      <w:r w:rsidR="00EB7EF8">
        <w:rPr>
          <w:rFonts w:ascii="Garamond" w:hAnsi="Garamond" w:cs="Garamond"/>
          <w:sz w:val="24"/>
          <w:szCs w:val="24"/>
        </w:rPr>
        <w:t>Pública Nacional</w:t>
      </w:r>
      <w:r w:rsidRPr="00044B45">
        <w:rPr>
          <w:rFonts w:ascii="Garamond" w:hAnsi="Garamond" w:cs="Garamond"/>
          <w:sz w:val="24"/>
          <w:szCs w:val="24"/>
        </w:rPr>
        <w:t xml:space="preserve">, Ref.: </w:t>
      </w:r>
      <w:r w:rsidR="00067E17" w:rsidRPr="00336922">
        <w:rPr>
          <w:rFonts w:ascii="Garamond" w:hAnsi="Garamond" w:cs="Garamond"/>
          <w:b/>
          <w:sz w:val="24"/>
          <w:szCs w:val="24"/>
        </w:rPr>
        <w:t>JCE-CCC-</w:t>
      </w:r>
      <w:r w:rsidR="00A17DAB" w:rsidRPr="00336922">
        <w:rPr>
          <w:rFonts w:ascii="Garamond" w:hAnsi="Garamond" w:cs="Garamond"/>
          <w:b/>
          <w:sz w:val="24"/>
          <w:szCs w:val="24"/>
        </w:rPr>
        <w:t>L</w:t>
      </w:r>
      <w:r w:rsidR="00EB7EF8" w:rsidRPr="00336922">
        <w:rPr>
          <w:rFonts w:ascii="Garamond" w:hAnsi="Garamond" w:cs="Garamond"/>
          <w:b/>
          <w:sz w:val="24"/>
          <w:szCs w:val="24"/>
        </w:rPr>
        <w:t>PN</w:t>
      </w:r>
      <w:r w:rsidR="00A17DAB" w:rsidRPr="00336922">
        <w:rPr>
          <w:rFonts w:ascii="Garamond" w:hAnsi="Garamond" w:cs="Garamond"/>
          <w:b/>
          <w:sz w:val="24"/>
          <w:szCs w:val="24"/>
        </w:rPr>
        <w:t>-</w:t>
      </w:r>
      <w:r w:rsidR="00921312" w:rsidRPr="00336922">
        <w:rPr>
          <w:rFonts w:ascii="Garamond" w:hAnsi="Garamond" w:cs="Garamond"/>
          <w:b/>
          <w:sz w:val="24"/>
          <w:szCs w:val="24"/>
        </w:rPr>
        <w:t>202</w:t>
      </w:r>
      <w:r w:rsidR="001F2486" w:rsidRPr="00336922">
        <w:rPr>
          <w:rFonts w:ascii="Garamond" w:hAnsi="Garamond" w:cs="Garamond"/>
          <w:b/>
          <w:sz w:val="24"/>
          <w:szCs w:val="24"/>
        </w:rPr>
        <w:t>5</w:t>
      </w:r>
      <w:r w:rsidR="00921312" w:rsidRPr="00336922">
        <w:rPr>
          <w:rFonts w:ascii="Garamond" w:hAnsi="Garamond" w:cs="Garamond"/>
          <w:b/>
          <w:sz w:val="24"/>
          <w:szCs w:val="24"/>
        </w:rPr>
        <w:t>-00</w:t>
      </w:r>
      <w:r w:rsidR="00486996" w:rsidRPr="00336922">
        <w:rPr>
          <w:rFonts w:ascii="Garamond" w:hAnsi="Garamond" w:cs="Garamond"/>
          <w:b/>
          <w:sz w:val="24"/>
          <w:szCs w:val="24"/>
        </w:rPr>
        <w:t>0</w:t>
      </w:r>
      <w:r w:rsidR="00EB7EF8" w:rsidRPr="00336922">
        <w:rPr>
          <w:rFonts w:ascii="Garamond" w:hAnsi="Garamond" w:cs="Garamond"/>
          <w:b/>
          <w:sz w:val="24"/>
          <w:szCs w:val="24"/>
        </w:rPr>
        <w:t>6</w:t>
      </w:r>
      <w:r w:rsidRPr="00336922">
        <w:rPr>
          <w:rFonts w:ascii="Garamond" w:hAnsi="Garamond" w:cs="Garamond"/>
          <w:sz w:val="24"/>
          <w:szCs w:val="24"/>
        </w:rPr>
        <w:t>,</w:t>
      </w:r>
      <w:r w:rsidRPr="00044B45">
        <w:rPr>
          <w:rFonts w:ascii="Garamond" w:hAnsi="Garamond" w:cs="Garamond"/>
          <w:sz w:val="24"/>
          <w:szCs w:val="24"/>
        </w:rPr>
        <w:t xml:space="preserve"> declaro </w:t>
      </w:r>
      <w:r w:rsidRPr="00044B45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044B45">
        <w:rPr>
          <w:rFonts w:ascii="Garamond" w:hAnsi="Garamond" w:cs="Garamond"/>
          <w:sz w:val="24"/>
          <w:szCs w:val="24"/>
        </w:rPr>
        <w:t>, lo siguiente:</w:t>
      </w:r>
    </w:p>
    <w:p w14:paraId="56F87007" w14:textId="77777777" w:rsidR="000042DE" w:rsidRPr="00044B45" w:rsidRDefault="000042DE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3EE94D0" w14:textId="77777777" w:rsidR="00EA1434" w:rsidRPr="00044B45" w:rsidRDefault="00EA1434" w:rsidP="004704CE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044B45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14:paraId="42CFA1FD" w14:textId="77777777" w:rsidR="000042DE" w:rsidRPr="00044B45" w:rsidRDefault="000042DE" w:rsidP="004704CE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14:paraId="32864A1E" w14:textId="77777777" w:rsidR="00EA1434" w:rsidRPr="00044B45" w:rsidRDefault="00EA1434" w:rsidP="004704CE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 xml:space="preserve">Que estamos al día en el pago de nuestras obligaciones de la Seguridad </w:t>
      </w:r>
      <w:r w:rsidR="00921312" w:rsidRPr="00044B45">
        <w:rPr>
          <w:rFonts w:ascii="Garamond" w:hAnsi="Garamond" w:cs="Garamond"/>
          <w:sz w:val="24"/>
          <w:szCs w:val="24"/>
        </w:rPr>
        <w:t>Social y</w:t>
      </w:r>
      <w:r w:rsidRPr="00044B45">
        <w:rPr>
          <w:rFonts w:ascii="Garamond" w:hAnsi="Garamond" w:cs="Garamond"/>
          <w:sz w:val="24"/>
          <w:szCs w:val="24"/>
        </w:rPr>
        <w:t xml:space="preserve"> Tributarias, conforme a nuestra legislación vigente.</w:t>
      </w:r>
    </w:p>
    <w:p w14:paraId="64D62741" w14:textId="77777777" w:rsidR="000042DE" w:rsidRPr="00044B45" w:rsidRDefault="000042DE" w:rsidP="004704CE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14:paraId="06ACD7F6" w14:textId="77777777" w:rsidR="004320F4" w:rsidRPr="00044B45" w:rsidRDefault="00EA1434" w:rsidP="004704CE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 xml:space="preserve">Que no tenemos juicio pendiente con el Estado Dominicano o sus entidades </w:t>
      </w:r>
      <w:r w:rsidR="00921312" w:rsidRPr="00044B45">
        <w:rPr>
          <w:rFonts w:ascii="Garamond" w:hAnsi="Garamond" w:cs="Garamond"/>
          <w:sz w:val="24"/>
          <w:szCs w:val="24"/>
        </w:rPr>
        <w:t>del Gobierno</w:t>
      </w:r>
      <w:r w:rsidRPr="00044B45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Autónomas, </w:t>
      </w:r>
      <w:r w:rsidR="00135239" w:rsidRPr="00044B45">
        <w:rPr>
          <w:rFonts w:ascii="Garamond" w:eastAsia="SimSun" w:hAnsi="Garamond" w:cs="Garamond"/>
          <w:sz w:val="24"/>
          <w:szCs w:val="24"/>
        </w:rPr>
        <w:t xml:space="preserve">ni ninguna </w:t>
      </w:r>
      <w:r w:rsidRPr="00044B45">
        <w:rPr>
          <w:rFonts w:ascii="Garamond" w:eastAsia="SimSun" w:hAnsi="Garamond" w:cs="Garamond"/>
          <w:sz w:val="24"/>
          <w:szCs w:val="24"/>
        </w:rPr>
        <w:t>de las Instituciones Públicas</w:t>
      </w:r>
      <w:r w:rsidR="00135239" w:rsidRPr="00044B45">
        <w:rPr>
          <w:rFonts w:ascii="Garamond" w:eastAsia="SimSun" w:hAnsi="Garamond" w:cs="Garamond"/>
          <w:sz w:val="24"/>
          <w:szCs w:val="24"/>
        </w:rPr>
        <w:t>, ni con la Junta Central Electoral.</w:t>
      </w:r>
      <w:r w:rsidRPr="00044B45">
        <w:rPr>
          <w:rFonts w:ascii="Garamond" w:eastAsia="SimSun" w:hAnsi="Garamond" w:cs="Garamond"/>
          <w:sz w:val="24"/>
          <w:szCs w:val="24"/>
        </w:rPr>
        <w:t xml:space="preserve"> </w:t>
      </w:r>
    </w:p>
    <w:p w14:paraId="2FE5A8B2" w14:textId="77777777" w:rsidR="004320F4" w:rsidRPr="00044B45" w:rsidRDefault="004320F4" w:rsidP="004704CE">
      <w:pPr>
        <w:pStyle w:val="Prrafodelista"/>
        <w:rPr>
          <w:rFonts w:ascii="Garamond" w:eastAsia="SimSun" w:hAnsi="Garamond" w:cs="Garamond"/>
          <w:sz w:val="24"/>
          <w:szCs w:val="24"/>
        </w:rPr>
      </w:pPr>
    </w:p>
    <w:p w14:paraId="18859493" w14:textId="77777777" w:rsidR="000C2668" w:rsidRPr="00044B45" w:rsidRDefault="00F05684" w:rsidP="004704CE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044B45">
        <w:rPr>
          <w:rFonts w:ascii="Garamond" w:eastAsia="SimSun" w:hAnsi="Garamond" w:cs="Garamond"/>
          <w:sz w:val="24"/>
          <w:szCs w:val="24"/>
        </w:rPr>
        <w:t>Que nosotros n</w:t>
      </w:r>
      <w:r w:rsidR="004320F4" w:rsidRPr="00044B45">
        <w:rPr>
          <w:rFonts w:ascii="Garamond" w:eastAsia="SimSun" w:hAnsi="Garamond" w:cs="Garamond"/>
          <w:sz w:val="24"/>
          <w:szCs w:val="24"/>
        </w:rPr>
        <w:t>i n</w:t>
      </w:r>
      <w:r w:rsidRPr="00044B45">
        <w:rPr>
          <w:rFonts w:ascii="Garamond" w:eastAsia="SimSun" w:hAnsi="Garamond" w:cs="Garamond"/>
          <w:sz w:val="24"/>
          <w:szCs w:val="24"/>
        </w:rPr>
        <w:t>uestro</w:t>
      </w:r>
      <w:r w:rsidR="004320F4" w:rsidRPr="00044B45">
        <w:rPr>
          <w:rFonts w:ascii="Garamond" w:eastAsia="SimSun" w:hAnsi="Garamond" w:cs="Garamond"/>
          <w:sz w:val="24"/>
          <w:szCs w:val="24"/>
        </w:rPr>
        <w:t xml:space="preserve"> personal directivo ha sido condenado por un delito relativo a su conducta profesional o por declaración falsa o fraudulenta acerca de un contrato adjudicado.</w:t>
      </w:r>
    </w:p>
    <w:p w14:paraId="57A1920F" w14:textId="77777777" w:rsidR="000C2668" w:rsidRPr="00044B45" w:rsidRDefault="000C2668" w:rsidP="004704CE">
      <w:pPr>
        <w:pStyle w:val="Prrafodelista"/>
        <w:rPr>
          <w:rFonts w:ascii="Garamond" w:hAnsi="Garamond" w:cs="Garamond"/>
          <w:sz w:val="24"/>
          <w:szCs w:val="24"/>
          <w:lang w:eastAsia="es-DO"/>
        </w:rPr>
      </w:pPr>
    </w:p>
    <w:p w14:paraId="6C6D2E4D" w14:textId="77777777" w:rsidR="000C2668" w:rsidRPr="00044B45" w:rsidRDefault="00F05684" w:rsidP="004704CE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  <w:lang w:eastAsia="es-DO"/>
        </w:rPr>
        <w:t>Que n</w:t>
      </w:r>
      <w:r w:rsidR="000C2668" w:rsidRPr="00044B45">
        <w:rPr>
          <w:rFonts w:ascii="Garamond" w:hAnsi="Garamond" w:cs="Garamond"/>
          <w:sz w:val="24"/>
          <w:szCs w:val="24"/>
          <w:lang w:eastAsia="es-DO"/>
        </w:rPr>
        <w:t>o h</w:t>
      </w:r>
      <w:r w:rsidRPr="00044B45">
        <w:rPr>
          <w:rFonts w:ascii="Garamond" w:hAnsi="Garamond" w:cs="Garamond"/>
          <w:sz w:val="24"/>
          <w:szCs w:val="24"/>
          <w:lang w:eastAsia="es-DO"/>
        </w:rPr>
        <w:t>emos</w:t>
      </w:r>
      <w:r w:rsidR="000C2668" w:rsidRPr="00044B45">
        <w:rPr>
          <w:rFonts w:ascii="Garamond" w:hAnsi="Garamond" w:cs="Garamond"/>
          <w:sz w:val="24"/>
          <w:szCs w:val="24"/>
          <w:lang w:eastAsia="es-DO"/>
        </w:rPr>
        <w:t xml:space="preserve"> incurrido o permitido faltas que, por su naturaleza, la Junta Central Electoral se haya visto afectada en sus obligaciones institucionales.</w:t>
      </w:r>
    </w:p>
    <w:p w14:paraId="33962C8B" w14:textId="77777777" w:rsidR="007F28A5" w:rsidRPr="00044B45" w:rsidRDefault="007F28A5" w:rsidP="004704CE">
      <w:pPr>
        <w:pStyle w:val="Prrafodelista"/>
        <w:rPr>
          <w:rFonts w:ascii="Garamond" w:eastAsia="SimSun" w:hAnsi="Garamond" w:cs="Garamond"/>
          <w:sz w:val="24"/>
          <w:szCs w:val="24"/>
        </w:rPr>
      </w:pPr>
    </w:p>
    <w:p w14:paraId="2337B1FB" w14:textId="77777777" w:rsidR="00EA1434" w:rsidRPr="00044B45" w:rsidRDefault="007F28A5" w:rsidP="004704CE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044B45">
        <w:rPr>
          <w:rFonts w:ascii="Garamond" w:eastAsia="SimSun" w:hAnsi="Garamond" w:cs="Garamond"/>
          <w:sz w:val="24"/>
          <w:szCs w:val="24"/>
        </w:rPr>
        <w:t>Q</w:t>
      </w:r>
      <w:r w:rsidR="00EA1434" w:rsidRPr="00044B45">
        <w:rPr>
          <w:rFonts w:ascii="Garamond" w:eastAsia="SimSun" w:hAnsi="Garamond" w:cs="Garamond"/>
          <w:sz w:val="24"/>
          <w:szCs w:val="24"/>
        </w:rPr>
        <w:t xml:space="preserve">ue no estamos </w:t>
      </w:r>
      <w:r w:rsidRPr="00044B45">
        <w:rPr>
          <w:rFonts w:ascii="Garamond" w:eastAsia="SimSun" w:hAnsi="Garamond" w:cs="Garamond"/>
          <w:sz w:val="24"/>
          <w:szCs w:val="24"/>
        </w:rPr>
        <w:t xml:space="preserve">embargados, ni </w:t>
      </w:r>
      <w:r w:rsidR="00EA1434" w:rsidRPr="00044B45">
        <w:rPr>
          <w:rFonts w:ascii="Garamond" w:eastAsia="SimSun" w:hAnsi="Garamond" w:cs="Garamond"/>
          <w:sz w:val="24"/>
          <w:szCs w:val="24"/>
        </w:rPr>
        <w:t>sometido</w:t>
      </w:r>
      <w:r w:rsidRPr="00044B45">
        <w:rPr>
          <w:rFonts w:ascii="Garamond" w:eastAsia="SimSun" w:hAnsi="Garamond" w:cs="Garamond"/>
          <w:sz w:val="24"/>
          <w:szCs w:val="24"/>
        </w:rPr>
        <w:t>s</w:t>
      </w:r>
      <w:r w:rsidR="00EA1434" w:rsidRPr="00044B45">
        <w:rPr>
          <w:rFonts w:ascii="Garamond" w:eastAsia="SimSun" w:hAnsi="Garamond" w:cs="Garamond"/>
          <w:sz w:val="24"/>
          <w:szCs w:val="24"/>
        </w:rPr>
        <w:t xml:space="preserve"> a un </w:t>
      </w:r>
      <w:r w:rsidR="00921312" w:rsidRPr="00044B45">
        <w:rPr>
          <w:rFonts w:ascii="Garamond" w:eastAsia="SimSun" w:hAnsi="Garamond" w:cs="Garamond"/>
          <w:sz w:val="24"/>
          <w:szCs w:val="24"/>
        </w:rPr>
        <w:t>proceso de</w:t>
      </w:r>
      <w:r w:rsidR="00EA1434" w:rsidRPr="00044B45">
        <w:rPr>
          <w:rFonts w:ascii="Garamond" w:eastAsia="SimSun" w:hAnsi="Garamond" w:cs="Garamond"/>
          <w:sz w:val="24"/>
          <w:szCs w:val="24"/>
        </w:rPr>
        <w:t xml:space="preserve"> quiebra</w:t>
      </w:r>
      <w:r w:rsidRPr="00044B45">
        <w:rPr>
          <w:rFonts w:ascii="Garamond" w:eastAsia="SimSun" w:hAnsi="Garamond" w:cs="Garamond"/>
          <w:sz w:val="24"/>
          <w:szCs w:val="24"/>
        </w:rPr>
        <w:t xml:space="preserve"> o de liquidación</w:t>
      </w:r>
      <w:r w:rsidR="00EA1434" w:rsidRPr="00044B45">
        <w:rPr>
          <w:rFonts w:ascii="Garamond" w:eastAsia="SimSun" w:hAnsi="Garamond" w:cs="Garamond"/>
          <w:sz w:val="24"/>
          <w:szCs w:val="24"/>
        </w:rPr>
        <w:t xml:space="preserve">. </w:t>
      </w:r>
    </w:p>
    <w:p w14:paraId="2AB3A9B9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982F93F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 xml:space="preserve">La presente Declaración </w:t>
      </w:r>
      <w:r w:rsidR="00921312" w:rsidRPr="00044B45">
        <w:rPr>
          <w:rFonts w:ascii="Garamond" w:hAnsi="Garamond" w:cs="Garamond"/>
          <w:sz w:val="24"/>
          <w:szCs w:val="24"/>
        </w:rPr>
        <w:t>Jurada ha</w:t>
      </w:r>
      <w:r w:rsidRPr="00044B45">
        <w:rPr>
          <w:rFonts w:ascii="Garamond" w:hAnsi="Garamond" w:cs="Garamond"/>
          <w:sz w:val="24"/>
          <w:szCs w:val="24"/>
        </w:rPr>
        <w:t xml:space="preserve"> </w:t>
      </w:r>
      <w:r w:rsidR="00921312" w:rsidRPr="00044B45">
        <w:rPr>
          <w:rFonts w:ascii="Garamond" w:hAnsi="Garamond" w:cs="Garamond"/>
          <w:sz w:val="24"/>
          <w:szCs w:val="24"/>
        </w:rPr>
        <w:t>sido realizada en la</w:t>
      </w:r>
      <w:r w:rsidRPr="00044B45">
        <w:rPr>
          <w:rFonts w:ascii="Garamond" w:hAnsi="Garamond" w:cs="Garamond"/>
          <w:sz w:val="24"/>
          <w:szCs w:val="24"/>
        </w:rPr>
        <w:t xml:space="preserve"> Ciudad </w:t>
      </w:r>
      <w:r w:rsidR="00921312" w:rsidRPr="00044B45">
        <w:rPr>
          <w:rFonts w:ascii="Garamond" w:hAnsi="Garamond" w:cs="Garamond"/>
          <w:sz w:val="24"/>
          <w:szCs w:val="24"/>
        </w:rPr>
        <w:t>de [</w:t>
      </w:r>
      <w:r w:rsidRPr="00044B45">
        <w:rPr>
          <w:rFonts w:ascii="Garamond" w:hAnsi="Garamond" w:cs="Garamond"/>
          <w:sz w:val="24"/>
          <w:szCs w:val="24"/>
        </w:rPr>
        <w:t xml:space="preserve">……………], a los      </w:t>
      </w:r>
      <w:proofErr w:type="gramStart"/>
      <w:r w:rsidRPr="00044B45">
        <w:rPr>
          <w:rFonts w:ascii="Garamond" w:hAnsi="Garamond" w:cs="Garamond"/>
          <w:sz w:val="24"/>
          <w:szCs w:val="24"/>
        </w:rPr>
        <w:t xml:space="preserve">   [</w:t>
      </w:r>
      <w:proofErr w:type="gramEnd"/>
      <w:r w:rsidRPr="00044B45"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14:paraId="40A0B3F6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024C88B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E2E7714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79B1A66" w14:textId="77777777" w:rsidR="00EA1434" w:rsidRPr="00044B45" w:rsidRDefault="00EA1434" w:rsidP="004704CE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____________________________________</w:t>
      </w:r>
    </w:p>
    <w:p w14:paraId="4450969E" w14:textId="77777777" w:rsidR="00EA1434" w:rsidRPr="00044B45" w:rsidRDefault="00EA1434" w:rsidP="004704CE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[ ……………]</w:t>
      </w:r>
    </w:p>
    <w:p w14:paraId="62AF03E3" w14:textId="77777777" w:rsidR="00EA1434" w:rsidRPr="00044B45" w:rsidRDefault="00EA1434" w:rsidP="004704CE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b/>
          <w:sz w:val="24"/>
          <w:szCs w:val="24"/>
        </w:rPr>
        <w:t>Declarante</w:t>
      </w:r>
    </w:p>
    <w:p w14:paraId="6F350928" w14:textId="77777777" w:rsidR="00EA1434" w:rsidRPr="00044B45" w:rsidRDefault="00EA1434" w:rsidP="004704CE">
      <w:pPr>
        <w:rPr>
          <w:rFonts w:ascii="Garamond" w:hAnsi="Garamond" w:cs="Garamond"/>
          <w:sz w:val="24"/>
          <w:szCs w:val="24"/>
        </w:rPr>
      </w:pPr>
    </w:p>
    <w:p w14:paraId="60AD40BC" w14:textId="77777777" w:rsidR="00EA1434" w:rsidRPr="00044B45" w:rsidRDefault="00EA1434" w:rsidP="004704CE">
      <w:pPr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(Coletilla del Notario)</w:t>
      </w:r>
    </w:p>
    <w:p w14:paraId="71995A37" w14:textId="77777777" w:rsidR="00EA1434" w:rsidRPr="00044B45" w:rsidRDefault="00EA1434" w:rsidP="004704CE">
      <w:pPr>
        <w:rPr>
          <w:rFonts w:ascii="Garamond" w:hAnsi="Garamond" w:cs="Garamond"/>
          <w:sz w:val="24"/>
          <w:szCs w:val="24"/>
        </w:rPr>
      </w:pPr>
    </w:p>
    <w:p w14:paraId="2326DBBB" w14:textId="77777777" w:rsidR="00135239" w:rsidRPr="00044B45" w:rsidRDefault="00135239" w:rsidP="004704CE">
      <w:pPr>
        <w:rPr>
          <w:rFonts w:ascii="Garamond" w:hAnsi="Garamond" w:cs="Garamond"/>
          <w:sz w:val="24"/>
          <w:szCs w:val="24"/>
        </w:rPr>
      </w:pPr>
    </w:p>
    <w:p w14:paraId="24C85034" w14:textId="77777777" w:rsidR="00EA1434" w:rsidRPr="00044B45" w:rsidRDefault="00EA1434" w:rsidP="004704CE">
      <w:pPr>
        <w:jc w:val="center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______________________</w:t>
      </w:r>
    </w:p>
    <w:p w14:paraId="33B9A85E" w14:textId="77777777" w:rsidR="00EA1434" w:rsidRPr="00044B45" w:rsidRDefault="00EA1434" w:rsidP="004704CE">
      <w:pPr>
        <w:jc w:val="center"/>
        <w:rPr>
          <w:rFonts w:ascii="Garamond" w:hAnsi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Notario Público</w:t>
      </w:r>
    </w:p>
    <w:bookmarkEnd w:id="0"/>
    <w:bookmarkEnd w:id="1"/>
    <w:p w14:paraId="783442BC" w14:textId="77777777" w:rsidR="002B6B57" w:rsidRPr="00FB452A" w:rsidRDefault="002B6B57" w:rsidP="004704C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sectPr w:rsidR="002B6B57" w:rsidRPr="00FB452A" w:rsidSect="002565C4">
      <w:footerReference w:type="default" r:id="rId8"/>
      <w:pgSz w:w="12240" w:h="15840"/>
      <w:pgMar w:top="1276" w:right="1467" w:bottom="990" w:left="1560" w:header="720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F037" w14:textId="77777777" w:rsidR="008B1B12" w:rsidRDefault="008B1B12">
      <w:r>
        <w:separator/>
      </w:r>
    </w:p>
  </w:endnote>
  <w:endnote w:type="continuationSeparator" w:id="0">
    <w:p w14:paraId="5C7C9FD3" w14:textId="77777777" w:rsidR="008B1B12" w:rsidRDefault="008B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B646" w14:textId="77777777" w:rsidR="008B1B12" w:rsidRDefault="008B1B12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D277" w14:textId="77777777" w:rsidR="008B1B12" w:rsidRDefault="008B1B12">
      <w:r>
        <w:separator/>
      </w:r>
    </w:p>
  </w:footnote>
  <w:footnote w:type="continuationSeparator" w:id="0">
    <w:p w14:paraId="1BDC48FE" w14:textId="77777777" w:rsidR="008B1B12" w:rsidRDefault="008B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FD78C7"/>
    <w:multiLevelType w:val="hybridMultilevel"/>
    <w:tmpl w:val="54A0F09A"/>
    <w:lvl w:ilvl="0" w:tplc="2DF4422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4047E"/>
    <w:multiLevelType w:val="hybridMultilevel"/>
    <w:tmpl w:val="91B8DA44"/>
    <w:lvl w:ilvl="0" w:tplc="1B0012C6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9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222">
    <w:abstractNumId w:val="0"/>
  </w:num>
  <w:num w:numId="2" w16cid:durableId="600187741">
    <w:abstractNumId w:val="1"/>
  </w:num>
  <w:num w:numId="3" w16cid:durableId="2090879190">
    <w:abstractNumId w:val="3"/>
  </w:num>
  <w:num w:numId="4" w16cid:durableId="552037074">
    <w:abstractNumId w:val="11"/>
  </w:num>
  <w:num w:numId="5" w16cid:durableId="1837840089">
    <w:abstractNumId w:val="14"/>
  </w:num>
  <w:num w:numId="6" w16cid:durableId="592515254">
    <w:abstractNumId w:val="15"/>
  </w:num>
  <w:num w:numId="7" w16cid:durableId="2142183440">
    <w:abstractNumId w:val="16"/>
  </w:num>
  <w:num w:numId="8" w16cid:durableId="284312330">
    <w:abstractNumId w:val="18"/>
  </w:num>
  <w:num w:numId="9" w16cid:durableId="1827161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9081277">
    <w:abstractNumId w:val="25"/>
  </w:num>
  <w:num w:numId="11" w16cid:durableId="1199129452">
    <w:abstractNumId w:val="20"/>
  </w:num>
  <w:num w:numId="12" w16cid:durableId="1367947405">
    <w:abstractNumId w:val="22"/>
  </w:num>
  <w:num w:numId="13" w16cid:durableId="1321495638">
    <w:abstractNumId w:val="4"/>
    <w:lvlOverride w:ilvl="0">
      <w:startOverride w:val="1"/>
    </w:lvlOverride>
  </w:num>
  <w:num w:numId="14" w16cid:durableId="508914020">
    <w:abstractNumId w:val="28"/>
  </w:num>
  <w:num w:numId="15" w16cid:durableId="1454399286">
    <w:abstractNumId w:val="12"/>
  </w:num>
  <w:num w:numId="16" w16cid:durableId="851527753">
    <w:abstractNumId w:val="23"/>
  </w:num>
  <w:num w:numId="17" w16cid:durableId="87696425">
    <w:abstractNumId w:val="29"/>
  </w:num>
  <w:num w:numId="18" w16cid:durableId="961158163">
    <w:abstractNumId w:val="18"/>
  </w:num>
  <w:num w:numId="19" w16cid:durableId="641496994">
    <w:abstractNumId w:val="25"/>
  </w:num>
  <w:num w:numId="20" w16cid:durableId="16188747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8782986">
    <w:abstractNumId w:val="24"/>
  </w:num>
  <w:num w:numId="22" w16cid:durableId="881281943">
    <w:abstractNumId w:val="24"/>
  </w:num>
  <w:num w:numId="23" w16cid:durableId="3317609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9795370">
    <w:abstractNumId w:val="12"/>
  </w:num>
  <w:num w:numId="25" w16cid:durableId="629744535">
    <w:abstractNumId w:val="18"/>
  </w:num>
  <w:num w:numId="26" w16cid:durableId="1793984105">
    <w:abstractNumId w:val="21"/>
  </w:num>
  <w:num w:numId="27" w16cid:durableId="894240481">
    <w:abstractNumId w:val="24"/>
  </w:num>
  <w:num w:numId="28" w16cid:durableId="1956865050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38F0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59E4"/>
    <w:rsid w:val="00036FB8"/>
    <w:rsid w:val="000375E5"/>
    <w:rsid w:val="000403EB"/>
    <w:rsid w:val="000409C2"/>
    <w:rsid w:val="00040A43"/>
    <w:rsid w:val="00041813"/>
    <w:rsid w:val="00041F68"/>
    <w:rsid w:val="0004213D"/>
    <w:rsid w:val="00043494"/>
    <w:rsid w:val="0004446A"/>
    <w:rsid w:val="00044B45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5CFC"/>
    <w:rsid w:val="00086ECF"/>
    <w:rsid w:val="0008754C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6E62"/>
    <w:rsid w:val="000A6EC7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38EA"/>
    <w:rsid w:val="001258EE"/>
    <w:rsid w:val="00125B6A"/>
    <w:rsid w:val="00126096"/>
    <w:rsid w:val="00126D3F"/>
    <w:rsid w:val="00126EC6"/>
    <w:rsid w:val="001271EE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2CDC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17556"/>
    <w:rsid w:val="002225CC"/>
    <w:rsid w:val="002263A0"/>
    <w:rsid w:val="00227BF9"/>
    <w:rsid w:val="00230474"/>
    <w:rsid w:val="002309AE"/>
    <w:rsid w:val="0023227F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C4"/>
    <w:rsid w:val="002565E7"/>
    <w:rsid w:val="002578A4"/>
    <w:rsid w:val="00260652"/>
    <w:rsid w:val="0026181E"/>
    <w:rsid w:val="0026281C"/>
    <w:rsid w:val="00264F88"/>
    <w:rsid w:val="0026507A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3E02"/>
    <w:rsid w:val="00284AA3"/>
    <w:rsid w:val="0028533F"/>
    <w:rsid w:val="002866B5"/>
    <w:rsid w:val="002867EA"/>
    <w:rsid w:val="00287594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349"/>
    <w:rsid w:val="002B6B57"/>
    <w:rsid w:val="002B6DE6"/>
    <w:rsid w:val="002B7280"/>
    <w:rsid w:val="002B7F2E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6EB9"/>
    <w:rsid w:val="003270CB"/>
    <w:rsid w:val="0033130E"/>
    <w:rsid w:val="00331479"/>
    <w:rsid w:val="003318E1"/>
    <w:rsid w:val="00331A96"/>
    <w:rsid w:val="00333D5F"/>
    <w:rsid w:val="00336922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57935"/>
    <w:rsid w:val="0036273A"/>
    <w:rsid w:val="003627CB"/>
    <w:rsid w:val="00362828"/>
    <w:rsid w:val="00364095"/>
    <w:rsid w:val="00364B02"/>
    <w:rsid w:val="00366716"/>
    <w:rsid w:val="00366EC3"/>
    <w:rsid w:val="003671BC"/>
    <w:rsid w:val="00367500"/>
    <w:rsid w:val="003732BB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239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A76AA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4C16"/>
    <w:rsid w:val="00405D35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254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1B2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4CE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5BEF"/>
    <w:rsid w:val="0047635A"/>
    <w:rsid w:val="00477BBA"/>
    <w:rsid w:val="0048013A"/>
    <w:rsid w:val="00483CDA"/>
    <w:rsid w:val="00485216"/>
    <w:rsid w:val="00485FE4"/>
    <w:rsid w:val="00486996"/>
    <w:rsid w:val="004875F6"/>
    <w:rsid w:val="00487CF9"/>
    <w:rsid w:val="00487F1E"/>
    <w:rsid w:val="00490EBE"/>
    <w:rsid w:val="00491A27"/>
    <w:rsid w:val="00491C8D"/>
    <w:rsid w:val="00492306"/>
    <w:rsid w:val="0049352F"/>
    <w:rsid w:val="0049475D"/>
    <w:rsid w:val="00495B7D"/>
    <w:rsid w:val="00495E6B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75D8"/>
    <w:rsid w:val="004D24A7"/>
    <w:rsid w:val="004D3127"/>
    <w:rsid w:val="004D3860"/>
    <w:rsid w:val="004D64EE"/>
    <w:rsid w:val="004D6A19"/>
    <w:rsid w:val="004D701F"/>
    <w:rsid w:val="004E07CF"/>
    <w:rsid w:val="004E17FB"/>
    <w:rsid w:val="004E1DE5"/>
    <w:rsid w:val="004E2B45"/>
    <w:rsid w:val="004E4A70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5A7"/>
    <w:rsid w:val="00523644"/>
    <w:rsid w:val="005249F1"/>
    <w:rsid w:val="00526C1E"/>
    <w:rsid w:val="005307E2"/>
    <w:rsid w:val="0053287C"/>
    <w:rsid w:val="005335AB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314"/>
    <w:rsid w:val="00554CB9"/>
    <w:rsid w:val="00555B11"/>
    <w:rsid w:val="00562D83"/>
    <w:rsid w:val="005632A5"/>
    <w:rsid w:val="00564378"/>
    <w:rsid w:val="00564B80"/>
    <w:rsid w:val="00564CA6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2869"/>
    <w:rsid w:val="005A30CB"/>
    <w:rsid w:val="005A4EF6"/>
    <w:rsid w:val="005A7856"/>
    <w:rsid w:val="005B0066"/>
    <w:rsid w:val="005B011E"/>
    <w:rsid w:val="005B1846"/>
    <w:rsid w:val="005B1853"/>
    <w:rsid w:val="005B2EED"/>
    <w:rsid w:val="005B3001"/>
    <w:rsid w:val="005B33CD"/>
    <w:rsid w:val="005B3556"/>
    <w:rsid w:val="005B38BF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32AF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6068"/>
    <w:rsid w:val="00607709"/>
    <w:rsid w:val="006100DD"/>
    <w:rsid w:val="00610AE0"/>
    <w:rsid w:val="0061292A"/>
    <w:rsid w:val="00612C4B"/>
    <w:rsid w:val="006132E8"/>
    <w:rsid w:val="00614E83"/>
    <w:rsid w:val="006156EA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9BF"/>
    <w:rsid w:val="00652CD0"/>
    <w:rsid w:val="00653172"/>
    <w:rsid w:val="0065344C"/>
    <w:rsid w:val="006535CA"/>
    <w:rsid w:val="0065373B"/>
    <w:rsid w:val="006539D7"/>
    <w:rsid w:val="0065422E"/>
    <w:rsid w:val="00654507"/>
    <w:rsid w:val="00655B92"/>
    <w:rsid w:val="00655C70"/>
    <w:rsid w:val="00657786"/>
    <w:rsid w:val="00657D97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C2B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1F78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3D7"/>
    <w:rsid w:val="006E1EB3"/>
    <w:rsid w:val="006E4FB9"/>
    <w:rsid w:val="006F0090"/>
    <w:rsid w:val="006F0AAC"/>
    <w:rsid w:val="006F1F17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5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1902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48D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5345"/>
    <w:rsid w:val="007462BC"/>
    <w:rsid w:val="00746D5C"/>
    <w:rsid w:val="00747DD2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B45"/>
    <w:rsid w:val="0076122F"/>
    <w:rsid w:val="00761877"/>
    <w:rsid w:val="00762B69"/>
    <w:rsid w:val="00763A41"/>
    <w:rsid w:val="00765899"/>
    <w:rsid w:val="00765C83"/>
    <w:rsid w:val="00766169"/>
    <w:rsid w:val="00766CBF"/>
    <w:rsid w:val="00766CE2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97EB6"/>
    <w:rsid w:val="007A2060"/>
    <w:rsid w:val="007A23AC"/>
    <w:rsid w:val="007A2A08"/>
    <w:rsid w:val="007A2BD5"/>
    <w:rsid w:val="007A3109"/>
    <w:rsid w:val="007A38DD"/>
    <w:rsid w:val="007A59A8"/>
    <w:rsid w:val="007A603C"/>
    <w:rsid w:val="007B033C"/>
    <w:rsid w:val="007B192D"/>
    <w:rsid w:val="007B24B4"/>
    <w:rsid w:val="007B2E7B"/>
    <w:rsid w:val="007B440B"/>
    <w:rsid w:val="007B4A7E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1482"/>
    <w:rsid w:val="007E2F1F"/>
    <w:rsid w:val="007E3187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2F7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034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399E"/>
    <w:rsid w:val="00834393"/>
    <w:rsid w:val="008351FD"/>
    <w:rsid w:val="008400D2"/>
    <w:rsid w:val="00840DF2"/>
    <w:rsid w:val="0084192A"/>
    <w:rsid w:val="00841E5B"/>
    <w:rsid w:val="0084266D"/>
    <w:rsid w:val="00843835"/>
    <w:rsid w:val="0084424A"/>
    <w:rsid w:val="008444E5"/>
    <w:rsid w:val="008445E4"/>
    <w:rsid w:val="008477A5"/>
    <w:rsid w:val="00852F19"/>
    <w:rsid w:val="0085423F"/>
    <w:rsid w:val="0085455D"/>
    <w:rsid w:val="00855F2D"/>
    <w:rsid w:val="00856520"/>
    <w:rsid w:val="0085668A"/>
    <w:rsid w:val="00856D8C"/>
    <w:rsid w:val="008572AD"/>
    <w:rsid w:val="00857B5A"/>
    <w:rsid w:val="00857C66"/>
    <w:rsid w:val="00857F4E"/>
    <w:rsid w:val="00860497"/>
    <w:rsid w:val="00860D26"/>
    <w:rsid w:val="00863C4D"/>
    <w:rsid w:val="008643E5"/>
    <w:rsid w:val="00864D6F"/>
    <w:rsid w:val="0086543B"/>
    <w:rsid w:val="00871444"/>
    <w:rsid w:val="008728D2"/>
    <w:rsid w:val="00872A82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1B12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1996"/>
    <w:rsid w:val="008E208F"/>
    <w:rsid w:val="008E2107"/>
    <w:rsid w:val="008E3E78"/>
    <w:rsid w:val="008E45C4"/>
    <w:rsid w:val="008E5392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900C32"/>
    <w:rsid w:val="00901A38"/>
    <w:rsid w:val="00904619"/>
    <w:rsid w:val="009046B4"/>
    <w:rsid w:val="00905839"/>
    <w:rsid w:val="00905D34"/>
    <w:rsid w:val="0090649F"/>
    <w:rsid w:val="009076AE"/>
    <w:rsid w:val="00910622"/>
    <w:rsid w:val="009113ED"/>
    <w:rsid w:val="00911AB0"/>
    <w:rsid w:val="0091242E"/>
    <w:rsid w:val="00912CFE"/>
    <w:rsid w:val="009162A3"/>
    <w:rsid w:val="00916D5D"/>
    <w:rsid w:val="00916E9C"/>
    <w:rsid w:val="00921312"/>
    <w:rsid w:val="009240FE"/>
    <w:rsid w:val="009255C3"/>
    <w:rsid w:val="00925799"/>
    <w:rsid w:val="00925D81"/>
    <w:rsid w:val="00926163"/>
    <w:rsid w:val="009261B0"/>
    <w:rsid w:val="00927F58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494D"/>
    <w:rsid w:val="00946231"/>
    <w:rsid w:val="00946931"/>
    <w:rsid w:val="00946C32"/>
    <w:rsid w:val="00946E21"/>
    <w:rsid w:val="00947741"/>
    <w:rsid w:val="009509B9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77B0"/>
    <w:rsid w:val="00980DDF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0C05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3620"/>
    <w:rsid w:val="009D6113"/>
    <w:rsid w:val="009D61C8"/>
    <w:rsid w:val="009E1108"/>
    <w:rsid w:val="009E2F88"/>
    <w:rsid w:val="009E48AC"/>
    <w:rsid w:val="009F00A8"/>
    <w:rsid w:val="009F0293"/>
    <w:rsid w:val="009F0ADA"/>
    <w:rsid w:val="009F0B53"/>
    <w:rsid w:val="009F4C74"/>
    <w:rsid w:val="009F7F90"/>
    <w:rsid w:val="00A00E61"/>
    <w:rsid w:val="00A0471E"/>
    <w:rsid w:val="00A071CB"/>
    <w:rsid w:val="00A07EFF"/>
    <w:rsid w:val="00A1107A"/>
    <w:rsid w:val="00A11202"/>
    <w:rsid w:val="00A113FA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27B"/>
    <w:rsid w:val="00A26676"/>
    <w:rsid w:val="00A26D9F"/>
    <w:rsid w:val="00A272FE"/>
    <w:rsid w:val="00A27309"/>
    <w:rsid w:val="00A302D7"/>
    <w:rsid w:val="00A35071"/>
    <w:rsid w:val="00A41422"/>
    <w:rsid w:val="00A435E4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3EF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496E"/>
    <w:rsid w:val="00AD5792"/>
    <w:rsid w:val="00AD5CD7"/>
    <w:rsid w:val="00AD705A"/>
    <w:rsid w:val="00AD7685"/>
    <w:rsid w:val="00AD7B34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383B"/>
    <w:rsid w:val="00B765EC"/>
    <w:rsid w:val="00B8076D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56EB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BF64EA"/>
    <w:rsid w:val="00C000A7"/>
    <w:rsid w:val="00C0365B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2D5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4324"/>
    <w:rsid w:val="00CA5694"/>
    <w:rsid w:val="00CA584B"/>
    <w:rsid w:val="00CA58FE"/>
    <w:rsid w:val="00CA6A1E"/>
    <w:rsid w:val="00CA6B29"/>
    <w:rsid w:val="00CB1207"/>
    <w:rsid w:val="00CB1229"/>
    <w:rsid w:val="00CB1BB8"/>
    <w:rsid w:val="00CB2AB6"/>
    <w:rsid w:val="00CB341B"/>
    <w:rsid w:val="00CB4153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CF64AC"/>
    <w:rsid w:val="00CF66B0"/>
    <w:rsid w:val="00D00AC7"/>
    <w:rsid w:val="00D07509"/>
    <w:rsid w:val="00D076A7"/>
    <w:rsid w:val="00D148EF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0DA"/>
    <w:rsid w:val="00D3447B"/>
    <w:rsid w:val="00D352D7"/>
    <w:rsid w:val="00D35E5E"/>
    <w:rsid w:val="00D369AA"/>
    <w:rsid w:val="00D37CF5"/>
    <w:rsid w:val="00D43313"/>
    <w:rsid w:val="00D43FD2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19E7"/>
    <w:rsid w:val="00D63236"/>
    <w:rsid w:val="00D660A7"/>
    <w:rsid w:val="00D6693F"/>
    <w:rsid w:val="00D67A97"/>
    <w:rsid w:val="00D704C0"/>
    <w:rsid w:val="00D71550"/>
    <w:rsid w:val="00D72771"/>
    <w:rsid w:val="00D73177"/>
    <w:rsid w:val="00D7392A"/>
    <w:rsid w:val="00D751F1"/>
    <w:rsid w:val="00D75277"/>
    <w:rsid w:val="00D76DA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6AFC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610F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0638"/>
    <w:rsid w:val="00E616C1"/>
    <w:rsid w:val="00E6208A"/>
    <w:rsid w:val="00E65A91"/>
    <w:rsid w:val="00E673D0"/>
    <w:rsid w:val="00E7194F"/>
    <w:rsid w:val="00E72042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139A"/>
    <w:rsid w:val="00E94218"/>
    <w:rsid w:val="00E9638E"/>
    <w:rsid w:val="00E976AA"/>
    <w:rsid w:val="00E97BDF"/>
    <w:rsid w:val="00EA1434"/>
    <w:rsid w:val="00EA2065"/>
    <w:rsid w:val="00EA20A5"/>
    <w:rsid w:val="00EA2642"/>
    <w:rsid w:val="00EA301C"/>
    <w:rsid w:val="00EA337B"/>
    <w:rsid w:val="00EA41F8"/>
    <w:rsid w:val="00EA43C0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B7EF8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230A"/>
    <w:rsid w:val="00ED3301"/>
    <w:rsid w:val="00ED4978"/>
    <w:rsid w:val="00ED636E"/>
    <w:rsid w:val="00ED67EB"/>
    <w:rsid w:val="00ED682E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26D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18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331A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1748"/>
    <w:rsid w:val="00F92825"/>
    <w:rsid w:val="00F93B6C"/>
    <w:rsid w:val="00F93C65"/>
    <w:rsid w:val="00F9641E"/>
    <w:rsid w:val="00F96A21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557"/>
    <w:rsid w:val="00FA78E5"/>
    <w:rsid w:val="00FB4215"/>
    <w:rsid w:val="00FB452A"/>
    <w:rsid w:val="00FB4DB4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F4"/>
    <w:rsid w:val="00FD17A0"/>
    <w:rsid w:val="00FD1A00"/>
    <w:rsid w:val="00FD1BCC"/>
    <w:rsid w:val="00FD4256"/>
    <w:rsid w:val="00FD4C65"/>
    <w:rsid w:val="00FD51EB"/>
    <w:rsid w:val="00FD5CE2"/>
    <w:rsid w:val="00FE02AF"/>
    <w:rsid w:val="00FE033E"/>
    <w:rsid w:val="00FE2840"/>
    <w:rsid w:val="00FE45EA"/>
    <w:rsid w:val="00FE5B19"/>
    <w:rsid w:val="00FE7517"/>
    <w:rsid w:val="00FE76C8"/>
    <w:rsid w:val="00FF0624"/>
    <w:rsid w:val="00FF0B2B"/>
    <w:rsid w:val="00FF3021"/>
    <w:rsid w:val="00FF549F"/>
    <w:rsid w:val="00FF574E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8CFC-5AE5-4A5A-ACFB-3CB480B8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Licitaciones</cp:lastModifiedBy>
  <cp:revision>4</cp:revision>
  <cp:lastPrinted>2025-09-05T20:44:00Z</cp:lastPrinted>
  <dcterms:created xsi:type="dcterms:W3CDTF">2025-09-05T20:49:00Z</dcterms:created>
  <dcterms:modified xsi:type="dcterms:W3CDTF">2025-09-05T21:07:00Z</dcterms:modified>
</cp:coreProperties>
</file>