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3C4B7D" w14:textId="15B8ED1B" w:rsidR="00F538D4" w:rsidRPr="00930EDD" w:rsidRDefault="00F538D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063"/>
      <w:bookmarkStart w:id="1" w:name="_Hlk135653061"/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 xml:space="preserve">Formulario de </w:t>
      </w:r>
      <w:r w:rsidR="00B8556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I</w:t>
      </w:r>
      <w:r w:rsidR="003551CE"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n</w:t>
      </w:r>
      <w:r w:rsidR="003551CE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formación Sobre el Oferente</w:t>
      </w:r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</w:t>
      </w:r>
    </w:p>
    <w:p w14:paraId="3F28E050" w14:textId="121C1E60" w:rsidR="008444E5" w:rsidRPr="002309AE" w:rsidRDefault="008444E5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2309AE">
        <w:rPr>
          <w:rFonts w:ascii="Garamond" w:hAnsi="Garamond" w:cs="Garamond"/>
          <w:color w:val="auto"/>
          <w:lang w:val="es-DO"/>
        </w:rPr>
        <w:t>Referencia: JCE-CCC-</w:t>
      </w:r>
      <w:r w:rsidR="003551CE">
        <w:rPr>
          <w:rFonts w:ascii="Garamond" w:hAnsi="Garamond" w:cs="Garamond"/>
          <w:color w:val="auto"/>
          <w:lang w:val="es-DO"/>
        </w:rPr>
        <w:t>CP</w:t>
      </w:r>
      <w:r w:rsidRPr="002309AE">
        <w:rPr>
          <w:rFonts w:ascii="Garamond" w:hAnsi="Garamond" w:cs="Garamond"/>
          <w:color w:val="auto"/>
          <w:lang w:val="es-DO"/>
        </w:rPr>
        <w:t>-202</w:t>
      </w:r>
      <w:r w:rsidR="001F2486" w:rsidRPr="002309AE">
        <w:rPr>
          <w:rFonts w:ascii="Garamond" w:hAnsi="Garamond" w:cs="Garamond"/>
          <w:color w:val="auto"/>
          <w:lang w:val="es-DO"/>
        </w:rPr>
        <w:t>5</w:t>
      </w:r>
      <w:r w:rsidRPr="002309AE">
        <w:rPr>
          <w:rFonts w:ascii="Garamond" w:hAnsi="Garamond" w:cs="Garamond"/>
          <w:color w:val="auto"/>
          <w:lang w:val="es-DO"/>
        </w:rPr>
        <w:t>-</w:t>
      </w:r>
      <w:r w:rsidRPr="00581413">
        <w:rPr>
          <w:rFonts w:ascii="Garamond" w:hAnsi="Garamond" w:cs="Garamond"/>
          <w:color w:val="auto"/>
          <w:lang w:val="es-DO"/>
        </w:rPr>
        <w:t>00</w:t>
      </w:r>
      <w:r w:rsidR="003551CE">
        <w:rPr>
          <w:rFonts w:ascii="Garamond" w:hAnsi="Garamond" w:cs="Garamond"/>
          <w:color w:val="auto"/>
          <w:lang w:val="es-DO"/>
        </w:rPr>
        <w:t>2</w:t>
      </w:r>
      <w:r w:rsidR="000B249C">
        <w:rPr>
          <w:rFonts w:ascii="Garamond" w:hAnsi="Garamond" w:cs="Garamond"/>
          <w:color w:val="auto"/>
          <w:lang w:val="es-DO"/>
        </w:rPr>
        <w:t>8</w:t>
      </w:r>
    </w:p>
    <w:p w14:paraId="1E32381A" w14:textId="0C0BB3C7" w:rsidR="000A3C4A" w:rsidRPr="002309AE" w:rsidRDefault="000B249C" w:rsidP="000C32C6">
      <w:pPr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 xml:space="preserve">Extintores </w:t>
      </w:r>
    </w:p>
    <w:p w14:paraId="079F0B86" w14:textId="77777777" w:rsidR="007F2B9F" w:rsidRPr="00930EDD" w:rsidRDefault="007F2B9F" w:rsidP="000C32C6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740AA2" w:rsidRPr="00930EDD" w14:paraId="7136C95A" w14:textId="77777777" w:rsidTr="00972255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D17E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740AA2" w:rsidRPr="00930EDD" w14:paraId="64C13003" w14:textId="77777777" w:rsidTr="00972255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78831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09B70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F726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740AA2" w:rsidRPr="00930EDD" w14:paraId="79C6EA71" w14:textId="77777777" w:rsidTr="00972255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E0AB" w14:textId="7A642F48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Dirección</w:t>
            </w:r>
            <w:r w:rsidR="000346DA">
              <w:rPr>
                <w:rFonts w:ascii="Garamond" w:eastAsia="Calibri" w:hAnsi="Garamond" w:cs="Garamond"/>
                <w:kern w:val="0"/>
              </w:rPr>
              <w:t xml:space="preserve"> actual</w:t>
            </w:r>
            <w:r w:rsidRPr="00930EDD">
              <w:rPr>
                <w:rFonts w:ascii="Garamond" w:eastAsia="Calibri" w:hAnsi="Garamond" w:cs="Garamond"/>
                <w:kern w:val="0"/>
              </w:rPr>
              <w:t>:</w:t>
            </w:r>
          </w:p>
        </w:tc>
      </w:tr>
      <w:tr w:rsidR="00740AA2" w:rsidRPr="00930EDD" w14:paraId="14B459C2" w14:textId="77777777" w:rsidTr="00972255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CE796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4D1D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7C38454F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23A4" w14:textId="77777777" w:rsidR="00740AA2" w:rsidRPr="00930EDD" w:rsidRDefault="00740AA2" w:rsidP="000C32C6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740AA2" w:rsidRPr="00930EDD" w14:paraId="2E60B9F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D5C6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740AA2" w:rsidRPr="00930EDD" w14:paraId="37C8D3EF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F293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740AA2" w:rsidRPr="00930EDD" w14:paraId="368FFB55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74C32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E1DF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740AA2" w:rsidRPr="00930EDD" w14:paraId="082E533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69689" w14:textId="77777777" w:rsidR="00740AA2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  <w:p w14:paraId="4CA9C51E" w14:textId="77777777" w:rsidR="00545678" w:rsidRPr="00930EDD" w:rsidRDefault="00545678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F68D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B99092C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5692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06F7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930EDD" w14:paraId="71AA3001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B5DA" w14:textId="77777777" w:rsidR="00740AA2" w:rsidRPr="00930EDD" w:rsidRDefault="00740AA2" w:rsidP="000C32C6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740AA2" w:rsidRPr="00930EDD" w14:paraId="1313931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7EF7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740AA2" w:rsidRPr="00930EDD" w14:paraId="611A90EB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E8629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C48F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930EDD">
              <w:rPr>
                <w:rFonts w:ascii="Garamond" w:eastAsia="Calibri" w:hAnsi="Garamond" w:cs="Garamond"/>
                <w:kern w:val="0"/>
              </w:rPr>
              <w:t>é</w:t>
            </w:r>
            <w:r w:rsidRPr="00930EDD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740AA2" w:rsidRPr="00930EDD" w14:paraId="7C3C399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661A9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6583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136ED2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B32DF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7225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0346DA" w:rsidRPr="00930EDD" w14:paraId="13178EA7" w14:textId="77777777" w:rsidTr="000346DA">
        <w:trPr>
          <w:trHeight w:hRule="exact" w:val="45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4472" w14:textId="77777777" w:rsidR="000346DA" w:rsidRPr="00930EDD" w:rsidRDefault="000346DA" w:rsidP="000C32C6">
            <w:pPr>
              <w:rPr>
                <w:rFonts w:ascii="Garamond" w:eastAsia="Calibri" w:hAnsi="Garamond" w:cs="Garamond"/>
                <w:kern w:val="0"/>
              </w:rPr>
            </w:pPr>
          </w:p>
        </w:tc>
      </w:tr>
      <w:tr w:rsidR="000346DA" w:rsidRPr="00930EDD" w14:paraId="1775F4E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70C1C" w14:textId="128E1D63" w:rsidR="000346DA" w:rsidRPr="00930EDD" w:rsidRDefault="000346DA" w:rsidP="000346DA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Firma</w:t>
            </w:r>
            <w:r>
              <w:rPr>
                <w:rFonts w:ascii="Garamond" w:eastAsia="Calibri" w:hAnsi="Garamond" w:cs="Garamond"/>
                <w:kern w:val="0"/>
              </w:rPr>
              <w:t xml:space="preserve"> y sello</w:t>
            </w:r>
            <w:r w:rsidRPr="00930EDD">
              <w:rPr>
                <w:rFonts w:ascii="Garamond" w:eastAsia="Calibri" w:hAnsi="Garamond" w:cs="Garamond"/>
                <w:kern w:val="0"/>
              </w:rPr>
              <w:t>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634B" w14:textId="04F4E962" w:rsidR="000346DA" w:rsidRPr="00930EDD" w:rsidRDefault="000346DA" w:rsidP="000346DA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14:paraId="1D040BD6" w14:textId="77777777" w:rsidR="000A70CF" w:rsidRPr="00930EDD" w:rsidRDefault="000A70CF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p w14:paraId="3F46C59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91627B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1"/>
    <w:p w14:paraId="71607457" w14:textId="77777777" w:rsidR="003671BC" w:rsidRPr="00710F23" w:rsidRDefault="003671BC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C5C2D10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739882C" w14:textId="77777777" w:rsidR="00465C15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F981F05" w14:textId="77777777" w:rsidR="00C224AB" w:rsidRPr="00710F23" w:rsidRDefault="00C224AB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529ACCB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AD6B30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99FC242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20EC0AD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465C15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33C51" w14:textId="77777777" w:rsidR="00D6267C" w:rsidRDefault="00D6267C">
      <w:r>
        <w:separator/>
      </w:r>
    </w:p>
  </w:endnote>
  <w:endnote w:type="continuationSeparator" w:id="0">
    <w:p w14:paraId="21FB947F" w14:textId="77777777" w:rsidR="00D6267C" w:rsidRDefault="00D6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87B1D" w14:textId="77777777" w:rsidR="00D6267C" w:rsidRDefault="00D6267C">
      <w:r>
        <w:separator/>
      </w:r>
    </w:p>
  </w:footnote>
  <w:footnote w:type="continuationSeparator" w:id="0">
    <w:p w14:paraId="001B5E4C" w14:textId="77777777" w:rsidR="00D6267C" w:rsidRDefault="00D62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6DA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76A74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249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27CA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1CE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C6F1B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678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5348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A19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11F2"/>
    <w:rsid w:val="007D23E2"/>
    <w:rsid w:val="007D4CCA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A786F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1E81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556D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57A84"/>
    <w:rsid w:val="00D61053"/>
    <w:rsid w:val="00D6267C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5B7E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5</cp:revision>
  <cp:lastPrinted>2025-10-07T18:51:00Z</cp:lastPrinted>
  <dcterms:created xsi:type="dcterms:W3CDTF">2025-10-28T21:49:00Z</dcterms:created>
  <dcterms:modified xsi:type="dcterms:W3CDTF">2025-11-18T21:59:00Z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