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63476D13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3551CE">
        <w:rPr>
          <w:rFonts w:ascii="Garamond" w:hAnsi="Garamond" w:cs="Garamond"/>
          <w:color w:val="auto"/>
          <w:lang w:val="es-DO"/>
        </w:rPr>
        <w:t>2</w:t>
      </w:r>
      <w:r w:rsidR="00D821A4">
        <w:rPr>
          <w:rFonts w:ascii="Garamond" w:hAnsi="Garamond" w:cs="Garamond"/>
          <w:color w:val="auto"/>
          <w:lang w:val="es-DO"/>
        </w:rPr>
        <w:t>9</w:t>
      </w:r>
    </w:p>
    <w:p w14:paraId="1E32381A" w14:textId="6F9EAAC0" w:rsidR="000A3C4A" w:rsidRPr="002309AE" w:rsidRDefault="00D821A4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Estrategia comunicacional para el proyecto de renovación de la nueva cédula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FCB8" w14:textId="77777777" w:rsidR="00FD4796" w:rsidRDefault="00FD4796">
      <w:r>
        <w:separator/>
      </w:r>
    </w:p>
  </w:endnote>
  <w:endnote w:type="continuationSeparator" w:id="0">
    <w:p w14:paraId="4AF034D6" w14:textId="77777777" w:rsidR="00FD4796" w:rsidRDefault="00F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B1EA" w14:textId="77777777" w:rsidR="00FD4796" w:rsidRDefault="00FD4796">
      <w:r>
        <w:separator/>
      </w:r>
    </w:p>
  </w:footnote>
  <w:footnote w:type="continuationSeparator" w:id="0">
    <w:p w14:paraId="39BF61F2" w14:textId="77777777" w:rsidR="00FD4796" w:rsidRDefault="00FD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37A02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1A4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79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5</cp:revision>
  <cp:lastPrinted>2025-10-07T18:51:00Z</cp:lastPrinted>
  <dcterms:created xsi:type="dcterms:W3CDTF">2025-10-28T21:49:00Z</dcterms:created>
  <dcterms:modified xsi:type="dcterms:W3CDTF">2025-12-01T16:51:00Z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