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777777" w:rsidR="00EA1434" w:rsidRPr="00135239" w:rsidRDefault="00FD4C65" w:rsidP="000C32C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135239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135239" w:rsidRDefault="00DC5C8F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565D4616" w:rsidR="00EA1434" w:rsidRPr="00F265E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135239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135239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</w:t>
      </w:r>
      <w:r w:rsidR="00036463">
        <w:rPr>
          <w:rFonts w:ascii="Garamond" w:hAnsi="Garamond" w:cs="Garamond"/>
          <w:sz w:val="24"/>
          <w:szCs w:val="24"/>
        </w:rPr>
        <w:t>l Concurso por Comparación de Precios</w:t>
      </w:r>
      <w:r w:rsidRPr="00135239">
        <w:rPr>
          <w:rFonts w:ascii="Garamond" w:hAnsi="Garamond" w:cs="Garamond"/>
          <w:sz w:val="24"/>
          <w:szCs w:val="24"/>
        </w:rPr>
        <w:t xml:space="preserve">, Ref.: </w:t>
      </w:r>
      <w:r w:rsidR="00067E17" w:rsidRPr="00135239">
        <w:rPr>
          <w:rFonts w:ascii="Garamond" w:hAnsi="Garamond" w:cs="Garamond"/>
          <w:b/>
          <w:sz w:val="24"/>
          <w:szCs w:val="24"/>
        </w:rPr>
        <w:t>JCE-CCC-</w:t>
      </w:r>
      <w:r w:rsidR="00036463">
        <w:rPr>
          <w:rFonts w:ascii="Garamond" w:hAnsi="Garamond" w:cs="Garamond"/>
          <w:b/>
          <w:sz w:val="24"/>
          <w:szCs w:val="24"/>
        </w:rPr>
        <w:t>C</w:t>
      </w:r>
      <w:r w:rsidR="00257A0F">
        <w:rPr>
          <w:rFonts w:ascii="Garamond" w:hAnsi="Garamond" w:cs="Garamond"/>
          <w:b/>
          <w:sz w:val="24"/>
          <w:szCs w:val="24"/>
        </w:rPr>
        <w:t>P</w:t>
      </w:r>
      <w:r w:rsidR="00A17DAB" w:rsidRPr="00135239">
        <w:rPr>
          <w:rFonts w:ascii="Garamond" w:hAnsi="Garamond" w:cs="Garamond"/>
          <w:b/>
          <w:sz w:val="24"/>
          <w:szCs w:val="24"/>
        </w:rPr>
        <w:t>-</w:t>
      </w:r>
      <w:r w:rsidR="00921312" w:rsidRPr="00581413">
        <w:rPr>
          <w:rFonts w:ascii="Garamond" w:hAnsi="Garamond" w:cs="Garamond"/>
          <w:b/>
          <w:sz w:val="24"/>
          <w:szCs w:val="24"/>
        </w:rPr>
        <w:t>202</w:t>
      </w:r>
      <w:r w:rsidR="00036463">
        <w:rPr>
          <w:rFonts w:ascii="Garamond" w:hAnsi="Garamond" w:cs="Garamond"/>
          <w:b/>
          <w:sz w:val="24"/>
          <w:szCs w:val="24"/>
        </w:rPr>
        <w:t>6</w:t>
      </w:r>
      <w:r w:rsidR="00921312" w:rsidRPr="00581413">
        <w:rPr>
          <w:rFonts w:ascii="Garamond" w:hAnsi="Garamond" w:cs="Garamond"/>
          <w:b/>
          <w:sz w:val="24"/>
          <w:szCs w:val="24"/>
        </w:rPr>
        <w:t>-00</w:t>
      </w:r>
      <w:r w:rsidR="00036463">
        <w:rPr>
          <w:rFonts w:ascii="Garamond" w:hAnsi="Garamond" w:cs="Garamond"/>
          <w:b/>
          <w:sz w:val="24"/>
          <w:szCs w:val="24"/>
        </w:rPr>
        <w:t>01</w:t>
      </w:r>
      <w:r w:rsidRPr="00581413">
        <w:rPr>
          <w:rFonts w:ascii="Garamond" w:hAnsi="Garamond" w:cs="Garamond"/>
          <w:sz w:val="24"/>
          <w:szCs w:val="24"/>
        </w:rPr>
        <w:t xml:space="preserve">, </w:t>
      </w:r>
      <w:r w:rsidRPr="00F265E6">
        <w:rPr>
          <w:rFonts w:ascii="Garamond" w:hAnsi="Garamond" w:cs="Garamond"/>
          <w:sz w:val="24"/>
          <w:szCs w:val="24"/>
        </w:rPr>
        <w:t xml:space="preserve">declaro </w:t>
      </w:r>
      <w:r w:rsidRPr="00F265E6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F265E6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135239" w:rsidRDefault="000042DE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135239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42CFA1FD" w14:textId="77777777" w:rsidR="000042DE" w:rsidRPr="00135239" w:rsidRDefault="000042DE" w:rsidP="000C32C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135239">
        <w:rPr>
          <w:rFonts w:ascii="Garamond" w:hAnsi="Garamond" w:cs="Garamond"/>
          <w:sz w:val="24"/>
          <w:szCs w:val="24"/>
        </w:rPr>
        <w:t>Social y</w:t>
      </w:r>
      <w:r w:rsidRPr="00135239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64D62741" w14:textId="77777777" w:rsidR="000042DE" w:rsidRPr="00135239" w:rsidRDefault="000042DE" w:rsidP="000C32C6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06ACD7F6" w14:textId="77777777" w:rsidR="004320F4" w:rsidRPr="00F265E6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F265E6">
        <w:rPr>
          <w:rFonts w:ascii="Garamond" w:hAnsi="Garamond" w:cs="Garamond"/>
          <w:sz w:val="24"/>
          <w:szCs w:val="24"/>
        </w:rPr>
        <w:t>del Gobierno</w:t>
      </w:r>
      <w:r w:rsidRPr="00F265E6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F265E6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F265E6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F265E6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F265E6">
        <w:rPr>
          <w:rFonts w:ascii="Garamond" w:eastAsia="SimSun" w:hAnsi="Garamond" w:cs="Garamond"/>
          <w:sz w:val="24"/>
          <w:szCs w:val="24"/>
        </w:rPr>
        <w:t xml:space="preserve"> </w:t>
      </w:r>
    </w:p>
    <w:p w14:paraId="2FE5A8B2" w14:textId="77777777" w:rsidR="004320F4" w:rsidRPr="00F265E6" w:rsidRDefault="004320F4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F265E6">
        <w:rPr>
          <w:rFonts w:ascii="Garamond" w:eastAsia="SimSun" w:hAnsi="Garamond" w:cs="Garamond"/>
          <w:sz w:val="24"/>
          <w:szCs w:val="24"/>
        </w:rPr>
        <w:t>i n</w:t>
      </w:r>
      <w:r w:rsidRPr="00F265E6">
        <w:rPr>
          <w:rFonts w:ascii="Garamond" w:eastAsia="SimSun" w:hAnsi="Garamond" w:cs="Garamond"/>
          <w:sz w:val="24"/>
          <w:szCs w:val="24"/>
        </w:rPr>
        <w:t>uestro</w:t>
      </w:r>
      <w:r w:rsidR="004320F4" w:rsidRPr="00F265E6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F265E6" w:rsidRDefault="000C2668" w:rsidP="000C32C6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>o h</w:t>
      </w:r>
      <w:r w:rsidRPr="00F265E6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F265E6" w:rsidRDefault="007F28A5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F265E6" w:rsidRDefault="007F28A5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F265E6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F265E6">
        <w:rPr>
          <w:rFonts w:ascii="Garamond" w:eastAsia="SimSun" w:hAnsi="Garamond" w:cs="Garamond"/>
          <w:sz w:val="24"/>
          <w:szCs w:val="24"/>
        </w:rPr>
        <w:t>sometido</w:t>
      </w:r>
      <w:r w:rsidRPr="00F265E6">
        <w:rPr>
          <w:rFonts w:ascii="Garamond" w:eastAsia="SimSun" w:hAnsi="Garamond" w:cs="Garamond"/>
          <w:sz w:val="24"/>
          <w:szCs w:val="24"/>
        </w:rPr>
        <w:t>s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F265E6">
        <w:rPr>
          <w:rFonts w:ascii="Garamond" w:eastAsia="SimSun" w:hAnsi="Garamond" w:cs="Garamond"/>
          <w:sz w:val="24"/>
          <w:szCs w:val="24"/>
        </w:rPr>
        <w:t>proceso de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quiebra</w:t>
      </w:r>
      <w:r w:rsidRPr="00F265E6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982F93F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135239">
        <w:rPr>
          <w:rFonts w:ascii="Garamond" w:hAnsi="Garamond" w:cs="Garamond"/>
          <w:sz w:val="24"/>
          <w:szCs w:val="24"/>
        </w:rPr>
        <w:t>Jurada ha</w:t>
      </w:r>
      <w:r w:rsidRPr="00135239">
        <w:rPr>
          <w:rFonts w:ascii="Garamond" w:hAnsi="Garamond" w:cs="Garamond"/>
          <w:sz w:val="24"/>
          <w:szCs w:val="24"/>
        </w:rPr>
        <w:t xml:space="preserve"> </w:t>
      </w:r>
      <w:r w:rsidR="00921312" w:rsidRPr="00135239">
        <w:rPr>
          <w:rFonts w:ascii="Garamond" w:hAnsi="Garamond" w:cs="Garamond"/>
          <w:sz w:val="24"/>
          <w:szCs w:val="24"/>
        </w:rPr>
        <w:t>sido realizada en la</w:t>
      </w:r>
      <w:r w:rsidRPr="00135239">
        <w:rPr>
          <w:rFonts w:ascii="Garamond" w:hAnsi="Garamond" w:cs="Garamond"/>
          <w:sz w:val="24"/>
          <w:szCs w:val="24"/>
        </w:rPr>
        <w:t xml:space="preserve"> Ciudad </w:t>
      </w:r>
      <w:r w:rsidR="00921312" w:rsidRPr="00135239">
        <w:rPr>
          <w:rFonts w:ascii="Garamond" w:hAnsi="Garamond" w:cs="Garamond"/>
          <w:sz w:val="24"/>
          <w:szCs w:val="24"/>
        </w:rPr>
        <w:t>de [</w:t>
      </w:r>
      <w:r w:rsidRPr="00135239">
        <w:rPr>
          <w:rFonts w:ascii="Garamond" w:hAnsi="Garamond" w:cs="Garamond"/>
          <w:sz w:val="24"/>
          <w:szCs w:val="24"/>
        </w:rPr>
        <w:t>……………], a los         [……………] días del mes de [……………] del año [……………].</w:t>
      </w:r>
    </w:p>
    <w:p w14:paraId="40A0B3F6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135239" w:rsidRDefault="00135239" w:rsidP="000C32C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135239" w:rsidRDefault="00EA1434" w:rsidP="000C32C6">
      <w:pPr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135239" w:rsidRDefault="00EA1434" w:rsidP="000C32C6">
      <w:pPr>
        <w:jc w:val="center"/>
        <w:rPr>
          <w:rFonts w:ascii="Garamond" w:hAnsi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747CF0F1" w14:textId="77777777" w:rsidR="00F21282" w:rsidRPr="00710F23" w:rsidRDefault="00F21282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783442BC" w14:textId="77777777" w:rsidR="002B6B57" w:rsidRPr="00710F23" w:rsidRDefault="002B6B57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710A" w14:textId="77777777" w:rsidR="000750EB" w:rsidRDefault="000750EB">
      <w:r>
        <w:separator/>
      </w:r>
    </w:p>
  </w:endnote>
  <w:endnote w:type="continuationSeparator" w:id="0">
    <w:p w14:paraId="2635A459" w14:textId="77777777" w:rsidR="000750EB" w:rsidRDefault="0007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29AA" w14:textId="77777777" w:rsidR="000750EB" w:rsidRDefault="000750EB">
      <w:r>
        <w:separator/>
      </w:r>
    </w:p>
  </w:footnote>
  <w:footnote w:type="continuationSeparator" w:id="0">
    <w:p w14:paraId="75C69BBD" w14:textId="77777777" w:rsidR="000750EB" w:rsidRDefault="0007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463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0EB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4B96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57A0F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2780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5F4F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3A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44E2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22</cp:revision>
  <cp:lastPrinted>2025-10-07T18:51:00Z</cp:lastPrinted>
  <dcterms:created xsi:type="dcterms:W3CDTF">2025-10-07T15:17:00Z</dcterms:created>
  <dcterms:modified xsi:type="dcterms:W3CDTF">2026-01-22T13:54:00Z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