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78CEC699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2348E3">
        <w:rPr>
          <w:rFonts w:ascii="Garamond" w:hAnsi="Garamond" w:cs="Garamond"/>
          <w:color w:val="auto"/>
          <w:lang w:val="es-DO"/>
        </w:rPr>
        <w:t>6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2348E3">
        <w:rPr>
          <w:rFonts w:ascii="Garamond" w:hAnsi="Garamond" w:cs="Garamond"/>
          <w:color w:val="auto"/>
          <w:lang w:val="es-DO"/>
        </w:rPr>
        <w:t>02</w:t>
      </w:r>
    </w:p>
    <w:p w14:paraId="1E32381A" w14:textId="5EED345A" w:rsidR="000A3C4A" w:rsidRPr="002309AE" w:rsidRDefault="002348E3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Resmas de papel bond </w:t>
      </w:r>
      <w:r w:rsidR="00F255F7">
        <w:rPr>
          <w:rFonts w:ascii="Garamond" w:hAnsi="Garamond" w:cs="Garamond"/>
          <w:b/>
          <w:sz w:val="24"/>
          <w:szCs w:val="24"/>
        </w:rPr>
        <w:t xml:space="preserve"> </w:t>
      </w:r>
      <w:r w:rsidR="000B249C">
        <w:rPr>
          <w:rFonts w:ascii="Garamond" w:hAnsi="Garamond" w:cs="Garamond"/>
          <w:b/>
          <w:sz w:val="24"/>
          <w:szCs w:val="24"/>
        </w:rPr>
        <w:t xml:space="preserve">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7237" w14:textId="77777777" w:rsidR="00C05970" w:rsidRDefault="00C05970">
      <w:r>
        <w:separator/>
      </w:r>
    </w:p>
  </w:endnote>
  <w:endnote w:type="continuationSeparator" w:id="0">
    <w:p w14:paraId="320F8108" w14:textId="77777777" w:rsidR="00C05970" w:rsidRDefault="00C0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DA66" w14:textId="77777777" w:rsidR="00C05970" w:rsidRDefault="00C05970">
      <w:r>
        <w:separator/>
      </w:r>
    </w:p>
  </w:footnote>
  <w:footnote w:type="continuationSeparator" w:id="0">
    <w:p w14:paraId="58542455" w14:textId="77777777" w:rsidR="00C05970" w:rsidRDefault="00C0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C7A2A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48E3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565F2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05970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55F7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7</cp:revision>
  <cp:lastPrinted>2025-10-07T18:51:00Z</cp:lastPrinted>
  <dcterms:created xsi:type="dcterms:W3CDTF">2025-10-28T21:49:00Z</dcterms:created>
  <dcterms:modified xsi:type="dcterms:W3CDTF">2026-01-27T13:41:00Z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