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77777777" w:rsidR="00F538D4" w:rsidRPr="00AB42F2" w:rsidRDefault="00F538D4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AB42F2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AB42F2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AB42F2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3F28E050" w14:textId="5C3C8D5E" w:rsidR="008444E5" w:rsidRPr="00AB42F2" w:rsidRDefault="008444E5" w:rsidP="008B14D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AB42F2">
        <w:rPr>
          <w:rFonts w:ascii="Garamond" w:hAnsi="Garamond" w:cs="Garamond"/>
          <w:color w:val="auto"/>
          <w:lang w:val="es-DO"/>
        </w:rPr>
        <w:t>Referencia: JCE-CCC-L</w:t>
      </w:r>
      <w:r w:rsidR="00980DDF" w:rsidRPr="00AB42F2">
        <w:rPr>
          <w:rFonts w:ascii="Garamond" w:hAnsi="Garamond" w:cs="Garamond"/>
          <w:color w:val="auto"/>
          <w:lang w:val="es-DO"/>
        </w:rPr>
        <w:t>PN</w:t>
      </w:r>
      <w:r w:rsidRPr="00AB42F2">
        <w:rPr>
          <w:rFonts w:ascii="Garamond" w:hAnsi="Garamond" w:cs="Garamond"/>
          <w:color w:val="auto"/>
          <w:lang w:val="es-DO"/>
        </w:rPr>
        <w:t>-202</w:t>
      </w:r>
      <w:r w:rsidR="00203E11" w:rsidRPr="00AB42F2">
        <w:rPr>
          <w:rFonts w:ascii="Garamond" w:hAnsi="Garamond" w:cs="Garamond"/>
          <w:color w:val="auto"/>
          <w:lang w:val="es-DO"/>
        </w:rPr>
        <w:t>6</w:t>
      </w:r>
      <w:r w:rsidRPr="00AB42F2">
        <w:rPr>
          <w:rFonts w:ascii="Garamond" w:hAnsi="Garamond" w:cs="Garamond"/>
          <w:color w:val="auto"/>
          <w:lang w:val="es-DO"/>
        </w:rPr>
        <w:t>-00</w:t>
      </w:r>
      <w:r w:rsidR="00203E11" w:rsidRPr="00AB42F2">
        <w:rPr>
          <w:rFonts w:ascii="Garamond" w:hAnsi="Garamond" w:cs="Garamond"/>
          <w:color w:val="auto"/>
          <w:lang w:val="es-DO"/>
        </w:rPr>
        <w:t>0</w:t>
      </w:r>
      <w:r w:rsidR="00447937" w:rsidRPr="00AB42F2">
        <w:rPr>
          <w:rFonts w:ascii="Garamond" w:hAnsi="Garamond" w:cs="Garamond"/>
          <w:color w:val="auto"/>
          <w:lang w:val="es-DO"/>
        </w:rPr>
        <w:t>4</w:t>
      </w:r>
    </w:p>
    <w:p w14:paraId="1E32381A" w14:textId="142A260C" w:rsidR="000A3C4A" w:rsidRPr="00AB42F2" w:rsidRDefault="00447937" w:rsidP="008B14D6">
      <w:pPr>
        <w:rPr>
          <w:rFonts w:ascii="Garamond" w:hAnsi="Garamond" w:cs="Garamond"/>
          <w:b/>
          <w:sz w:val="24"/>
          <w:szCs w:val="24"/>
        </w:rPr>
      </w:pPr>
      <w:r w:rsidRPr="00AB42F2">
        <w:rPr>
          <w:rFonts w:ascii="Garamond" w:hAnsi="Garamond" w:cs="Garamond"/>
          <w:b/>
          <w:sz w:val="24"/>
          <w:szCs w:val="24"/>
        </w:rPr>
        <w:t xml:space="preserve">Adquisición de </w:t>
      </w:r>
      <w:r w:rsidR="00AB4B3E" w:rsidRPr="00AB42F2">
        <w:rPr>
          <w:rFonts w:ascii="Garamond" w:hAnsi="Garamond" w:cs="Garamond"/>
          <w:b/>
          <w:sz w:val="24"/>
          <w:szCs w:val="24"/>
        </w:rPr>
        <w:t>g</w:t>
      </w:r>
      <w:r w:rsidRPr="00AB42F2">
        <w:rPr>
          <w:rFonts w:ascii="Garamond" w:hAnsi="Garamond" w:cs="Garamond"/>
          <w:b/>
          <w:sz w:val="24"/>
          <w:szCs w:val="24"/>
        </w:rPr>
        <w:t xml:space="preserve">eneradores </w:t>
      </w:r>
      <w:r w:rsidR="00AB4B3E" w:rsidRPr="00AB42F2">
        <w:rPr>
          <w:rFonts w:ascii="Garamond" w:hAnsi="Garamond" w:cs="Garamond"/>
          <w:b/>
          <w:sz w:val="24"/>
          <w:szCs w:val="24"/>
        </w:rPr>
        <w:t>e</w:t>
      </w:r>
      <w:r w:rsidRPr="00AB42F2">
        <w:rPr>
          <w:rFonts w:ascii="Garamond" w:hAnsi="Garamond" w:cs="Garamond"/>
          <w:b/>
          <w:sz w:val="24"/>
          <w:szCs w:val="24"/>
        </w:rPr>
        <w:t>léctricos</w:t>
      </w:r>
      <w:r w:rsidR="00B24C1D" w:rsidRPr="00AB42F2">
        <w:rPr>
          <w:rFonts w:ascii="Garamond" w:hAnsi="Garamond" w:cs="Garamond"/>
          <w:b/>
          <w:sz w:val="24"/>
          <w:szCs w:val="24"/>
        </w:rPr>
        <w:t xml:space="preserve"> </w:t>
      </w:r>
      <w:r w:rsidR="00044B45" w:rsidRPr="00AB42F2">
        <w:rPr>
          <w:rFonts w:ascii="Garamond" w:hAnsi="Garamond"/>
          <w:b/>
          <w:sz w:val="24"/>
          <w:szCs w:val="24"/>
          <w:shd w:val="clear" w:color="auto" w:fill="FFFFFF"/>
        </w:rPr>
        <w:t xml:space="preserve"> </w:t>
      </w:r>
    </w:p>
    <w:p w14:paraId="079F0B86" w14:textId="77777777" w:rsidR="007F2B9F" w:rsidRPr="00AB42F2" w:rsidRDefault="007F2B9F" w:rsidP="008B14D6">
      <w:pPr>
        <w:rPr>
          <w:rFonts w:ascii="Garamond" w:eastAsia="Calibri" w:hAnsi="Garamond" w:cs="Garamond"/>
          <w:b/>
          <w:kern w:val="0"/>
          <w:sz w:val="24"/>
          <w:szCs w:val="24"/>
          <w:lang w:eastAsia="en-US"/>
        </w:rPr>
      </w:pPr>
    </w:p>
    <w:tbl>
      <w:tblPr>
        <w:tblW w:w="9213" w:type="dxa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284"/>
        <w:gridCol w:w="1134"/>
        <w:gridCol w:w="566"/>
        <w:gridCol w:w="2097"/>
      </w:tblGrid>
      <w:tr w:rsidR="00281A63" w:rsidRPr="00AB42F2" w14:paraId="7136C95A" w14:textId="77777777" w:rsidTr="00D525FA">
        <w:trPr>
          <w:trHeight w:hRule="exact" w:val="274"/>
          <w:jc w:val="center"/>
        </w:trPr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AB42F2" w:rsidRDefault="00740AA2" w:rsidP="008B14D6">
            <w:pPr>
              <w:jc w:val="center"/>
              <w:rPr>
                <w:rFonts w:ascii="Garamond" w:hAnsi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b/>
                <w:kern w:val="0"/>
                <w:sz w:val="24"/>
                <w:szCs w:val="24"/>
                <w:lang w:eastAsia="en-US"/>
              </w:rPr>
              <w:t>DATOS DE LA EMPRESA</w:t>
            </w:r>
          </w:p>
        </w:tc>
      </w:tr>
      <w:tr w:rsidR="00281A63" w:rsidRPr="00AB42F2" w14:paraId="64C13003" w14:textId="77777777" w:rsidTr="00D525FA">
        <w:trPr>
          <w:trHeight w:hRule="exact" w:val="567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AB42F2" w:rsidRDefault="00740AA2" w:rsidP="008B14D6">
            <w:pPr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AB42F2" w:rsidRDefault="00740AA2" w:rsidP="008B14D6">
            <w:pPr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AB42F2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RPE:</w:t>
            </w:r>
          </w:p>
        </w:tc>
      </w:tr>
      <w:tr w:rsidR="00281A63" w:rsidRPr="00AB42F2" w14:paraId="79C6EA71" w14:textId="77777777" w:rsidTr="00D525FA">
        <w:trPr>
          <w:trHeight w:hRule="exact" w:val="567"/>
          <w:jc w:val="center"/>
        </w:trPr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7777777" w:rsidR="00740AA2" w:rsidRPr="00AB42F2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Dirección:</w:t>
            </w:r>
          </w:p>
        </w:tc>
      </w:tr>
      <w:tr w:rsidR="00281A63" w:rsidRPr="00AB42F2" w14:paraId="14B459C2" w14:textId="77777777" w:rsidTr="00D525FA">
        <w:trPr>
          <w:trHeight w:hRule="exact" w:val="567"/>
          <w:jc w:val="center"/>
        </w:trPr>
        <w:tc>
          <w:tcPr>
            <w:tcW w:w="6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AB42F2" w:rsidRDefault="00740AA2" w:rsidP="008B14D6">
            <w:pPr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AB42F2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Teléfono:</w:t>
            </w:r>
          </w:p>
        </w:tc>
      </w:tr>
      <w:tr w:rsidR="00281A63" w:rsidRPr="00AB42F2" w14:paraId="7C38454F" w14:textId="77777777" w:rsidTr="00D525FA">
        <w:trPr>
          <w:trHeight w:hRule="exact" w:val="51"/>
          <w:jc w:val="center"/>
        </w:trPr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AB42F2" w:rsidRDefault="00740AA2" w:rsidP="008B14D6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  <w:sz w:val="24"/>
                <w:szCs w:val="24"/>
              </w:rPr>
            </w:pPr>
          </w:p>
        </w:tc>
      </w:tr>
      <w:tr w:rsidR="00281A63" w:rsidRPr="00AB42F2" w14:paraId="2E60B9F7" w14:textId="77777777" w:rsidTr="00D525FA">
        <w:trPr>
          <w:jc w:val="center"/>
        </w:trPr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AB42F2" w:rsidRDefault="00740AA2" w:rsidP="008B14D6">
            <w:pPr>
              <w:jc w:val="center"/>
              <w:rPr>
                <w:rFonts w:ascii="Garamond" w:hAnsi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b/>
                <w:kern w:val="0"/>
                <w:sz w:val="24"/>
                <w:szCs w:val="24"/>
              </w:rPr>
              <w:t>DATOS DE LOS REPRESENTANTES</w:t>
            </w:r>
          </w:p>
        </w:tc>
      </w:tr>
      <w:tr w:rsidR="00281A63" w:rsidRPr="00AB42F2" w14:paraId="37C8D3EF" w14:textId="77777777" w:rsidTr="00D525FA">
        <w:trPr>
          <w:jc w:val="center"/>
        </w:trPr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AB42F2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b/>
                <w:kern w:val="0"/>
                <w:sz w:val="24"/>
                <w:szCs w:val="24"/>
              </w:rPr>
              <w:t>REPRESENTANTE I</w:t>
            </w:r>
          </w:p>
        </w:tc>
      </w:tr>
      <w:tr w:rsidR="00281A63" w:rsidRPr="00AB42F2" w14:paraId="368FFB55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AB42F2" w:rsidRDefault="00740AA2" w:rsidP="008B14D6">
            <w:pPr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AB42F2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Cédula:</w:t>
            </w:r>
          </w:p>
        </w:tc>
      </w:tr>
      <w:tr w:rsidR="00281A63" w:rsidRPr="00AB42F2" w14:paraId="082E5339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9C51E" w14:textId="77777777" w:rsidR="00740AA2" w:rsidRPr="00AB42F2" w:rsidRDefault="00740AA2" w:rsidP="008B14D6">
            <w:pPr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AB42F2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Teléfono:</w:t>
            </w:r>
          </w:p>
        </w:tc>
      </w:tr>
      <w:tr w:rsidR="00281A63" w:rsidRPr="00AB42F2" w14:paraId="5B99092C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AB42F2" w:rsidRDefault="00740AA2" w:rsidP="008B14D6">
            <w:pPr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AB42F2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Móvil:</w:t>
            </w:r>
          </w:p>
        </w:tc>
      </w:tr>
      <w:tr w:rsidR="00281A63" w:rsidRPr="00AB42F2" w14:paraId="71AA3001" w14:textId="77777777" w:rsidTr="00D525FA">
        <w:trPr>
          <w:trHeight w:hRule="exact" w:val="51"/>
          <w:jc w:val="center"/>
        </w:trPr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AB42F2" w:rsidRDefault="00740AA2" w:rsidP="008B14D6">
            <w:pPr>
              <w:snapToGrid w:val="0"/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</w:p>
        </w:tc>
      </w:tr>
      <w:tr w:rsidR="00281A63" w:rsidRPr="00AB42F2" w14:paraId="13139317" w14:textId="77777777" w:rsidTr="00D525FA">
        <w:trPr>
          <w:jc w:val="center"/>
        </w:trPr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AB42F2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b/>
                <w:kern w:val="0"/>
                <w:sz w:val="24"/>
                <w:szCs w:val="24"/>
              </w:rPr>
              <w:t>REPRESENTANTE II</w:t>
            </w:r>
          </w:p>
        </w:tc>
      </w:tr>
      <w:tr w:rsidR="00281A63" w:rsidRPr="00AB42F2" w14:paraId="611A90EB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AB42F2" w:rsidRDefault="00740AA2" w:rsidP="008B14D6">
            <w:pPr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AB42F2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C</w:t>
            </w:r>
            <w:r w:rsidR="006F5C77"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é</w:t>
            </w: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dula:</w:t>
            </w:r>
          </w:p>
        </w:tc>
      </w:tr>
      <w:tr w:rsidR="00281A63" w:rsidRPr="00AB42F2" w14:paraId="7C3C399D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AB42F2" w:rsidRDefault="00740AA2" w:rsidP="008B14D6">
            <w:pPr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AB42F2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Teléfono:</w:t>
            </w:r>
          </w:p>
        </w:tc>
      </w:tr>
      <w:tr w:rsidR="00281A63" w:rsidRPr="00AB42F2" w14:paraId="5136ED2D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AB42F2" w:rsidRDefault="00740AA2" w:rsidP="008B14D6">
            <w:pPr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AB42F2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Móvil:</w:t>
            </w:r>
          </w:p>
        </w:tc>
      </w:tr>
      <w:tr w:rsidR="00281A63" w:rsidRPr="00AB42F2" w14:paraId="7F5C7EC7" w14:textId="77777777" w:rsidTr="00D525FA">
        <w:trPr>
          <w:trHeight w:hRule="exact" w:val="51"/>
          <w:jc w:val="center"/>
        </w:trPr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BB3A" w14:textId="77777777" w:rsidR="00740AA2" w:rsidRPr="00AB42F2" w:rsidRDefault="00740AA2" w:rsidP="008B14D6">
            <w:pPr>
              <w:snapToGrid w:val="0"/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</w:p>
        </w:tc>
      </w:tr>
      <w:tr w:rsidR="00281A63" w:rsidRPr="00AB42F2" w14:paraId="1D292CC9" w14:textId="77777777" w:rsidTr="00D525FA">
        <w:trPr>
          <w:jc w:val="center"/>
        </w:trPr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88EA" w14:textId="77777777" w:rsidR="00740AA2" w:rsidRPr="00AB42F2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b/>
                <w:kern w:val="0"/>
                <w:sz w:val="24"/>
                <w:szCs w:val="24"/>
                <w:lang w:eastAsia="en-US"/>
              </w:rPr>
              <w:t>PERSONA QUE REALIZA LA INSCRIPCIÓN</w:t>
            </w:r>
          </w:p>
        </w:tc>
      </w:tr>
      <w:tr w:rsidR="00281A63" w:rsidRPr="00AB42F2" w14:paraId="1A213AD6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7E233" w14:textId="77777777" w:rsidR="00740AA2" w:rsidRPr="00AB42F2" w:rsidRDefault="00740AA2" w:rsidP="008B14D6">
            <w:pPr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ADCB" w14:textId="77777777" w:rsidR="00740AA2" w:rsidRPr="00AB42F2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C</w:t>
            </w:r>
            <w:r w:rsidR="006F5C77"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é</w:t>
            </w: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dula:</w:t>
            </w:r>
          </w:p>
        </w:tc>
      </w:tr>
      <w:tr w:rsidR="00281A63" w:rsidRPr="00AB42F2" w14:paraId="51BC20F9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AE169" w14:textId="77777777" w:rsidR="00740AA2" w:rsidRPr="00AB42F2" w:rsidRDefault="00740AA2" w:rsidP="008B14D6">
            <w:pPr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3F6D" w14:textId="77777777" w:rsidR="00740AA2" w:rsidRPr="00AB42F2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Teléfono:</w:t>
            </w:r>
          </w:p>
        </w:tc>
      </w:tr>
      <w:tr w:rsidR="00281A63" w:rsidRPr="00AB42F2" w14:paraId="3DAC4904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9CB59" w14:textId="77777777" w:rsidR="00740AA2" w:rsidRPr="00AB42F2" w:rsidRDefault="00740AA2" w:rsidP="008B14D6">
            <w:pPr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D578" w14:textId="77777777" w:rsidR="00740AA2" w:rsidRPr="00AB42F2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Móvil:</w:t>
            </w:r>
          </w:p>
        </w:tc>
      </w:tr>
      <w:tr w:rsidR="00740AA2" w:rsidRPr="00AB42F2" w14:paraId="587BB60E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9F1ED" w14:textId="0F246A92" w:rsidR="00740AA2" w:rsidRPr="00AB42F2" w:rsidRDefault="00740AA2" w:rsidP="008B14D6">
            <w:pPr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Firma</w:t>
            </w:r>
            <w:r w:rsidR="00930774"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 xml:space="preserve"> y sello</w:t>
            </w: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D1EA" w14:textId="77777777" w:rsidR="00740AA2" w:rsidRPr="00AB42F2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AB42F2">
              <w:rPr>
                <w:rFonts w:ascii="Garamond" w:eastAsia="Calibri" w:hAnsi="Garamond" w:cs="Garamond"/>
                <w:kern w:val="0"/>
                <w:sz w:val="24"/>
                <w:szCs w:val="24"/>
              </w:rPr>
              <w:t>Fecha:</w:t>
            </w:r>
          </w:p>
        </w:tc>
      </w:tr>
    </w:tbl>
    <w:p w14:paraId="1D040BD6" w14:textId="77777777" w:rsidR="000A70CF" w:rsidRPr="00AB42F2" w:rsidRDefault="000A70CF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AB42F2" w:rsidRDefault="006D7760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679DEFF6" w14:textId="77777777" w:rsidR="006066D0" w:rsidRPr="00AB42F2" w:rsidRDefault="006066D0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41784FDB" w14:textId="77777777" w:rsidR="006066D0" w:rsidRPr="00AB42F2" w:rsidRDefault="006066D0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AB42F2" w:rsidRDefault="006D7760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01FD66E1" w14:textId="77777777" w:rsidR="003671BC" w:rsidRPr="00AB42F2" w:rsidRDefault="003671BC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C5C2D10" w14:textId="646E4217" w:rsidR="00465C15" w:rsidRDefault="00465C15" w:rsidP="008B14D6">
      <w:pPr>
        <w:pStyle w:val="Default"/>
        <w:ind w:right="57"/>
        <w:jc w:val="both"/>
        <w:rPr>
          <w:rFonts w:ascii="Garamond" w:hAnsi="Garamond"/>
          <w:color w:val="auto"/>
          <w:lang w:val="es-DO"/>
        </w:rPr>
      </w:pPr>
    </w:p>
    <w:p w14:paraId="01E32386" w14:textId="77777777" w:rsidR="00776EF4" w:rsidRPr="00AB42F2" w:rsidRDefault="00776EF4" w:rsidP="008B14D6">
      <w:pPr>
        <w:pStyle w:val="Default"/>
        <w:ind w:right="57"/>
        <w:jc w:val="both"/>
        <w:rPr>
          <w:rFonts w:ascii="Garamond" w:hAnsi="Garamond"/>
          <w:color w:val="auto"/>
          <w:lang w:val="es-DO"/>
        </w:rPr>
      </w:pPr>
    </w:p>
    <w:p w14:paraId="74EA49CA" w14:textId="77777777" w:rsidR="00930774" w:rsidRPr="00AB42F2" w:rsidRDefault="00930774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739882C" w14:textId="77777777" w:rsidR="00465C15" w:rsidRPr="00AB42F2" w:rsidRDefault="00465C15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529ACCB" w14:textId="77777777" w:rsidR="00465C15" w:rsidRPr="00AB42F2" w:rsidRDefault="00465C15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465C15" w:rsidRPr="00AB42F2" w:rsidSect="00B635C5">
      <w:footerReference w:type="default" r:id="rId8"/>
      <w:pgSz w:w="12240" w:h="15840"/>
      <w:pgMar w:top="1276" w:right="1467" w:bottom="990" w:left="15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5CD3B" w14:textId="77777777" w:rsidR="000B4367" w:rsidRDefault="000B4367">
      <w:r>
        <w:separator/>
      </w:r>
    </w:p>
  </w:endnote>
  <w:endnote w:type="continuationSeparator" w:id="0">
    <w:p w14:paraId="6A212123" w14:textId="77777777" w:rsidR="000B4367" w:rsidRDefault="000B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uez One">
    <w:altName w:val="Arial"/>
    <w:charset w:val="B1"/>
    <w:family w:val="auto"/>
    <w:pitch w:val="variable"/>
    <w:sig w:usb0="00000807" w:usb1="40000000" w:usb2="00000000" w:usb3="00000000" w:csb0="000000B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61AB" w14:textId="40E0A160" w:rsidR="00236D03" w:rsidRPr="00CF060F" w:rsidRDefault="00236D03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2F5D70">
      <w:rPr>
        <w:b w:val="0"/>
        <w:bCs/>
        <w:color w:val="auto"/>
        <w:sz w:val="18"/>
        <w:szCs w:val="18"/>
        <w:lang w:val="es-ES_tradnl"/>
      </w:rPr>
      <w:t>JCE-CCC-LPN-2026-0004</w:t>
    </w:r>
    <w:r w:rsidRPr="00CF060F">
      <w:rPr>
        <w:b w:val="0"/>
        <w:bCs/>
        <w:color w:val="auto"/>
        <w:sz w:val="18"/>
        <w:szCs w:val="18"/>
        <w:lang w:val="es-ES_tradnl"/>
      </w:rPr>
      <w:tab/>
    </w:r>
    <w:r w:rsidRPr="00CF060F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CF060F">
      <w:rPr>
        <w:rFonts w:cs="Baskerville Old Face"/>
        <w:b w:val="0"/>
        <w:color w:val="auto"/>
        <w:sz w:val="18"/>
        <w:szCs w:val="18"/>
      </w:rPr>
      <w:fldChar w:fldCharType="begin"/>
    </w:r>
    <w:r w:rsidRPr="00CF060F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CF060F">
      <w:rPr>
        <w:rFonts w:cs="Baskerville Old Face"/>
        <w:b w:val="0"/>
        <w:color w:val="auto"/>
        <w:sz w:val="18"/>
        <w:szCs w:val="18"/>
      </w:rPr>
      <w:fldChar w:fldCharType="separate"/>
    </w:r>
    <w:r w:rsidRPr="00CF060F">
      <w:rPr>
        <w:rFonts w:cs="Baskerville Old Face"/>
        <w:b w:val="0"/>
        <w:noProof/>
        <w:color w:val="auto"/>
        <w:sz w:val="18"/>
        <w:szCs w:val="18"/>
      </w:rPr>
      <w:t>20</w:t>
    </w:r>
    <w:r w:rsidRPr="00CF060F">
      <w:rPr>
        <w:rFonts w:cs="Baskerville Old Face"/>
        <w:b w:val="0"/>
        <w:color w:val="auto"/>
        <w:sz w:val="18"/>
        <w:szCs w:val="18"/>
      </w:rPr>
      <w:fldChar w:fldCharType="end"/>
    </w:r>
    <w:r w:rsidRPr="00CF060F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CF060F">
      <w:rPr>
        <w:rFonts w:cs="Baskerville Old Face"/>
        <w:b w:val="0"/>
        <w:color w:val="auto"/>
        <w:sz w:val="18"/>
        <w:szCs w:val="18"/>
      </w:rPr>
      <w:fldChar w:fldCharType="begin"/>
    </w:r>
    <w:r w:rsidRPr="00CF060F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CF060F">
      <w:rPr>
        <w:rFonts w:cs="Baskerville Old Face"/>
        <w:b w:val="0"/>
        <w:color w:val="auto"/>
        <w:sz w:val="18"/>
        <w:szCs w:val="18"/>
      </w:rPr>
      <w:fldChar w:fldCharType="separate"/>
    </w:r>
    <w:r w:rsidRPr="00CF060F">
      <w:rPr>
        <w:rFonts w:cs="Baskerville Old Face"/>
        <w:b w:val="0"/>
        <w:noProof/>
        <w:color w:val="auto"/>
        <w:sz w:val="18"/>
        <w:szCs w:val="18"/>
      </w:rPr>
      <w:t>30</w:t>
    </w:r>
    <w:r w:rsidRPr="00CF060F">
      <w:rPr>
        <w:rFonts w:cs="Baskerville Old Face"/>
        <w:b w:val="0"/>
        <w:color w:val="auto"/>
        <w:sz w:val="18"/>
        <w:szCs w:val="18"/>
      </w:rPr>
      <w:fldChar w:fldCharType="end"/>
    </w:r>
  </w:p>
  <w:p w14:paraId="308B9C9A" w14:textId="2906DDAC" w:rsidR="00236D03" w:rsidRDefault="00236D03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b w:val="0"/>
        <w:color w:val="auto"/>
        <w:sz w:val="18"/>
        <w:szCs w:val="18"/>
        <w:lang w:val="es-DO"/>
      </w:rPr>
    </w:pPr>
    <w:r w:rsidRPr="00CF060F">
      <w:rPr>
        <w:b w:val="0"/>
        <w:color w:val="auto"/>
        <w:sz w:val="18"/>
        <w:szCs w:val="18"/>
        <w:lang w:val="es-DO"/>
      </w:rPr>
      <w:t xml:space="preserve">Pliego de Condiciones </w:t>
    </w:r>
    <w:r>
      <w:rPr>
        <w:b w:val="0"/>
        <w:color w:val="auto"/>
        <w:sz w:val="18"/>
        <w:szCs w:val="18"/>
        <w:lang w:val="es-DO"/>
      </w:rPr>
      <w:t>adquisición de generadores eléctricos</w:t>
    </w:r>
    <w:r>
      <w:rPr>
        <w:b w:val="0"/>
        <w:color w:val="auto"/>
        <w:sz w:val="18"/>
        <w:szCs w:val="18"/>
        <w:lang w:val="es-DO"/>
      </w:rPr>
      <w:tab/>
    </w:r>
    <w:r>
      <w:rPr>
        <w:b w:val="0"/>
        <w:color w:val="auto"/>
        <w:sz w:val="18"/>
        <w:szCs w:val="18"/>
        <w:lang w:val="es-DO"/>
      </w:rPr>
      <w:tab/>
    </w:r>
    <w:r w:rsidRPr="002565C4">
      <w:rPr>
        <w:b w:val="0"/>
        <w:color w:val="auto"/>
        <w:sz w:val="18"/>
        <w:szCs w:val="18"/>
        <w:lang w:val="es-DO"/>
      </w:rPr>
      <w:t>FO01(PRO-CCC-001)01</w:t>
    </w:r>
  </w:p>
  <w:p w14:paraId="2A03C426" w14:textId="2CFAE763" w:rsidR="00236D03" w:rsidRPr="00D90DBD" w:rsidRDefault="00236D03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F071D">
      <w:rPr>
        <w:b w:val="0"/>
        <w:color w:val="FF0000"/>
        <w:sz w:val="18"/>
        <w:szCs w:val="18"/>
        <w:lang w:val="es-DO"/>
      </w:rPr>
      <w:tab/>
    </w:r>
  </w:p>
  <w:p w14:paraId="6D88B646" w14:textId="77777777" w:rsidR="00236D03" w:rsidRDefault="00236D03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92535" w14:textId="77777777" w:rsidR="000B4367" w:rsidRDefault="000B4367">
      <w:r>
        <w:separator/>
      </w:r>
    </w:p>
  </w:footnote>
  <w:footnote w:type="continuationSeparator" w:id="0">
    <w:p w14:paraId="36477054" w14:textId="77777777" w:rsidR="000B4367" w:rsidRDefault="000B4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6F92DEA"/>
    <w:multiLevelType w:val="hybridMultilevel"/>
    <w:tmpl w:val="2C423C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03578B"/>
    <w:multiLevelType w:val="hybridMultilevel"/>
    <w:tmpl w:val="BA864CE4"/>
    <w:lvl w:ilvl="0" w:tplc="28C0D7CA">
      <w:start w:val="1"/>
      <w:numFmt w:val="decimal"/>
      <w:lvlText w:val="%1)"/>
      <w:lvlJc w:val="left"/>
      <w:pPr>
        <w:ind w:left="902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622" w:hanging="360"/>
      </w:pPr>
    </w:lvl>
    <w:lvl w:ilvl="2" w:tplc="0409001B">
      <w:start w:val="1"/>
      <w:numFmt w:val="lowerRoman"/>
      <w:lvlText w:val="%3."/>
      <w:lvlJc w:val="right"/>
      <w:pPr>
        <w:ind w:left="2342" w:hanging="180"/>
      </w:pPr>
    </w:lvl>
    <w:lvl w:ilvl="3" w:tplc="0409000F">
      <w:start w:val="1"/>
      <w:numFmt w:val="decimal"/>
      <w:lvlText w:val="%4."/>
      <w:lvlJc w:val="left"/>
      <w:pPr>
        <w:ind w:left="3062" w:hanging="360"/>
      </w:pPr>
    </w:lvl>
    <w:lvl w:ilvl="4" w:tplc="04090019">
      <w:start w:val="1"/>
      <w:numFmt w:val="lowerLetter"/>
      <w:lvlText w:val="%5."/>
      <w:lvlJc w:val="left"/>
      <w:pPr>
        <w:ind w:left="3782" w:hanging="360"/>
      </w:pPr>
    </w:lvl>
    <w:lvl w:ilvl="5" w:tplc="0409001B">
      <w:start w:val="1"/>
      <w:numFmt w:val="lowerRoman"/>
      <w:lvlText w:val="%6."/>
      <w:lvlJc w:val="right"/>
      <w:pPr>
        <w:ind w:left="4502" w:hanging="180"/>
      </w:pPr>
    </w:lvl>
    <w:lvl w:ilvl="6" w:tplc="0409000F">
      <w:start w:val="1"/>
      <w:numFmt w:val="decimal"/>
      <w:lvlText w:val="%7."/>
      <w:lvlJc w:val="left"/>
      <w:pPr>
        <w:ind w:left="5222" w:hanging="360"/>
      </w:pPr>
    </w:lvl>
    <w:lvl w:ilvl="7" w:tplc="04090019">
      <w:start w:val="1"/>
      <w:numFmt w:val="lowerLetter"/>
      <w:lvlText w:val="%8."/>
      <w:lvlJc w:val="left"/>
      <w:pPr>
        <w:ind w:left="5942" w:hanging="360"/>
      </w:pPr>
    </w:lvl>
    <w:lvl w:ilvl="8" w:tplc="0409001B">
      <w:start w:val="1"/>
      <w:numFmt w:val="lowerRoman"/>
      <w:lvlText w:val="%9."/>
      <w:lvlJc w:val="right"/>
      <w:pPr>
        <w:ind w:left="6662" w:hanging="180"/>
      </w:pPr>
    </w:lvl>
  </w:abstractNum>
  <w:abstractNum w:abstractNumId="22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3" w15:restartNumberingAfterBreak="0">
    <w:nsid w:val="34892E20"/>
    <w:multiLevelType w:val="hybridMultilevel"/>
    <w:tmpl w:val="726E5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5" w15:restartNumberingAfterBreak="0">
    <w:nsid w:val="3C1410DA"/>
    <w:multiLevelType w:val="hybridMultilevel"/>
    <w:tmpl w:val="5E766154"/>
    <w:lvl w:ilvl="0" w:tplc="BAC82F4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909F2"/>
    <w:multiLevelType w:val="hybridMultilevel"/>
    <w:tmpl w:val="8746311C"/>
    <w:lvl w:ilvl="0" w:tplc="455EA47A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0F92EFC"/>
    <w:multiLevelType w:val="hybridMultilevel"/>
    <w:tmpl w:val="472CF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471D1"/>
    <w:multiLevelType w:val="singleLevel"/>
    <w:tmpl w:val="7980A9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30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1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2" w15:restartNumberingAfterBreak="0">
    <w:nsid w:val="7D9D33B7"/>
    <w:multiLevelType w:val="hybridMultilevel"/>
    <w:tmpl w:val="878803A2"/>
    <w:lvl w:ilvl="0" w:tplc="DBF8329C">
      <w:start w:val="1"/>
      <w:numFmt w:val="bullet"/>
      <w:lvlText w:val="­"/>
      <w:lvlJc w:val="left"/>
      <w:pPr>
        <w:ind w:left="720" w:hanging="360"/>
      </w:pPr>
      <w:rPr>
        <w:rFonts w:ascii="Suez One" w:hAnsi="Suez One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804920">
    <w:abstractNumId w:val="0"/>
  </w:num>
  <w:num w:numId="2" w16cid:durableId="542787171">
    <w:abstractNumId w:val="1"/>
  </w:num>
  <w:num w:numId="3" w16cid:durableId="1399476744">
    <w:abstractNumId w:val="3"/>
  </w:num>
  <w:num w:numId="4" w16cid:durableId="683286276">
    <w:abstractNumId w:val="11"/>
  </w:num>
  <w:num w:numId="5" w16cid:durableId="231044076">
    <w:abstractNumId w:val="14"/>
  </w:num>
  <w:num w:numId="6" w16cid:durableId="342902086">
    <w:abstractNumId w:val="15"/>
  </w:num>
  <w:num w:numId="7" w16cid:durableId="895311708">
    <w:abstractNumId w:val="16"/>
  </w:num>
  <w:num w:numId="8" w16cid:durableId="510603242">
    <w:abstractNumId w:val="18"/>
  </w:num>
  <w:num w:numId="9" w16cid:durableId="1654216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768009">
    <w:abstractNumId w:val="27"/>
  </w:num>
  <w:num w:numId="11" w16cid:durableId="731470466">
    <w:abstractNumId w:val="22"/>
  </w:num>
  <w:num w:numId="12" w16cid:durableId="276565122">
    <w:abstractNumId w:val="24"/>
  </w:num>
  <w:num w:numId="13" w16cid:durableId="1768190643">
    <w:abstractNumId w:val="4"/>
    <w:lvlOverride w:ilvl="0">
      <w:startOverride w:val="1"/>
    </w:lvlOverride>
  </w:num>
  <w:num w:numId="14" w16cid:durableId="858667788">
    <w:abstractNumId w:val="31"/>
  </w:num>
  <w:num w:numId="15" w16cid:durableId="1020355723">
    <w:abstractNumId w:val="12"/>
  </w:num>
  <w:num w:numId="16" w16cid:durableId="1508864025">
    <w:abstractNumId w:val="18"/>
  </w:num>
  <w:num w:numId="17" w16cid:durableId="19934917">
    <w:abstractNumId w:val="28"/>
  </w:num>
  <w:num w:numId="18" w16cid:durableId="26299003">
    <w:abstractNumId w:val="23"/>
  </w:num>
  <w:num w:numId="19" w16cid:durableId="1916163834">
    <w:abstractNumId w:val="20"/>
  </w:num>
  <w:num w:numId="20" w16cid:durableId="1342706757">
    <w:abstractNumId w:val="29"/>
  </w:num>
  <w:num w:numId="21" w16cid:durableId="949900416">
    <w:abstractNumId w:val="25"/>
  </w:num>
  <w:num w:numId="22" w16cid:durableId="8222382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2887096">
    <w:abstractNumId w:val="32"/>
  </w:num>
  <w:num w:numId="24" w16cid:durableId="781652336">
    <w:abstractNumId w:val="18"/>
  </w:num>
  <w:num w:numId="25" w16cid:durableId="404491777">
    <w:abstractNumId w:val="26"/>
  </w:num>
  <w:num w:numId="26" w16cid:durableId="7952220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1679"/>
    <w:rsid w:val="0000234B"/>
    <w:rsid w:val="0000373A"/>
    <w:rsid w:val="000042DE"/>
    <w:rsid w:val="000043AB"/>
    <w:rsid w:val="0000463F"/>
    <w:rsid w:val="00004B06"/>
    <w:rsid w:val="000051EC"/>
    <w:rsid w:val="00005A44"/>
    <w:rsid w:val="00007C9D"/>
    <w:rsid w:val="00010B09"/>
    <w:rsid w:val="000124ED"/>
    <w:rsid w:val="000138F0"/>
    <w:rsid w:val="00014BF7"/>
    <w:rsid w:val="00014EBF"/>
    <w:rsid w:val="0001587D"/>
    <w:rsid w:val="00020585"/>
    <w:rsid w:val="000215A5"/>
    <w:rsid w:val="00022273"/>
    <w:rsid w:val="0002237C"/>
    <w:rsid w:val="000243AC"/>
    <w:rsid w:val="00024D86"/>
    <w:rsid w:val="00024FA8"/>
    <w:rsid w:val="00030C35"/>
    <w:rsid w:val="00031AAD"/>
    <w:rsid w:val="00031D2C"/>
    <w:rsid w:val="00031D60"/>
    <w:rsid w:val="00032F5F"/>
    <w:rsid w:val="000332A7"/>
    <w:rsid w:val="00033D04"/>
    <w:rsid w:val="000347C7"/>
    <w:rsid w:val="00035355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2D1E"/>
    <w:rsid w:val="00043494"/>
    <w:rsid w:val="0004446A"/>
    <w:rsid w:val="00044B45"/>
    <w:rsid w:val="000454F6"/>
    <w:rsid w:val="00045BD5"/>
    <w:rsid w:val="000461DC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796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78A"/>
    <w:rsid w:val="00080B75"/>
    <w:rsid w:val="000816BD"/>
    <w:rsid w:val="00081BAD"/>
    <w:rsid w:val="0008264B"/>
    <w:rsid w:val="00082F6A"/>
    <w:rsid w:val="00083625"/>
    <w:rsid w:val="000838FF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1616"/>
    <w:rsid w:val="000A3548"/>
    <w:rsid w:val="000A3C4A"/>
    <w:rsid w:val="000A54CC"/>
    <w:rsid w:val="000A5D84"/>
    <w:rsid w:val="000A5DF6"/>
    <w:rsid w:val="000A61B8"/>
    <w:rsid w:val="000A6E62"/>
    <w:rsid w:val="000A6EC7"/>
    <w:rsid w:val="000A70CF"/>
    <w:rsid w:val="000A7752"/>
    <w:rsid w:val="000B0E7C"/>
    <w:rsid w:val="000B33FB"/>
    <w:rsid w:val="000B4367"/>
    <w:rsid w:val="000B4918"/>
    <w:rsid w:val="000B4A3E"/>
    <w:rsid w:val="000B4AB0"/>
    <w:rsid w:val="000B5005"/>
    <w:rsid w:val="000B6CBB"/>
    <w:rsid w:val="000B6F9A"/>
    <w:rsid w:val="000B7126"/>
    <w:rsid w:val="000C2668"/>
    <w:rsid w:val="000C2C61"/>
    <w:rsid w:val="000C2DB0"/>
    <w:rsid w:val="000C32C6"/>
    <w:rsid w:val="000C57A5"/>
    <w:rsid w:val="000C5B17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0F38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A33"/>
    <w:rsid w:val="000F6B69"/>
    <w:rsid w:val="000F7EE5"/>
    <w:rsid w:val="00100926"/>
    <w:rsid w:val="00101751"/>
    <w:rsid w:val="001019BD"/>
    <w:rsid w:val="00102589"/>
    <w:rsid w:val="00102A45"/>
    <w:rsid w:val="00102D9A"/>
    <w:rsid w:val="00102FCF"/>
    <w:rsid w:val="00105964"/>
    <w:rsid w:val="00107499"/>
    <w:rsid w:val="001102C3"/>
    <w:rsid w:val="0011056D"/>
    <w:rsid w:val="0011149E"/>
    <w:rsid w:val="001120B0"/>
    <w:rsid w:val="0011230D"/>
    <w:rsid w:val="00112F98"/>
    <w:rsid w:val="001136EE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30F95"/>
    <w:rsid w:val="0013115D"/>
    <w:rsid w:val="00131758"/>
    <w:rsid w:val="0013326B"/>
    <w:rsid w:val="00134085"/>
    <w:rsid w:val="001340E6"/>
    <w:rsid w:val="0013485C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3D89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BA3"/>
    <w:rsid w:val="00161C69"/>
    <w:rsid w:val="001623B6"/>
    <w:rsid w:val="00162FE6"/>
    <w:rsid w:val="001632FA"/>
    <w:rsid w:val="001647C5"/>
    <w:rsid w:val="001657BE"/>
    <w:rsid w:val="00167529"/>
    <w:rsid w:val="00167F7A"/>
    <w:rsid w:val="001715CF"/>
    <w:rsid w:val="00173A26"/>
    <w:rsid w:val="00176FAA"/>
    <w:rsid w:val="00180459"/>
    <w:rsid w:val="00180D71"/>
    <w:rsid w:val="00182EC1"/>
    <w:rsid w:val="00182FC1"/>
    <w:rsid w:val="001846BC"/>
    <w:rsid w:val="00185A76"/>
    <w:rsid w:val="00187EE3"/>
    <w:rsid w:val="00190CFB"/>
    <w:rsid w:val="00191E28"/>
    <w:rsid w:val="001947FC"/>
    <w:rsid w:val="00194DAB"/>
    <w:rsid w:val="001951A5"/>
    <w:rsid w:val="00195705"/>
    <w:rsid w:val="00196271"/>
    <w:rsid w:val="00197086"/>
    <w:rsid w:val="00197817"/>
    <w:rsid w:val="001A0CDA"/>
    <w:rsid w:val="001A268D"/>
    <w:rsid w:val="001A310A"/>
    <w:rsid w:val="001A3694"/>
    <w:rsid w:val="001A5135"/>
    <w:rsid w:val="001A51BC"/>
    <w:rsid w:val="001A5E55"/>
    <w:rsid w:val="001A75C0"/>
    <w:rsid w:val="001B176F"/>
    <w:rsid w:val="001B292E"/>
    <w:rsid w:val="001B647E"/>
    <w:rsid w:val="001C1EE2"/>
    <w:rsid w:val="001C2AC2"/>
    <w:rsid w:val="001C2E1C"/>
    <w:rsid w:val="001C37DA"/>
    <w:rsid w:val="001C3EED"/>
    <w:rsid w:val="001C4E58"/>
    <w:rsid w:val="001C534A"/>
    <w:rsid w:val="001C6372"/>
    <w:rsid w:val="001D2D02"/>
    <w:rsid w:val="001D2F24"/>
    <w:rsid w:val="001D3007"/>
    <w:rsid w:val="001D32F1"/>
    <w:rsid w:val="001D399E"/>
    <w:rsid w:val="001D3E84"/>
    <w:rsid w:val="001D3FD3"/>
    <w:rsid w:val="001D7099"/>
    <w:rsid w:val="001D7C14"/>
    <w:rsid w:val="001D7D95"/>
    <w:rsid w:val="001E23F3"/>
    <w:rsid w:val="001E2CDC"/>
    <w:rsid w:val="001E5239"/>
    <w:rsid w:val="001E5668"/>
    <w:rsid w:val="001E5D42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6BAA"/>
    <w:rsid w:val="00200860"/>
    <w:rsid w:val="002008E4"/>
    <w:rsid w:val="002008F5"/>
    <w:rsid w:val="00203060"/>
    <w:rsid w:val="00203E11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3F36"/>
    <w:rsid w:val="002147D0"/>
    <w:rsid w:val="00214B71"/>
    <w:rsid w:val="002159DC"/>
    <w:rsid w:val="00215C24"/>
    <w:rsid w:val="00217556"/>
    <w:rsid w:val="00217659"/>
    <w:rsid w:val="00217EBC"/>
    <w:rsid w:val="00220FF0"/>
    <w:rsid w:val="002225CC"/>
    <w:rsid w:val="002263A0"/>
    <w:rsid w:val="00227BF9"/>
    <w:rsid w:val="00230474"/>
    <w:rsid w:val="002309AE"/>
    <w:rsid w:val="0023227F"/>
    <w:rsid w:val="00232D0B"/>
    <w:rsid w:val="00235A91"/>
    <w:rsid w:val="00236572"/>
    <w:rsid w:val="00236D03"/>
    <w:rsid w:val="00237C61"/>
    <w:rsid w:val="002404F0"/>
    <w:rsid w:val="0024306A"/>
    <w:rsid w:val="002441F9"/>
    <w:rsid w:val="00244327"/>
    <w:rsid w:val="002445BF"/>
    <w:rsid w:val="00245C5A"/>
    <w:rsid w:val="00245FB8"/>
    <w:rsid w:val="00247056"/>
    <w:rsid w:val="00247423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6C49"/>
    <w:rsid w:val="002578A4"/>
    <w:rsid w:val="00260652"/>
    <w:rsid w:val="002615CC"/>
    <w:rsid w:val="0026181E"/>
    <w:rsid w:val="0026202A"/>
    <w:rsid w:val="0026281C"/>
    <w:rsid w:val="00264F88"/>
    <w:rsid w:val="0026507A"/>
    <w:rsid w:val="00265521"/>
    <w:rsid w:val="00266122"/>
    <w:rsid w:val="00267BDC"/>
    <w:rsid w:val="00267F98"/>
    <w:rsid w:val="002706D6"/>
    <w:rsid w:val="00270731"/>
    <w:rsid w:val="002708CB"/>
    <w:rsid w:val="0027143D"/>
    <w:rsid w:val="0027297D"/>
    <w:rsid w:val="00272D66"/>
    <w:rsid w:val="00272F1F"/>
    <w:rsid w:val="002733AB"/>
    <w:rsid w:val="00273B4A"/>
    <w:rsid w:val="00274B31"/>
    <w:rsid w:val="00275C47"/>
    <w:rsid w:val="00277329"/>
    <w:rsid w:val="00281A63"/>
    <w:rsid w:val="0028230F"/>
    <w:rsid w:val="00283E02"/>
    <w:rsid w:val="0028436A"/>
    <w:rsid w:val="00284AA3"/>
    <w:rsid w:val="0028533F"/>
    <w:rsid w:val="002866B5"/>
    <w:rsid w:val="002867EA"/>
    <w:rsid w:val="00287594"/>
    <w:rsid w:val="00287E55"/>
    <w:rsid w:val="0029254C"/>
    <w:rsid w:val="00294839"/>
    <w:rsid w:val="00295747"/>
    <w:rsid w:val="002961D1"/>
    <w:rsid w:val="002A0EEB"/>
    <w:rsid w:val="002A22F9"/>
    <w:rsid w:val="002A4B8F"/>
    <w:rsid w:val="002A556E"/>
    <w:rsid w:val="002A5B20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349"/>
    <w:rsid w:val="002B6753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6A4"/>
    <w:rsid w:val="002C4D48"/>
    <w:rsid w:val="002C4D69"/>
    <w:rsid w:val="002C5A9F"/>
    <w:rsid w:val="002C6548"/>
    <w:rsid w:val="002C7B99"/>
    <w:rsid w:val="002D27CA"/>
    <w:rsid w:val="002D3EAF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4CA6"/>
    <w:rsid w:val="002E5C90"/>
    <w:rsid w:val="002E624E"/>
    <w:rsid w:val="002E6406"/>
    <w:rsid w:val="002E6819"/>
    <w:rsid w:val="002E738F"/>
    <w:rsid w:val="002E7A36"/>
    <w:rsid w:val="002F0093"/>
    <w:rsid w:val="002F042F"/>
    <w:rsid w:val="002F087B"/>
    <w:rsid w:val="002F21BE"/>
    <w:rsid w:val="002F2277"/>
    <w:rsid w:val="002F2345"/>
    <w:rsid w:val="002F2A98"/>
    <w:rsid w:val="002F2FEA"/>
    <w:rsid w:val="002F5D70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4"/>
    <w:rsid w:val="0030674F"/>
    <w:rsid w:val="00307EA2"/>
    <w:rsid w:val="00310313"/>
    <w:rsid w:val="00311C6D"/>
    <w:rsid w:val="003131D4"/>
    <w:rsid w:val="00314E9B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5C10"/>
    <w:rsid w:val="00336922"/>
    <w:rsid w:val="0033758F"/>
    <w:rsid w:val="0034090F"/>
    <w:rsid w:val="003417D4"/>
    <w:rsid w:val="0034202D"/>
    <w:rsid w:val="00342C67"/>
    <w:rsid w:val="00343D66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5D92"/>
    <w:rsid w:val="00355F00"/>
    <w:rsid w:val="00356432"/>
    <w:rsid w:val="00357146"/>
    <w:rsid w:val="00357935"/>
    <w:rsid w:val="0036273A"/>
    <w:rsid w:val="003627CB"/>
    <w:rsid w:val="00362828"/>
    <w:rsid w:val="00362B5F"/>
    <w:rsid w:val="00364095"/>
    <w:rsid w:val="00364B02"/>
    <w:rsid w:val="00364BB6"/>
    <w:rsid w:val="0036660F"/>
    <w:rsid w:val="00366716"/>
    <w:rsid w:val="00366EC3"/>
    <w:rsid w:val="00366EE2"/>
    <w:rsid w:val="003671BC"/>
    <w:rsid w:val="00367500"/>
    <w:rsid w:val="00370E7A"/>
    <w:rsid w:val="003732BB"/>
    <w:rsid w:val="00373A10"/>
    <w:rsid w:val="00375CEB"/>
    <w:rsid w:val="003804BC"/>
    <w:rsid w:val="003826B0"/>
    <w:rsid w:val="00383C78"/>
    <w:rsid w:val="00384E76"/>
    <w:rsid w:val="003850AC"/>
    <w:rsid w:val="0038554A"/>
    <w:rsid w:val="003857AB"/>
    <w:rsid w:val="003874C2"/>
    <w:rsid w:val="00387C76"/>
    <w:rsid w:val="003901DF"/>
    <w:rsid w:val="0039120F"/>
    <w:rsid w:val="003915A8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5DD7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B7F14"/>
    <w:rsid w:val="003C0D53"/>
    <w:rsid w:val="003C15C5"/>
    <w:rsid w:val="003C2930"/>
    <w:rsid w:val="003C356A"/>
    <w:rsid w:val="003C36D2"/>
    <w:rsid w:val="003C3DCA"/>
    <w:rsid w:val="003C49ED"/>
    <w:rsid w:val="003C54C7"/>
    <w:rsid w:val="003C724D"/>
    <w:rsid w:val="003D02E9"/>
    <w:rsid w:val="003D0EF1"/>
    <w:rsid w:val="003D1464"/>
    <w:rsid w:val="003D22E2"/>
    <w:rsid w:val="003D2742"/>
    <w:rsid w:val="003D285F"/>
    <w:rsid w:val="003D3D29"/>
    <w:rsid w:val="003D4CC8"/>
    <w:rsid w:val="003D5A7F"/>
    <w:rsid w:val="003D6BA8"/>
    <w:rsid w:val="003D7BE3"/>
    <w:rsid w:val="003D7F97"/>
    <w:rsid w:val="003E21AA"/>
    <w:rsid w:val="003E2791"/>
    <w:rsid w:val="003E361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5B2"/>
    <w:rsid w:val="003F3F00"/>
    <w:rsid w:val="003F3F8E"/>
    <w:rsid w:val="003F463B"/>
    <w:rsid w:val="003F572B"/>
    <w:rsid w:val="003F60FE"/>
    <w:rsid w:val="003F79B8"/>
    <w:rsid w:val="003F7E32"/>
    <w:rsid w:val="003F7EFB"/>
    <w:rsid w:val="00400465"/>
    <w:rsid w:val="00400AAE"/>
    <w:rsid w:val="00400B4A"/>
    <w:rsid w:val="00401BBB"/>
    <w:rsid w:val="00402A7D"/>
    <w:rsid w:val="00402B6A"/>
    <w:rsid w:val="00402C17"/>
    <w:rsid w:val="00403808"/>
    <w:rsid w:val="0040435B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09F0"/>
    <w:rsid w:val="0042111F"/>
    <w:rsid w:val="00421C7D"/>
    <w:rsid w:val="00423912"/>
    <w:rsid w:val="00424158"/>
    <w:rsid w:val="00424FBB"/>
    <w:rsid w:val="00425FEE"/>
    <w:rsid w:val="00426AFE"/>
    <w:rsid w:val="00427697"/>
    <w:rsid w:val="00431451"/>
    <w:rsid w:val="004314A4"/>
    <w:rsid w:val="004320F4"/>
    <w:rsid w:val="004328C2"/>
    <w:rsid w:val="0043564B"/>
    <w:rsid w:val="004404FE"/>
    <w:rsid w:val="00441445"/>
    <w:rsid w:val="00441D77"/>
    <w:rsid w:val="00442379"/>
    <w:rsid w:val="00443238"/>
    <w:rsid w:val="00443414"/>
    <w:rsid w:val="00443BE6"/>
    <w:rsid w:val="00443EE3"/>
    <w:rsid w:val="004441B2"/>
    <w:rsid w:val="00444AB5"/>
    <w:rsid w:val="00444EE8"/>
    <w:rsid w:val="00446639"/>
    <w:rsid w:val="00446FF6"/>
    <w:rsid w:val="00447937"/>
    <w:rsid w:val="00447F6C"/>
    <w:rsid w:val="00450F46"/>
    <w:rsid w:val="0045524D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A3"/>
    <w:rsid w:val="00485FE4"/>
    <w:rsid w:val="00486996"/>
    <w:rsid w:val="004875F6"/>
    <w:rsid w:val="00487CF9"/>
    <w:rsid w:val="00487F1E"/>
    <w:rsid w:val="0049016F"/>
    <w:rsid w:val="00490EBE"/>
    <w:rsid w:val="00491A27"/>
    <w:rsid w:val="00491C8D"/>
    <w:rsid w:val="00492306"/>
    <w:rsid w:val="004929ED"/>
    <w:rsid w:val="0049352F"/>
    <w:rsid w:val="0049475D"/>
    <w:rsid w:val="00495B7D"/>
    <w:rsid w:val="00495CC0"/>
    <w:rsid w:val="00495E6B"/>
    <w:rsid w:val="00496A28"/>
    <w:rsid w:val="004A526B"/>
    <w:rsid w:val="004A77E0"/>
    <w:rsid w:val="004B093C"/>
    <w:rsid w:val="004B1AB8"/>
    <w:rsid w:val="004B2B74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5942"/>
    <w:rsid w:val="004C6444"/>
    <w:rsid w:val="004C75D8"/>
    <w:rsid w:val="004D0670"/>
    <w:rsid w:val="004D24A7"/>
    <w:rsid w:val="004D3127"/>
    <w:rsid w:val="004D3860"/>
    <w:rsid w:val="004D590C"/>
    <w:rsid w:val="004D64EE"/>
    <w:rsid w:val="004D6A19"/>
    <w:rsid w:val="004D701F"/>
    <w:rsid w:val="004E07CF"/>
    <w:rsid w:val="004E17FB"/>
    <w:rsid w:val="004E1DE5"/>
    <w:rsid w:val="004E2B45"/>
    <w:rsid w:val="004E2FBE"/>
    <w:rsid w:val="004E4729"/>
    <w:rsid w:val="004E4A70"/>
    <w:rsid w:val="004E59AF"/>
    <w:rsid w:val="004E6FD3"/>
    <w:rsid w:val="004E7BC6"/>
    <w:rsid w:val="004E7E9A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1EE5"/>
    <w:rsid w:val="00502D24"/>
    <w:rsid w:val="00503CDB"/>
    <w:rsid w:val="00505499"/>
    <w:rsid w:val="00505754"/>
    <w:rsid w:val="005057A8"/>
    <w:rsid w:val="00505DA1"/>
    <w:rsid w:val="0050770B"/>
    <w:rsid w:val="0051089E"/>
    <w:rsid w:val="005110A8"/>
    <w:rsid w:val="00511469"/>
    <w:rsid w:val="00512298"/>
    <w:rsid w:val="005123C8"/>
    <w:rsid w:val="005131FD"/>
    <w:rsid w:val="00514E72"/>
    <w:rsid w:val="00515459"/>
    <w:rsid w:val="005156F2"/>
    <w:rsid w:val="00515EAD"/>
    <w:rsid w:val="005163F2"/>
    <w:rsid w:val="005171DD"/>
    <w:rsid w:val="0052067C"/>
    <w:rsid w:val="005228F1"/>
    <w:rsid w:val="005235A7"/>
    <w:rsid w:val="00523644"/>
    <w:rsid w:val="005249A4"/>
    <w:rsid w:val="005249F1"/>
    <w:rsid w:val="00526C1E"/>
    <w:rsid w:val="00527403"/>
    <w:rsid w:val="0052751E"/>
    <w:rsid w:val="005307E2"/>
    <w:rsid w:val="00530BBD"/>
    <w:rsid w:val="0053287C"/>
    <w:rsid w:val="00533006"/>
    <w:rsid w:val="005335AB"/>
    <w:rsid w:val="005336CD"/>
    <w:rsid w:val="00533C45"/>
    <w:rsid w:val="00534991"/>
    <w:rsid w:val="00534F65"/>
    <w:rsid w:val="005364C9"/>
    <w:rsid w:val="00537F9F"/>
    <w:rsid w:val="00543973"/>
    <w:rsid w:val="00543AC4"/>
    <w:rsid w:val="00544426"/>
    <w:rsid w:val="00545430"/>
    <w:rsid w:val="00546C42"/>
    <w:rsid w:val="00550A1B"/>
    <w:rsid w:val="0055198D"/>
    <w:rsid w:val="00551B12"/>
    <w:rsid w:val="00553D1D"/>
    <w:rsid w:val="00554314"/>
    <w:rsid w:val="00554CB9"/>
    <w:rsid w:val="00554EB3"/>
    <w:rsid w:val="00555B11"/>
    <w:rsid w:val="00562D83"/>
    <w:rsid w:val="005632A5"/>
    <w:rsid w:val="00564378"/>
    <w:rsid w:val="00564B80"/>
    <w:rsid w:val="00564CA6"/>
    <w:rsid w:val="00565246"/>
    <w:rsid w:val="00566AE7"/>
    <w:rsid w:val="00571633"/>
    <w:rsid w:val="00572A85"/>
    <w:rsid w:val="00574E0F"/>
    <w:rsid w:val="00575691"/>
    <w:rsid w:val="005757DC"/>
    <w:rsid w:val="00575D0B"/>
    <w:rsid w:val="00575E69"/>
    <w:rsid w:val="00575F59"/>
    <w:rsid w:val="00577787"/>
    <w:rsid w:val="00577933"/>
    <w:rsid w:val="005812A4"/>
    <w:rsid w:val="0058333E"/>
    <w:rsid w:val="005844BE"/>
    <w:rsid w:val="0058637F"/>
    <w:rsid w:val="005871C6"/>
    <w:rsid w:val="005878CC"/>
    <w:rsid w:val="00591D11"/>
    <w:rsid w:val="0059499E"/>
    <w:rsid w:val="00596A35"/>
    <w:rsid w:val="005970E8"/>
    <w:rsid w:val="00597B8D"/>
    <w:rsid w:val="00597E98"/>
    <w:rsid w:val="005A0F14"/>
    <w:rsid w:val="005A2869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250E"/>
    <w:rsid w:val="005C2A3F"/>
    <w:rsid w:val="005C4B1E"/>
    <w:rsid w:val="005C562B"/>
    <w:rsid w:val="005C5A2F"/>
    <w:rsid w:val="005C5DA7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32AF"/>
    <w:rsid w:val="005F4AB7"/>
    <w:rsid w:val="005F4F3A"/>
    <w:rsid w:val="005F5556"/>
    <w:rsid w:val="005F668D"/>
    <w:rsid w:val="005F69D3"/>
    <w:rsid w:val="00600A5B"/>
    <w:rsid w:val="00601CDA"/>
    <w:rsid w:val="006020AA"/>
    <w:rsid w:val="00603DA3"/>
    <w:rsid w:val="00604309"/>
    <w:rsid w:val="00605A90"/>
    <w:rsid w:val="00606068"/>
    <w:rsid w:val="006066D0"/>
    <w:rsid w:val="00607709"/>
    <w:rsid w:val="006100DD"/>
    <w:rsid w:val="00610AE0"/>
    <w:rsid w:val="0061147A"/>
    <w:rsid w:val="00611FF9"/>
    <w:rsid w:val="0061292A"/>
    <w:rsid w:val="00612C4B"/>
    <w:rsid w:val="006132E8"/>
    <w:rsid w:val="00614E83"/>
    <w:rsid w:val="006156EA"/>
    <w:rsid w:val="00616870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27CA1"/>
    <w:rsid w:val="006302A9"/>
    <w:rsid w:val="0063281E"/>
    <w:rsid w:val="00632E07"/>
    <w:rsid w:val="00633FAE"/>
    <w:rsid w:val="00634E6E"/>
    <w:rsid w:val="00636F36"/>
    <w:rsid w:val="00636FE6"/>
    <w:rsid w:val="0063785E"/>
    <w:rsid w:val="00637A25"/>
    <w:rsid w:val="00637B20"/>
    <w:rsid w:val="00637F12"/>
    <w:rsid w:val="0064001B"/>
    <w:rsid w:val="00641F0A"/>
    <w:rsid w:val="00642A26"/>
    <w:rsid w:val="00642AED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66E2"/>
    <w:rsid w:val="00657786"/>
    <w:rsid w:val="00657D97"/>
    <w:rsid w:val="00661B07"/>
    <w:rsid w:val="00661FD2"/>
    <w:rsid w:val="00662E73"/>
    <w:rsid w:val="0066351E"/>
    <w:rsid w:val="006637D9"/>
    <w:rsid w:val="00665424"/>
    <w:rsid w:val="00665CEE"/>
    <w:rsid w:val="006663ED"/>
    <w:rsid w:val="0066655F"/>
    <w:rsid w:val="00667075"/>
    <w:rsid w:val="00670FAB"/>
    <w:rsid w:val="00671777"/>
    <w:rsid w:val="0067387F"/>
    <w:rsid w:val="00675752"/>
    <w:rsid w:val="0067588F"/>
    <w:rsid w:val="00676556"/>
    <w:rsid w:val="00677CD4"/>
    <w:rsid w:val="00677F58"/>
    <w:rsid w:val="00680C2B"/>
    <w:rsid w:val="00680D8A"/>
    <w:rsid w:val="00681330"/>
    <w:rsid w:val="00684245"/>
    <w:rsid w:val="00685075"/>
    <w:rsid w:val="00685EFB"/>
    <w:rsid w:val="006873C9"/>
    <w:rsid w:val="00687A72"/>
    <w:rsid w:val="00690D83"/>
    <w:rsid w:val="006915F0"/>
    <w:rsid w:val="0069180D"/>
    <w:rsid w:val="00691F78"/>
    <w:rsid w:val="006922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A7603"/>
    <w:rsid w:val="006B0FCD"/>
    <w:rsid w:val="006B17A1"/>
    <w:rsid w:val="006B77A0"/>
    <w:rsid w:val="006C188B"/>
    <w:rsid w:val="006C2050"/>
    <w:rsid w:val="006C2EAB"/>
    <w:rsid w:val="006C47FA"/>
    <w:rsid w:val="006C4BC9"/>
    <w:rsid w:val="006C4C70"/>
    <w:rsid w:val="006C6517"/>
    <w:rsid w:val="006C71A0"/>
    <w:rsid w:val="006C7269"/>
    <w:rsid w:val="006D0C44"/>
    <w:rsid w:val="006D20BF"/>
    <w:rsid w:val="006D21A2"/>
    <w:rsid w:val="006D3F1C"/>
    <w:rsid w:val="006D41BC"/>
    <w:rsid w:val="006D66B5"/>
    <w:rsid w:val="006D69EE"/>
    <w:rsid w:val="006D703E"/>
    <w:rsid w:val="006D74BA"/>
    <w:rsid w:val="006D7760"/>
    <w:rsid w:val="006E13D7"/>
    <w:rsid w:val="006E1EB3"/>
    <w:rsid w:val="006E243F"/>
    <w:rsid w:val="006E4FB9"/>
    <w:rsid w:val="006E61CE"/>
    <w:rsid w:val="006E7986"/>
    <w:rsid w:val="006F0090"/>
    <w:rsid w:val="006F03FF"/>
    <w:rsid w:val="006F0AAC"/>
    <w:rsid w:val="006F1F17"/>
    <w:rsid w:val="006F2E2B"/>
    <w:rsid w:val="006F3154"/>
    <w:rsid w:val="006F3C52"/>
    <w:rsid w:val="006F4405"/>
    <w:rsid w:val="006F4D75"/>
    <w:rsid w:val="006F51DA"/>
    <w:rsid w:val="006F5C77"/>
    <w:rsid w:val="006F6D7D"/>
    <w:rsid w:val="006F7FA1"/>
    <w:rsid w:val="00700F04"/>
    <w:rsid w:val="00703E65"/>
    <w:rsid w:val="00705042"/>
    <w:rsid w:val="00705B52"/>
    <w:rsid w:val="00705B94"/>
    <w:rsid w:val="00705FFE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281A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30DD"/>
    <w:rsid w:val="007348D4"/>
    <w:rsid w:val="00736280"/>
    <w:rsid w:val="00737242"/>
    <w:rsid w:val="00737306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1C6"/>
    <w:rsid w:val="007542E5"/>
    <w:rsid w:val="00754D37"/>
    <w:rsid w:val="0075687A"/>
    <w:rsid w:val="0075794D"/>
    <w:rsid w:val="00760B45"/>
    <w:rsid w:val="0076122F"/>
    <w:rsid w:val="00761877"/>
    <w:rsid w:val="00762265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1008"/>
    <w:rsid w:val="00772140"/>
    <w:rsid w:val="007721C0"/>
    <w:rsid w:val="00772E18"/>
    <w:rsid w:val="007739FF"/>
    <w:rsid w:val="00774E04"/>
    <w:rsid w:val="00776187"/>
    <w:rsid w:val="00776EF4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69A6"/>
    <w:rsid w:val="00787A1A"/>
    <w:rsid w:val="00790A58"/>
    <w:rsid w:val="007928DC"/>
    <w:rsid w:val="00793D88"/>
    <w:rsid w:val="00794ED5"/>
    <w:rsid w:val="007964AE"/>
    <w:rsid w:val="00796A7A"/>
    <w:rsid w:val="007974E7"/>
    <w:rsid w:val="00797E9A"/>
    <w:rsid w:val="00797EB6"/>
    <w:rsid w:val="007A2060"/>
    <w:rsid w:val="007A23AC"/>
    <w:rsid w:val="007A280A"/>
    <w:rsid w:val="007A2A08"/>
    <w:rsid w:val="007A2BD5"/>
    <w:rsid w:val="007A3109"/>
    <w:rsid w:val="007A38DD"/>
    <w:rsid w:val="007A59A8"/>
    <w:rsid w:val="007A603C"/>
    <w:rsid w:val="007B033C"/>
    <w:rsid w:val="007B192D"/>
    <w:rsid w:val="007B24B4"/>
    <w:rsid w:val="007B2E7B"/>
    <w:rsid w:val="007B440B"/>
    <w:rsid w:val="007B4A7E"/>
    <w:rsid w:val="007B77A5"/>
    <w:rsid w:val="007C04AB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254D"/>
    <w:rsid w:val="007D571E"/>
    <w:rsid w:val="007D5CCC"/>
    <w:rsid w:val="007D7207"/>
    <w:rsid w:val="007E0E04"/>
    <w:rsid w:val="007E107D"/>
    <w:rsid w:val="007E1482"/>
    <w:rsid w:val="007E232D"/>
    <w:rsid w:val="007E2F1F"/>
    <w:rsid w:val="007E3187"/>
    <w:rsid w:val="007E35B0"/>
    <w:rsid w:val="007E6742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467A"/>
    <w:rsid w:val="007F5144"/>
    <w:rsid w:val="007F5560"/>
    <w:rsid w:val="007F6588"/>
    <w:rsid w:val="007F70EA"/>
    <w:rsid w:val="007F7D33"/>
    <w:rsid w:val="0080042C"/>
    <w:rsid w:val="00800445"/>
    <w:rsid w:val="008029E7"/>
    <w:rsid w:val="008033D2"/>
    <w:rsid w:val="008038EB"/>
    <w:rsid w:val="00803B9B"/>
    <w:rsid w:val="0080525F"/>
    <w:rsid w:val="00805864"/>
    <w:rsid w:val="008067F0"/>
    <w:rsid w:val="00807644"/>
    <w:rsid w:val="00807ED6"/>
    <w:rsid w:val="00813089"/>
    <w:rsid w:val="00813323"/>
    <w:rsid w:val="008136CA"/>
    <w:rsid w:val="00813952"/>
    <w:rsid w:val="00813E8A"/>
    <w:rsid w:val="008152E6"/>
    <w:rsid w:val="00816E00"/>
    <w:rsid w:val="00817767"/>
    <w:rsid w:val="0082016D"/>
    <w:rsid w:val="008208E8"/>
    <w:rsid w:val="00821F0D"/>
    <w:rsid w:val="008240B1"/>
    <w:rsid w:val="00824ED7"/>
    <w:rsid w:val="00825519"/>
    <w:rsid w:val="00825A87"/>
    <w:rsid w:val="008270E7"/>
    <w:rsid w:val="0083043E"/>
    <w:rsid w:val="0083125F"/>
    <w:rsid w:val="00833592"/>
    <w:rsid w:val="0083399E"/>
    <w:rsid w:val="00833BC6"/>
    <w:rsid w:val="00833D3F"/>
    <w:rsid w:val="00833EAB"/>
    <w:rsid w:val="00834393"/>
    <w:rsid w:val="008351FD"/>
    <w:rsid w:val="008400D2"/>
    <w:rsid w:val="00840DF2"/>
    <w:rsid w:val="00840F11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4922"/>
    <w:rsid w:val="00855F2D"/>
    <w:rsid w:val="00856520"/>
    <w:rsid w:val="0085668A"/>
    <w:rsid w:val="00856D8C"/>
    <w:rsid w:val="008572AD"/>
    <w:rsid w:val="00857B5A"/>
    <w:rsid w:val="00857C66"/>
    <w:rsid w:val="00857F4E"/>
    <w:rsid w:val="00860142"/>
    <w:rsid w:val="00860183"/>
    <w:rsid w:val="00860497"/>
    <w:rsid w:val="00860D26"/>
    <w:rsid w:val="00861B96"/>
    <w:rsid w:val="00863C4D"/>
    <w:rsid w:val="00864D6F"/>
    <w:rsid w:val="0086543B"/>
    <w:rsid w:val="00870068"/>
    <w:rsid w:val="00871444"/>
    <w:rsid w:val="008728D2"/>
    <w:rsid w:val="00872A82"/>
    <w:rsid w:val="00872BB8"/>
    <w:rsid w:val="00872E09"/>
    <w:rsid w:val="00874AF8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05C5"/>
    <w:rsid w:val="00892BE7"/>
    <w:rsid w:val="008A0E74"/>
    <w:rsid w:val="008A1A55"/>
    <w:rsid w:val="008A2D83"/>
    <w:rsid w:val="008A432D"/>
    <w:rsid w:val="008A546E"/>
    <w:rsid w:val="008A6DF0"/>
    <w:rsid w:val="008A76F7"/>
    <w:rsid w:val="008B010D"/>
    <w:rsid w:val="008B0474"/>
    <w:rsid w:val="008B0D6B"/>
    <w:rsid w:val="008B14D6"/>
    <w:rsid w:val="008B1907"/>
    <w:rsid w:val="008B1B12"/>
    <w:rsid w:val="008B325C"/>
    <w:rsid w:val="008B39C5"/>
    <w:rsid w:val="008B4B4C"/>
    <w:rsid w:val="008B749E"/>
    <w:rsid w:val="008B75B6"/>
    <w:rsid w:val="008C2A97"/>
    <w:rsid w:val="008C3B9A"/>
    <w:rsid w:val="008C4211"/>
    <w:rsid w:val="008C4219"/>
    <w:rsid w:val="008C4946"/>
    <w:rsid w:val="008C599A"/>
    <w:rsid w:val="008C7747"/>
    <w:rsid w:val="008D6644"/>
    <w:rsid w:val="008D6D28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0622"/>
    <w:rsid w:val="009108B2"/>
    <w:rsid w:val="009113ED"/>
    <w:rsid w:val="00911AB0"/>
    <w:rsid w:val="0091242E"/>
    <w:rsid w:val="00912CFE"/>
    <w:rsid w:val="009155E6"/>
    <w:rsid w:val="009162A3"/>
    <w:rsid w:val="00916960"/>
    <w:rsid w:val="00916D5D"/>
    <w:rsid w:val="00916E9C"/>
    <w:rsid w:val="00917A67"/>
    <w:rsid w:val="00921312"/>
    <w:rsid w:val="009240FE"/>
    <w:rsid w:val="009255C3"/>
    <w:rsid w:val="00925799"/>
    <w:rsid w:val="00925D81"/>
    <w:rsid w:val="00925F65"/>
    <w:rsid w:val="00926163"/>
    <w:rsid w:val="009261B0"/>
    <w:rsid w:val="00927F58"/>
    <w:rsid w:val="0093076E"/>
    <w:rsid w:val="00930774"/>
    <w:rsid w:val="00930EDD"/>
    <w:rsid w:val="00931976"/>
    <w:rsid w:val="009319AD"/>
    <w:rsid w:val="00932052"/>
    <w:rsid w:val="009321D4"/>
    <w:rsid w:val="00933839"/>
    <w:rsid w:val="009340E9"/>
    <w:rsid w:val="00935096"/>
    <w:rsid w:val="00935D62"/>
    <w:rsid w:val="00937283"/>
    <w:rsid w:val="00937B41"/>
    <w:rsid w:val="0094049A"/>
    <w:rsid w:val="00943854"/>
    <w:rsid w:val="0094494D"/>
    <w:rsid w:val="00946231"/>
    <w:rsid w:val="00946931"/>
    <w:rsid w:val="00946C32"/>
    <w:rsid w:val="00946E21"/>
    <w:rsid w:val="00947741"/>
    <w:rsid w:val="009509B9"/>
    <w:rsid w:val="00951D2A"/>
    <w:rsid w:val="00952B80"/>
    <w:rsid w:val="009533E6"/>
    <w:rsid w:val="00953E5C"/>
    <w:rsid w:val="009546F8"/>
    <w:rsid w:val="009547B3"/>
    <w:rsid w:val="0095603A"/>
    <w:rsid w:val="009575A2"/>
    <w:rsid w:val="00961487"/>
    <w:rsid w:val="00961558"/>
    <w:rsid w:val="0096348E"/>
    <w:rsid w:val="009641B9"/>
    <w:rsid w:val="00964590"/>
    <w:rsid w:val="00965B14"/>
    <w:rsid w:val="0096789E"/>
    <w:rsid w:val="00967B94"/>
    <w:rsid w:val="009700BA"/>
    <w:rsid w:val="00970396"/>
    <w:rsid w:val="009707F7"/>
    <w:rsid w:val="00972255"/>
    <w:rsid w:val="009725FB"/>
    <w:rsid w:val="00972898"/>
    <w:rsid w:val="009738EF"/>
    <w:rsid w:val="009738F0"/>
    <w:rsid w:val="0097407D"/>
    <w:rsid w:val="00975443"/>
    <w:rsid w:val="009758CA"/>
    <w:rsid w:val="0097689E"/>
    <w:rsid w:val="009777B0"/>
    <w:rsid w:val="00980DDF"/>
    <w:rsid w:val="00981571"/>
    <w:rsid w:val="009822BD"/>
    <w:rsid w:val="00982C60"/>
    <w:rsid w:val="009837B6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4E96"/>
    <w:rsid w:val="0099616F"/>
    <w:rsid w:val="009964F2"/>
    <w:rsid w:val="009A0481"/>
    <w:rsid w:val="009A1411"/>
    <w:rsid w:val="009A170D"/>
    <w:rsid w:val="009A1DB3"/>
    <w:rsid w:val="009A1FDA"/>
    <w:rsid w:val="009A29DD"/>
    <w:rsid w:val="009A38DB"/>
    <w:rsid w:val="009A418F"/>
    <w:rsid w:val="009A48EA"/>
    <w:rsid w:val="009A48F6"/>
    <w:rsid w:val="009A53F8"/>
    <w:rsid w:val="009A550B"/>
    <w:rsid w:val="009A5D66"/>
    <w:rsid w:val="009A6696"/>
    <w:rsid w:val="009A7E63"/>
    <w:rsid w:val="009B0054"/>
    <w:rsid w:val="009B03BF"/>
    <w:rsid w:val="009B193A"/>
    <w:rsid w:val="009B21DC"/>
    <w:rsid w:val="009B27CF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BB8"/>
    <w:rsid w:val="009C5F6F"/>
    <w:rsid w:val="009C6AF2"/>
    <w:rsid w:val="009C7E2C"/>
    <w:rsid w:val="009D148B"/>
    <w:rsid w:val="009D3620"/>
    <w:rsid w:val="009D4B46"/>
    <w:rsid w:val="009D6113"/>
    <w:rsid w:val="009D61C8"/>
    <w:rsid w:val="009E0008"/>
    <w:rsid w:val="009E1108"/>
    <w:rsid w:val="009E2771"/>
    <w:rsid w:val="009E2F88"/>
    <w:rsid w:val="009E48AC"/>
    <w:rsid w:val="009F00A8"/>
    <w:rsid w:val="009F0293"/>
    <w:rsid w:val="009F0ADA"/>
    <w:rsid w:val="009F0B53"/>
    <w:rsid w:val="009F4C74"/>
    <w:rsid w:val="009F722A"/>
    <w:rsid w:val="009F7F90"/>
    <w:rsid w:val="00A00E61"/>
    <w:rsid w:val="00A02F49"/>
    <w:rsid w:val="00A0471E"/>
    <w:rsid w:val="00A071CB"/>
    <w:rsid w:val="00A07EFF"/>
    <w:rsid w:val="00A1107A"/>
    <w:rsid w:val="00A11202"/>
    <w:rsid w:val="00A113FA"/>
    <w:rsid w:val="00A122AD"/>
    <w:rsid w:val="00A12745"/>
    <w:rsid w:val="00A13D56"/>
    <w:rsid w:val="00A1430E"/>
    <w:rsid w:val="00A15A22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B7"/>
    <w:rsid w:val="00A272FE"/>
    <w:rsid w:val="00A27309"/>
    <w:rsid w:val="00A27663"/>
    <w:rsid w:val="00A302D7"/>
    <w:rsid w:val="00A35071"/>
    <w:rsid w:val="00A36AAE"/>
    <w:rsid w:val="00A40AD0"/>
    <w:rsid w:val="00A41422"/>
    <w:rsid w:val="00A435E4"/>
    <w:rsid w:val="00A439ED"/>
    <w:rsid w:val="00A43FBF"/>
    <w:rsid w:val="00A46D67"/>
    <w:rsid w:val="00A47CFB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1C4"/>
    <w:rsid w:val="00A61B9A"/>
    <w:rsid w:val="00A61E62"/>
    <w:rsid w:val="00A62E59"/>
    <w:rsid w:val="00A64442"/>
    <w:rsid w:val="00A65BC5"/>
    <w:rsid w:val="00A67B32"/>
    <w:rsid w:val="00A709D8"/>
    <w:rsid w:val="00A710BA"/>
    <w:rsid w:val="00A75DCD"/>
    <w:rsid w:val="00A764EF"/>
    <w:rsid w:val="00A7684F"/>
    <w:rsid w:val="00A7742F"/>
    <w:rsid w:val="00A81950"/>
    <w:rsid w:val="00A83B22"/>
    <w:rsid w:val="00A83EF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6C8D"/>
    <w:rsid w:val="00A9793B"/>
    <w:rsid w:val="00AA1590"/>
    <w:rsid w:val="00AA2465"/>
    <w:rsid w:val="00AA24E8"/>
    <w:rsid w:val="00AA35C3"/>
    <w:rsid w:val="00AA39A2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42F2"/>
    <w:rsid w:val="00AB4B3E"/>
    <w:rsid w:val="00AB6A8D"/>
    <w:rsid w:val="00AC0B89"/>
    <w:rsid w:val="00AC1C86"/>
    <w:rsid w:val="00AC341B"/>
    <w:rsid w:val="00AC3A1C"/>
    <w:rsid w:val="00AC3F9E"/>
    <w:rsid w:val="00AC52D9"/>
    <w:rsid w:val="00AC58E2"/>
    <w:rsid w:val="00AC6006"/>
    <w:rsid w:val="00AC6339"/>
    <w:rsid w:val="00AC6CD7"/>
    <w:rsid w:val="00AC6FD5"/>
    <w:rsid w:val="00AD0023"/>
    <w:rsid w:val="00AD00ED"/>
    <w:rsid w:val="00AD1AEA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66BC"/>
    <w:rsid w:val="00AE6861"/>
    <w:rsid w:val="00AE7C73"/>
    <w:rsid w:val="00AF09B4"/>
    <w:rsid w:val="00AF0D39"/>
    <w:rsid w:val="00AF39AA"/>
    <w:rsid w:val="00AF41FB"/>
    <w:rsid w:val="00AF4C2C"/>
    <w:rsid w:val="00AF5286"/>
    <w:rsid w:val="00AF5485"/>
    <w:rsid w:val="00AF5E09"/>
    <w:rsid w:val="00AF7876"/>
    <w:rsid w:val="00B02D51"/>
    <w:rsid w:val="00B0370B"/>
    <w:rsid w:val="00B03DA0"/>
    <w:rsid w:val="00B04452"/>
    <w:rsid w:val="00B06AD4"/>
    <w:rsid w:val="00B06D51"/>
    <w:rsid w:val="00B06F35"/>
    <w:rsid w:val="00B100DB"/>
    <w:rsid w:val="00B121B3"/>
    <w:rsid w:val="00B12959"/>
    <w:rsid w:val="00B12A3B"/>
    <w:rsid w:val="00B13B6C"/>
    <w:rsid w:val="00B14383"/>
    <w:rsid w:val="00B17D8A"/>
    <w:rsid w:val="00B20AE7"/>
    <w:rsid w:val="00B2117A"/>
    <w:rsid w:val="00B21655"/>
    <w:rsid w:val="00B22713"/>
    <w:rsid w:val="00B23F7B"/>
    <w:rsid w:val="00B24C1D"/>
    <w:rsid w:val="00B25394"/>
    <w:rsid w:val="00B25E04"/>
    <w:rsid w:val="00B26166"/>
    <w:rsid w:val="00B30296"/>
    <w:rsid w:val="00B30411"/>
    <w:rsid w:val="00B31EC6"/>
    <w:rsid w:val="00B320F4"/>
    <w:rsid w:val="00B32694"/>
    <w:rsid w:val="00B33D79"/>
    <w:rsid w:val="00B34059"/>
    <w:rsid w:val="00B34262"/>
    <w:rsid w:val="00B34E5D"/>
    <w:rsid w:val="00B36D7E"/>
    <w:rsid w:val="00B37214"/>
    <w:rsid w:val="00B37FF2"/>
    <w:rsid w:val="00B412E4"/>
    <w:rsid w:val="00B421B2"/>
    <w:rsid w:val="00B4418A"/>
    <w:rsid w:val="00B4462A"/>
    <w:rsid w:val="00B459F6"/>
    <w:rsid w:val="00B47583"/>
    <w:rsid w:val="00B475DA"/>
    <w:rsid w:val="00B527A2"/>
    <w:rsid w:val="00B52C11"/>
    <w:rsid w:val="00B52DB5"/>
    <w:rsid w:val="00B530FA"/>
    <w:rsid w:val="00B53F60"/>
    <w:rsid w:val="00B545B5"/>
    <w:rsid w:val="00B54A8F"/>
    <w:rsid w:val="00B561AF"/>
    <w:rsid w:val="00B564ED"/>
    <w:rsid w:val="00B607B2"/>
    <w:rsid w:val="00B61C9B"/>
    <w:rsid w:val="00B624EE"/>
    <w:rsid w:val="00B62524"/>
    <w:rsid w:val="00B62B8C"/>
    <w:rsid w:val="00B635C5"/>
    <w:rsid w:val="00B64063"/>
    <w:rsid w:val="00B6431B"/>
    <w:rsid w:val="00B664B8"/>
    <w:rsid w:val="00B666C8"/>
    <w:rsid w:val="00B66756"/>
    <w:rsid w:val="00B668C1"/>
    <w:rsid w:val="00B67038"/>
    <w:rsid w:val="00B713B6"/>
    <w:rsid w:val="00B71687"/>
    <w:rsid w:val="00B7383B"/>
    <w:rsid w:val="00B74810"/>
    <w:rsid w:val="00B765EC"/>
    <w:rsid w:val="00B8076D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5E1B"/>
    <w:rsid w:val="00B978A8"/>
    <w:rsid w:val="00B97AC2"/>
    <w:rsid w:val="00BA12D4"/>
    <w:rsid w:val="00BA1B6C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A7B18"/>
    <w:rsid w:val="00BB01A6"/>
    <w:rsid w:val="00BB0257"/>
    <w:rsid w:val="00BB074F"/>
    <w:rsid w:val="00BB1A3E"/>
    <w:rsid w:val="00BB21B0"/>
    <w:rsid w:val="00BB24CA"/>
    <w:rsid w:val="00BB3DF6"/>
    <w:rsid w:val="00BB61DE"/>
    <w:rsid w:val="00BC0BAF"/>
    <w:rsid w:val="00BC199A"/>
    <w:rsid w:val="00BC2A99"/>
    <w:rsid w:val="00BC56EB"/>
    <w:rsid w:val="00BC6366"/>
    <w:rsid w:val="00BC6970"/>
    <w:rsid w:val="00BD0D0B"/>
    <w:rsid w:val="00BD1154"/>
    <w:rsid w:val="00BD177E"/>
    <w:rsid w:val="00BD1A15"/>
    <w:rsid w:val="00BD2D12"/>
    <w:rsid w:val="00BD2FFB"/>
    <w:rsid w:val="00BD38E2"/>
    <w:rsid w:val="00BD39AC"/>
    <w:rsid w:val="00BD4CC0"/>
    <w:rsid w:val="00BD6465"/>
    <w:rsid w:val="00BD77CC"/>
    <w:rsid w:val="00BE0653"/>
    <w:rsid w:val="00BE3358"/>
    <w:rsid w:val="00BE352D"/>
    <w:rsid w:val="00BE3DA9"/>
    <w:rsid w:val="00BE50E3"/>
    <w:rsid w:val="00BE5AEF"/>
    <w:rsid w:val="00BE6207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54F2"/>
    <w:rsid w:val="00C06F22"/>
    <w:rsid w:val="00C105E0"/>
    <w:rsid w:val="00C1069E"/>
    <w:rsid w:val="00C10818"/>
    <w:rsid w:val="00C113CB"/>
    <w:rsid w:val="00C11543"/>
    <w:rsid w:val="00C14585"/>
    <w:rsid w:val="00C1669E"/>
    <w:rsid w:val="00C16E88"/>
    <w:rsid w:val="00C20093"/>
    <w:rsid w:val="00C21627"/>
    <w:rsid w:val="00C21746"/>
    <w:rsid w:val="00C21D7F"/>
    <w:rsid w:val="00C22056"/>
    <w:rsid w:val="00C23230"/>
    <w:rsid w:val="00C27928"/>
    <w:rsid w:val="00C27C43"/>
    <w:rsid w:val="00C31F35"/>
    <w:rsid w:val="00C3231B"/>
    <w:rsid w:val="00C32DCD"/>
    <w:rsid w:val="00C3306A"/>
    <w:rsid w:val="00C33491"/>
    <w:rsid w:val="00C33686"/>
    <w:rsid w:val="00C33EB4"/>
    <w:rsid w:val="00C33EEB"/>
    <w:rsid w:val="00C34183"/>
    <w:rsid w:val="00C36892"/>
    <w:rsid w:val="00C40919"/>
    <w:rsid w:val="00C4130D"/>
    <w:rsid w:val="00C41948"/>
    <w:rsid w:val="00C4204B"/>
    <w:rsid w:val="00C4330F"/>
    <w:rsid w:val="00C43B58"/>
    <w:rsid w:val="00C4490C"/>
    <w:rsid w:val="00C44C62"/>
    <w:rsid w:val="00C46F30"/>
    <w:rsid w:val="00C501B0"/>
    <w:rsid w:val="00C502D5"/>
    <w:rsid w:val="00C5068C"/>
    <w:rsid w:val="00C51B43"/>
    <w:rsid w:val="00C53308"/>
    <w:rsid w:val="00C53532"/>
    <w:rsid w:val="00C547CE"/>
    <w:rsid w:val="00C54D2E"/>
    <w:rsid w:val="00C552C8"/>
    <w:rsid w:val="00C55865"/>
    <w:rsid w:val="00C55B11"/>
    <w:rsid w:val="00C56DB9"/>
    <w:rsid w:val="00C573A4"/>
    <w:rsid w:val="00C574BD"/>
    <w:rsid w:val="00C57561"/>
    <w:rsid w:val="00C61EBD"/>
    <w:rsid w:val="00C62F18"/>
    <w:rsid w:val="00C6413A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5B75"/>
    <w:rsid w:val="00C96A35"/>
    <w:rsid w:val="00C96DD8"/>
    <w:rsid w:val="00CA1061"/>
    <w:rsid w:val="00CA1246"/>
    <w:rsid w:val="00CA17AE"/>
    <w:rsid w:val="00CA1B58"/>
    <w:rsid w:val="00CA1F96"/>
    <w:rsid w:val="00CA214E"/>
    <w:rsid w:val="00CA21EB"/>
    <w:rsid w:val="00CA2DF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3CB"/>
    <w:rsid w:val="00CB1BB8"/>
    <w:rsid w:val="00CB2320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5619"/>
    <w:rsid w:val="00CE5806"/>
    <w:rsid w:val="00CE7B85"/>
    <w:rsid w:val="00CE7FC7"/>
    <w:rsid w:val="00CF060F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CF67BD"/>
    <w:rsid w:val="00D00AC7"/>
    <w:rsid w:val="00D0384A"/>
    <w:rsid w:val="00D07509"/>
    <w:rsid w:val="00D076A7"/>
    <w:rsid w:val="00D1282E"/>
    <w:rsid w:val="00D148EF"/>
    <w:rsid w:val="00D15A1F"/>
    <w:rsid w:val="00D15A66"/>
    <w:rsid w:val="00D16E54"/>
    <w:rsid w:val="00D17016"/>
    <w:rsid w:val="00D17E03"/>
    <w:rsid w:val="00D206FE"/>
    <w:rsid w:val="00D22398"/>
    <w:rsid w:val="00D236B3"/>
    <w:rsid w:val="00D24B5B"/>
    <w:rsid w:val="00D25406"/>
    <w:rsid w:val="00D25F5C"/>
    <w:rsid w:val="00D26499"/>
    <w:rsid w:val="00D266FF"/>
    <w:rsid w:val="00D270CF"/>
    <w:rsid w:val="00D27CBF"/>
    <w:rsid w:val="00D312CD"/>
    <w:rsid w:val="00D332C4"/>
    <w:rsid w:val="00D33662"/>
    <w:rsid w:val="00D33AAD"/>
    <w:rsid w:val="00D340DA"/>
    <w:rsid w:val="00D3447B"/>
    <w:rsid w:val="00D352D7"/>
    <w:rsid w:val="00D35E5E"/>
    <w:rsid w:val="00D369AA"/>
    <w:rsid w:val="00D37CF5"/>
    <w:rsid w:val="00D43313"/>
    <w:rsid w:val="00D43FD2"/>
    <w:rsid w:val="00D44723"/>
    <w:rsid w:val="00D460FF"/>
    <w:rsid w:val="00D46D1C"/>
    <w:rsid w:val="00D501C4"/>
    <w:rsid w:val="00D502FE"/>
    <w:rsid w:val="00D506FE"/>
    <w:rsid w:val="00D50DD9"/>
    <w:rsid w:val="00D51095"/>
    <w:rsid w:val="00D523B0"/>
    <w:rsid w:val="00D525FA"/>
    <w:rsid w:val="00D52B9D"/>
    <w:rsid w:val="00D5346F"/>
    <w:rsid w:val="00D54DA0"/>
    <w:rsid w:val="00D5796F"/>
    <w:rsid w:val="00D61053"/>
    <w:rsid w:val="00D619E7"/>
    <w:rsid w:val="00D62558"/>
    <w:rsid w:val="00D63236"/>
    <w:rsid w:val="00D660A7"/>
    <w:rsid w:val="00D6693F"/>
    <w:rsid w:val="00D67677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2E3E"/>
    <w:rsid w:val="00D83F49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540"/>
    <w:rsid w:val="00D95932"/>
    <w:rsid w:val="00D96AFC"/>
    <w:rsid w:val="00D971FA"/>
    <w:rsid w:val="00D97AF1"/>
    <w:rsid w:val="00DA0690"/>
    <w:rsid w:val="00DA0725"/>
    <w:rsid w:val="00DA0C7F"/>
    <w:rsid w:val="00DA0D89"/>
    <w:rsid w:val="00DA0E87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A7ECF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793"/>
    <w:rsid w:val="00DD5B4B"/>
    <w:rsid w:val="00DD5CA8"/>
    <w:rsid w:val="00DD6915"/>
    <w:rsid w:val="00DD6CFC"/>
    <w:rsid w:val="00DD797E"/>
    <w:rsid w:val="00DE057A"/>
    <w:rsid w:val="00DE0756"/>
    <w:rsid w:val="00DE08EC"/>
    <w:rsid w:val="00DE09A6"/>
    <w:rsid w:val="00DE1238"/>
    <w:rsid w:val="00DE3392"/>
    <w:rsid w:val="00DE5EDD"/>
    <w:rsid w:val="00DE6379"/>
    <w:rsid w:val="00DE71D1"/>
    <w:rsid w:val="00DE7754"/>
    <w:rsid w:val="00DF5169"/>
    <w:rsid w:val="00DF71AB"/>
    <w:rsid w:val="00E01195"/>
    <w:rsid w:val="00E03898"/>
    <w:rsid w:val="00E046AC"/>
    <w:rsid w:val="00E058FB"/>
    <w:rsid w:val="00E11166"/>
    <w:rsid w:val="00E1378D"/>
    <w:rsid w:val="00E13F2D"/>
    <w:rsid w:val="00E14BAB"/>
    <w:rsid w:val="00E1538E"/>
    <w:rsid w:val="00E15A2D"/>
    <w:rsid w:val="00E16EEA"/>
    <w:rsid w:val="00E200F8"/>
    <w:rsid w:val="00E20798"/>
    <w:rsid w:val="00E215F3"/>
    <w:rsid w:val="00E21C41"/>
    <w:rsid w:val="00E23BAC"/>
    <w:rsid w:val="00E23E3C"/>
    <w:rsid w:val="00E24873"/>
    <w:rsid w:val="00E251AE"/>
    <w:rsid w:val="00E25A03"/>
    <w:rsid w:val="00E2633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65EF"/>
    <w:rsid w:val="00E377F5"/>
    <w:rsid w:val="00E4112B"/>
    <w:rsid w:val="00E42732"/>
    <w:rsid w:val="00E427F0"/>
    <w:rsid w:val="00E44CD6"/>
    <w:rsid w:val="00E45790"/>
    <w:rsid w:val="00E462AA"/>
    <w:rsid w:val="00E4639C"/>
    <w:rsid w:val="00E471EA"/>
    <w:rsid w:val="00E5108F"/>
    <w:rsid w:val="00E52717"/>
    <w:rsid w:val="00E52C2E"/>
    <w:rsid w:val="00E52FB7"/>
    <w:rsid w:val="00E533F1"/>
    <w:rsid w:val="00E53817"/>
    <w:rsid w:val="00E545D2"/>
    <w:rsid w:val="00E54936"/>
    <w:rsid w:val="00E55527"/>
    <w:rsid w:val="00E567F2"/>
    <w:rsid w:val="00E616C1"/>
    <w:rsid w:val="00E6208A"/>
    <w:rsid w:val="00E65A91"/>
    <w:rsid w:val="00E673D0"/>
    <w:rsid w:val="00E705F0"/>
    <w:rsid w:val="00E7194F"/>
    <w:rsid w:val="00E72042"/>
    <w:rsid w:val="00E72F11"/>
    <w:rsid w:val="00E748B7"/>
    <w:rsid w:val="00E754F7"/>
    <w:rsid w:val="00E76091"/>
    <w:rsid w:val="00E766A5"/>
    <w:rsid w:val="00E7706C"/>
    <w:rsid w:val="00E8020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2D1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3FD5"/>
    <w:rsid w:val="00EB42FA"/>
    <w:rsid w:val="00EB4C03"/>
    <w:rsid w:val="00EB51B9"/>
    <w:rsid w:val="00EB52F1"/>
    <w:rsid w:val="00EB5E86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7E6"/>
    <w:rsid w:val="00EC6908"/>
    <w:rsid w:val="00EC6915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1F5D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6ACB"/>
    <w:rsid w:val="00F17522"/>
    <w:rsid w:val="00F20E7A"/>
    <w:rsid w:val="00F21060"/>
    <w:rsid w:val="00F21282"/>
    <w:rsid w:val="00F22694"/>
    <w:rsid w:val="00F2276B"/>
    <w:rsid w:val="00F229EE"/>
    <w:rsid w:val="00F22AC9"/>
    <w:rsid w:val="00F23F94"/>
    <w:rsid w:val="00F265E6"/>
    <w:rsid w:val="00F26D88"/>
    <w:rsid w:val="00F2759F"/>
    <w:rsid w:val="00F27603"/>
    <w:rsid w:val="00F3034E"/>
    <w:rsid w:val="00F311FA"/>
    <w:rsid w:val="00F318D7"/>
    <w:rsid w:val="00F33145"/>
    <w:rsid w:val="00F3325E"/>
    <w:rsid w:val="00F3358A"/>
    <w:rsid w:val="00F34187"/>
    <w:rsid w:val="00F34DF7"/>
    <w:rsid w:val="00F35018"/>
    <w:rsid w:val="00F3507D"/>
    <w:rsid w:val="00F37E47"/>
    <w:rsid w:val="00F40700"/>
    <w:rsid w:val="00F40C84"/>
    <w:rsid w:val="00F40EDE"/>
    <w:rsid w:val="00F4103E"/>
    <w:rsid w:val="00F4167C"/>
    <w:rsid w:val="00F41CE5"/>
    <w:rsid w:val="00F424DE"/>
    <w:rsid w:val="00F43208"/>
    <w:rsid w:val="00F43623"/>
    <w:rsid w:val="00F43D2F"/>
    <w:rsid w:val="00F454CC"/>
    <w:rsid w:val="00F50E92"/>
    <w:rsid w:val="00F511B9"/>
    <w:rsid w:val="00F53445"/>
    <w:rsid w:val="00F538D4"/>
    <w:rsid w:val="00F53F88"/>
    <w:rsid w:val="00F56C9A"/>
    <w:rsid w:val="00F61899"/>
    <w:rsid w:val="00F655ED"/>
    <w:rsid w:val="00F6604B"/>
    <w:rsid w:val="00F66E7F"/>
    <w:rsid w:val="00F6773D"/>
    <w:rsid w:val="00F67E03"/>
    <w:rsid w:val="00F700A9"/>
    <w:rsid w:val="00F70323"/>
    <w:rsid w:val="00F70F82"/>
    <w:rsid w:val="00F71747"/>
    <w:rsid w:val="00F739FF"/>
    <w:rsid w:val="00F7464B"/>
    <w:rsid w:val="00F74A07"/>
    <w:rsid w:val="00F74DF4"/>
    <w:rsid w:val="00F74F42"/>
    <w:rsid w:val="00F7691D"/>
    <w:rsid w:val="00F77838"/>
    <w:rsid w:val="00F77947"/>
    <w:rsid w:val="00F77DFD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1814"/>
    <w:rsid w:val="00F92825"/>
    <w:rsid w:val="00F93B6C"/>
    <w:rsid w:val="00F93C65"/>
    <w:rsid w:val="00F946C3"/>
    <w:rsid w:val="00F95351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52A"/>
    <w:rsid w:val="00FB4DB4"/>
    <w:rsid w:val="00FB5F8D"/>
    <w:rsid w:val="00FC0657"/>
    <w:rsid w:val="00FC0B3B"/>
    <w:rsid w:val="00FC1048"/>
    <w:rsid w:val="00FC1FF5"/>
    <w:rsid w:val="00FC2B00"/>
    <w:rsid w:val="00FC3596"/>
    <w:rsid w:val="00FC491B"/>
    <w:rsid w:val="00FC6BC0"/>
    <w:rsid w:val="00FC7C62"/>
    <w:rsid w:val="00FC7D66"/>
    <w:rsid w:val="00FC7F5B"/>
    <w:rsid w:val="00FD0539"/>
    <w:rsid w:val="00FD10DD"/>
    <w:rsid w:val="00FD11F4"/>
    <w:rsid w:val="00FD17A0"/>
    <w:rsid w:val="00FD1A00"/>
    <w:rsid w:val="00FD1BCC"/>
    <w:rsid w:val="00FD4256"/>
    <w:rsid w:val="00FD4C65"/>
    <w:rsid w:val="00FD51EB"/>
    <w:rsid w:val="00FD5CE2"/>
    <w:rsid w:val="00FE02AF"/>
    <w:rsid w:val="00FE033E"/>
    <w:rsid w:val="00FE2840"/>
    <w:rsid w:val="00FE3845"/>
    <w:rsid w:val="00FE45EA"/>
    <w:rsid w:val="00FE5B19"/>
    <w:rsid w:val="00FE7517"/>
    <w:rsid w:val="00FE76C8"/>
    <w:rsid w:val="00FF0624"/>
    <w:rsid w:val="00FF0B2B"/>
    <w:rsid w:val="00FF1217"/>
    <w:rsid w:val="00FF3021"/>
    <w:rsid w:val="00FF549F"/>
    <w:rsid w:val="00FF574E"/>
    <w:rsid w:val="00FF6145"/>
    <w:rsid w:val="00FF7419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aliases w:val="Bullet List,FooterText,numbered,AB List 1,Bullet Points,555,lp1,Equipment,ProcessA,Bulletr List Paragraph,列出段落,列出段落1,List Paragraph2,List Paragraph21,Listeafsnit1,Parágrafo da Lista1,リスト段落1,Foot,Scitum normal,Listas,b1"/>
    <w:basedOn w:val="Normal"/>
    <w:link w:val="PrrafodelistaCar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  <w:style w:type="character" w:customStyle="1" w:styleId="PrrafodelistaCar">
    <w:name w:val="Párrafo de lista Car"/>
    <w:aliases w:val="Bullet List Car,FooterText Car,numbered Car,AB List 1 Car,Bullet Points Car,555 Car,lp1 Car,Equipment Car,ProcessA Car,Bulletr List Paragraph Car,列出段落 Car,列出段落1 Car,List Paragraph2 Car,List Paragraph21 Car,Listeafsnit1 Car,Foot Car"/>
    <w:link w:val="Prrafodelista"/>
    <w:uiPriority w:val="34"/>
    <w:qFormat/>
    <w:locked/>
    <w:rsid w:val="0097689E"/>
    <w:rPr>
      <w:kern w:val="1"/>
      <w:sz w:val="25"/>
      <w:szCs w:val="25"/>
      <w:lang w:val="es-D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1DF65-6804-42CD-A4AB-EE75D1D5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3884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492</cp:revision>
  <cp:lastPrinted>2026-04-06T18:17:00Z</cp:lastPrinted>
  <dcterms:created xsi:type="dcterms:W3CDTF">2025-03-19T15:44:00Z</dcterms:created>
  <dcterms:modified xsi:type="dcterms:W3CDTF">2026-04-07T18:41:00Z</dcterms:modified>
</cp:coreProperties>
</file>