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AB42F2" w:rsidRDefault="00824ED7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AB42F2">
        <w:rPr>
          <w:rFonts w:ascii="Garamond" w:hAnsi="Garamond" w:cs="Garamond"/>
          <w:b/>
          <w:bCs/>
          <w:color w:val="auto"/>
          <w:lang w:val="es-DO"/>
        </w:rPr>
        <w:t xml:space="preserve">FL-04 Carta de Aceptación de Designación como Agente Autorizado                                                      </w:t>
      </w:r>
    </w:p>
    <w:p w14:paraId="62A060E5" w14:textId="77777777" w:rsidR="00824ED7" w:rsidRPr="00AB42F2" w:rsidRDefault="00824ED7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94AC517" w14:textId="77777777" w:rsidR="00B37214" w:rsidRPr="00AB42F2" w:rsidRDefault="00B37214" w:rsidP="00B3721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Fecha: __________________________</w:t>
      </w:r>
    </w:p>
    <w:p w14:paraId="6477BB53" w14:textId="4D615E3F" w:rsidR="00B37214" w:rsidRPr="00AB42F2" w:rsidRDefault="00B37214" w:rsidP="00B3721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Referencia: JCE-CCC-LPN-2026-000</w:t>
      </w:r>
      <w:r w:rsidR="00447937" w:rsidRPr="00AB42F2">
        <w:rPr>
          <w:rFonts w:ascii="Garamond" w:hAnsi="Garamond" w:cs="Garamond"/>
          <w:sz w:val="24"/>
          <w:szCs w:val="24"/>
        </w:rPr>
        <w:t>4</w:t>
      </w:r>
    </w:p>
    <w:p w14:paraId="46CC01ED" w14:textId="6304D0BC" w:rsidR="00B37214" w:rsidRPr="00AB42F2" w:rsidRDefault="00447937" w:rsidP="00B37214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  <w:r w:rsidRPr="00AB42F2">
        <w:rPr>
          <w:rFonts w:ascii="Garamond" w:hAnsi="Garamond" w:cs="Garamond"/>
          <w:b/>
          <w:color w:val="auto"/>
        </w:rPr>
        <w:t xml:space="preserve">Adquisición de </w:t>
      </w:r>
      <w:r w:rsidR="00AB4B3E" w:rsidRPr="00AB42F2">
        <w:rPr>
          <w:rFonts w:ascii="Garamond" w:hAnsi="Garamond" w:cs="Garamond"/>
          <w:b/>
          <w:color w:val="auto"/>
        </w:rPr>
        <w:t>g</w:t>
      </w:r>
      <w:r w:rsidRPr="00AB42F2">
        <w:rPr>
          <w:rFonts w:ascii="Garamond" w:hAnsi="Garamond" w:cs="Garamond"/>
          <w:b/>
          <w:color w:val="auto"/>
        </w:rPr>
        <w:t xml:space="preserve">eneradores </w:t>
      </w:r>
      <w:r w:rsidR="00AB4B3E" w:rsidRPr="00AB42F2">
        <w:rPr>
          <w:rFonts w:ascii="Garamond" w:hAnsi="Garamond" w:cs="Garamond"/>
          <w:b/>
          <w:color w:val="auto"/>
        </w:rPr>
        <w:t>e</w:t>
      </w:r>
      <w:r w:rsidRPr="00AB42F2">
        <w:rPr>
          <w:rFonts w:ascii="Garamond" w:hAnsi="Garamond" w:cs="Garamond"/>
          <w:b/>
          <w:color w:val="auto"/>
        </w:rPr>
        <w:t>léctricos</w:t>
      </w:r>
    </w:p>
    <w:p w14:paraId="06D79DF9" w14:textId="77777777" w:rsidR="00447937" w:rsidRPr="00AB42F2" w:rsidRDefault="00447937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77CC89A" w14:textId="047B3CC9" w:rsidR="00EA1434" w:rsidRPr="00AB42F2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1CF7DC5B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</w:t>
      </w:r>
      <w:r w:rsidR="00EB7EF8" w:rsidRPr="00AB42F2">
        <w:rPr>
          <w:rFonts w:ascii="Garamond" w:hAnsi="Garamond" w:cs="Garamond"/>
          <w:sz w:val="24"/>
          <w:szCs w:val="24"/>
        </w:rPr>
        <w:t>Pública Nacional</w:t>
      </w:r>
      <w:r w:rsidRPr="00AB42F2">
        <w:rPr>
          <w:rFonts w:ascii="Garamond" w:hAnsi="Garamond" w:cs="Garamond"/>
          <w:sz w:val="24"/>
          <w:szCs w:val="24"/>
        </w:rPr>
        <w:t xml:space="preserve"> Ref.: </w:t>
      </w:r>
      <w:r w:rsidR="00067E17" w:rsidRPr="00AB42F2">
        <w:rPr>
          <w:rFonts w:ascii="Garamond" w:hAnsi="Garamond" w:cs="Garamond"/>
          <w:sz w:val="24"/>
          <w:szCs w:val="24"/>
        </w:rPr>
        <w:t>JCE-CCC-</w:t>
      </w:r>
      <w:r w:rsidR="00A17DAB" w:rsidRPr="00AB42F2">
        <w:rPr>
          <w:rFonts w:ascii="Garamond" w:hAnsi="Garamond" w:cs="Garamond"/>
          <w:sz w:val="24"/>
          <w:szCs w:val="24"/>
        </w:rPr>
        <w:t>L</w:t>
      </w:r>
      <w:r w:rsidR="00EB7EF8" w:rsidRPr="00AB42F2">
        <w:rPr>
          <w:rFonts w:ascii="Garamond" w:hAnsi="Garamond" w:cs="Garamond"/>
          <w:sz w:val="24"/>
          <w:szCs w:val="24"/>
        </w:rPr>
        <w:t>PN</w:t>
      </w:r>
      <w:r w:rsidR="00A17DAB" w:rsidRPr="00AB42F2">
        <w:rPr>
          <w:rFonts w:ascii="Garamond" w:hAnsi="Garamond" w:cs="Garamond"/>
          <w:sz w:val="24"/>
          <w:szCs w:val="24"/>
        </w:rPr>
        <w:t>-</w:t>
      </w:r>
      <w:r w:rsidR="00921312" w:rsidRPr="00AB42F2">
        <w:rPr>
          <w:rFonts w:ascii="Garamond" w:hAnsi="Garamond" w:cs="Garamond"/>
          <w:sz w:val="24"/>
          <w:szCs w:val="24"/>
        </w:rPr>
        <w:t>202</w:t>
      </w:r>
      <w:r w:rsidR="00203E11" w:rsidRPr="00AB42F2">
        <w:rPr>
          <w:rFonts w:ascii="Garamond" w:hAnsi="Garamond" w:cs="Garamond"/>
          <w:sz w:val="24"/>
          <w:szCs w:val="24"/>
        </w:rPr>
        <w:t>6</w:t>
      </w:r>
      <w:r w:rsidR="00921312" w:rsidRPr="00AB42F2">
        <w:rPr>
          <w:rFonts w:ascii="Garamond" w:hAnsi="Garamond" w:cs="Garamond"/>
          <w:sz w:val="24"/>
          <w:szCs w:val="24"/>
        </w:rPr>
        <w:t>-00</w:t>
      </w:r>
      <w:r w:rsidR="00203E11" w:rsidRPr="00AB42F2">
        <w:rPr>
          <w:rFonts w:ascii="Garamond" w:hAnsi="Garamond" w:cs="Garamond"/>
          <w:sz w:val="24"/>
          <w:szCs w:val="24"/>
        </w:rPr>
        <w:t>0</w:t>
      </w:r>
      <w:r w:rsidR="00447937" w:rsidRPr="00AB42F2">
        <w:rPr>
          <w:rFonts w:ascii="Garamond" w:hAnsi="Garamond" w:cs="Garamond"/>
          <w:sz w:val="24"/>
          <w:szCs w:val="24"/>
        </w:rPr>
        <w:t>4</w:t>
      </w:r>
      <w:r w:rsidRPr="00AB42F2">
        <w:rPr>
          <w:rFonts w:ascii="Garamond" w:hAnsi="Garamond" w:cs="Garamond"/>
          <w:sz w:val="24"/>
          <w:szCs w:val="24"/>
        </w:rPr>
        <w:t>, notifico que acepto actuar como Agente Autorizado del Proponente/Oferente [………………].</w:t>
      </w:r>
    </w:p>
    <w:p w14:paraId="617F695D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En </w:t>
      </w:r>
      <w:r w:rsidR="00C902F4" w:rsidRPr="00AB42F2">
        <w:rPr>
          <w:rFonts w:ascii="Garamond" w:hAnsi="Garamond" w:cs="Garamond"/>
          <w:sz w:val="24"/>
          <w:szCs w:val="24"/>
        </w:rPr>
        <w:t>consecuencia, me</w:t>
      </w:r>
      <w:r w:rsidRPr="00AB42F2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AB42F2">
        <w:rPr>
          <w:rFonts w:ascii="Garamond" w:hAnsi="Garamond" w:cs="Garamond"/>
          <w:sz w:val="24"/>
          <w:szCs w:val="24"/>
        </w:rPr>
        <w:t>E-mail:_</w:t>
      </w:r>
      <w:proofErr w:type="gramEnd"/>
      <w:r w:rsidRPr="00AB42F2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1DF7CA40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72E3AB" w14:textId="2E297D78" w:rsidR="00AD1AEA" w:rsidRPr="00AB42F2" w:rsidRDefault="00AD1AEA" w:rsidP="00AD1AEA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Firma del Agente Autorizado: ______________________ </w:t>
      </w:r>
    </w:p>
    <w:p w14:paraId="4616B531" w14:textId="77777777" w:rsidR="00191E28" w:rsidRPr="00AB42F2" w:rsidRDefault="00191E28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4F8638CA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333D40F0" w:rsidR="00EA1434" w:rsidRPr="00AB42F2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3CBAE44" w14:textId="6B3D6A72" w:rsidR="00EA1434" w:rsidRPr="00AB42F2" w:rsidRDefault="00EA1434" w:rsidP="00B37214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eastAsia="en-US"/>
        </w:rPr>
      </w:pPr>
      <w:r w:rsidRPr="00AB42F2">
        <w:rPr>
          <w:rFonts w:ascii="Garamond" w:hAnsi="Garamond" w:cs="Garamond"/>
          <w:color w:val="FF0000"/>
          <w:sz w:val="24"/>
          <w:szCs w:val="24"/>
        </w:rPr>
        <w:tab/>
        <w:t xml:space="preserve">                             </w:t>
      </w:r>
      <w:r w:rsidR="00FA5AE7" w:rsidRPr="00AB42F2">
        <w:rPr>
          <w:rFonts w:ascii="Garamond" w:hAnsi="Garamond" w:cs="Garamond"/>
          <w:color w:val="FF0000"/>
          <w:sz w:val="24"/>
          <w:szCs w:val="24"/>
        </w:rPr>
        <w:t xml:space="preserve">   </w:t>
      </w:r>
    </w:p>
    <w:p w14:paraId="07E9274C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69531C1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174381FC" w14:textId="77777777" w:rsidR="00EA1434" w:rsidRPr="00AB42F2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EA1434" w:rsidRPr="00AB42F2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2649" w14:textId="77777777" w:rsidR="00BA0277" w:rsidRDefault="00BA0277">
      <w:r>
        <w:separator/>
      </w:r>
    </w:p>
  </w:endnote>
  <w:endnote w:type="continuationSeparator" w:id="0">
    <w:p w14:paraId="39CE92C7" w14:textId="77777777" w:rsidR="00BA0277" w:rsidRDefault="00B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61AB" w14:textId="40E0A160" w:rsidR="00236D03" w:rsidRPr="00CF060F" w:rsidRDefault="00236D03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2F5D70">
      <w:rPr>
        <w:b w:val="0"/>
        <w:bCs/>
        <w:color w:val="auto"/>
        <w:sz w:val="18"/>
        <w:szCs w:val="18"/>
        <w:lang w:val="es-ES_tradnl"/>
      </w:rPr>
      <w:t>JCE-CCC-LPN-2026-0004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2906DDAC" w:rsidR="00236D03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>adquisición de generadores eléctricos</w:t>
    </w:r>
    <w:r>
      <w:rPr>
        <w:b w:val="0"/>
        <w:color w:val="auto"/>
        <w:sz w:val="18"/>
        <w:szCs w:val="18"/>
        <w:lang w:val="es-DO"/>
      </w:rPr>
      <w:tab/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236D03" w:rsidRPr="00D90DBD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236D03" w:rsidRDefault="00236D0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679C" w14:textId="77777777" w:rsidR="00BA0277" w:rsidRDefault="00BA0277">
      <w:r>
        <w:separator/>
      </w:r>
    </w:p>
  </w:footnote>
  <w:footnote w:type="continuationSeparator" w:id="0">
    <w:p w14:paraId="63DA930F" w14:textId="77777777" w:rsidR="00BA0277" w:rsidRDefault="00BA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5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0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1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2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4920">
    <w:abstractNumId w:val="0"/>
  </w:num>
  <w:num w:numId="2" w16cid:durableId="542787171">
    <w:abstractNumId w:val="1"/>
  </w:num>
  <w:num w:numId="3" w16cid:durableId="1399476744">
    <w:abstractNumId w:val="3"/>
  </w:num>
  <w:num w:numId="4" w16cid:durableId="683286276">
    <w:abstractNumId w:val="11"/>
  </w:num>
  <w:num w:numId="5" w16cid:durableId="231044076">
    <w:abstractNumId w:val="14"/>
  </w:num>
  <w:num w:numId="6" w16cid:durableId="342902086">
    <w:abstractNumId w:val="15"/>
  </w:num>
  <w:num w:numId="7" w16cid:durableId="895311708">
    <w:abstractNumId w:val="16"/>
  </w:num>
  <w:num w:numId="8" w16cid:durableId="510603242">
    <w:abstractNumId w:val="18"/>
  </w:num>
  <w:num w:numId="9" w16cid:durableId="165421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68009">
    <w:abstractNumId w:val="27"/>
  </w:num>
  <w:num w:numId="11" w16cid:durableId="731470466">
    <w:abstractNumId w:val="22"/>
  </w:num>
  <w:num w:numId="12" w16cid:durableId="276565122">
    <w:abstractNumId w:val="24"/>
  </w:num>
  <w:num w:numId="13" w16cid:durableId="1768190643">
    <w:abstractNumId w:val="4"/>
    <w:lvlOverride w:ilvl="0">
      <w:startOverride w:val="1"/>
    </w:lvlOverride>
  </w:num>
  <w:num w:numId="14" w16cid:durableId="858667788">
    <w:abstractNumId w:val="31"/>
  </w:num>
  <w:num w:numId="15" w16cid:durableId="1020355723">
    <w:abstractNumId w:val="12"/>
  </w:num>
  <w:num w:numId="16" w16cid:durableId="1508864025">
    <w:abstractNumId w:val="18"/>
  </w:num>
  <w:num w:numId="17" w16cid:durableId="19934917">
    <w:abstractNumId w:val="28"/>
  </w:num>
  <w:num w:numId="18" w16cid:durableId="26299003">
    <w:abstractNumId w:val="23"/>
  </w:num>
  <w:num w:numId="19" w16cid:durableId="1916163834">
    <w:abstractNumId w:val="20"/>
  </w:num>
  <w:num w:numId="20" w16cid:durableId="1342706757">
    <w:abstractNumId w:val="29"/>
  </w:num>
  <w:num w:numId="21" w16cid:durableId="949900416">
    <w:abstractNumId w:val="25"/>
  </w:num>
  <w:num w:numId="22" w16cid:durableId="822238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887096">
    <w:abstractNumId w:val="32"/>
  </w:num>
  <w:num w:numId="24" w16cid:durableId="781652336">
    <w:abstractNumId w:val="18"/>
  </w:num>
  <w:num w:numId="25" w16cid:durableId="404491777">
    <w:abstractNumId w:val="26"/>
  </w:num>
  <w:num w:numId="26" w16cid:durableId="795222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6F9A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292E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3E02"/>
    <w:rsid w:val="0028436A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3758F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47A"/>
    <w:rsid w:val="00611FF9"/>
    <w:rsid w:val="0061292A"/>
    <w:rsid w:val="00612C4B"/>
    <w:rsid w:val="006132E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0EA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3835"/>
    <w:rsid w:val="0084424A"/>
    <w:rsid w:val="008444E5"/>
    <w:rsid w:val="008445E4"/>
    <w:rsid w:val="008477A5"/>
    <w:rsid w:val="00851964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4B46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17A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0277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6207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4183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717"/>
    <w:rsid w:val="00E52C2E"/>
    <w:rsid w:val="00E52FB7"/>
    <w:rsid w:val="00E533F1"/>
    <w:rsid w:val="00E53817"/>
    <w:rsid w:val="00E545D2"/>
    <w:rsid w:val="00E54936"/>
    <w:rsid w:val="00E55527"/>
    <w:rsid w:val="00E567F2"/>
    <w:rsid w:val="00E616C1"/>
    <w:rsid w:val="00E6208A"/>
    <w:rsid w:val="00E65A91"/>
    <w:rsid w:val="00E664D3"/>
    <w:rsid w:val="00E673D0"/>
    <w:rsid w:val="00E705F0"/>
    <w:rsid w:val="00E7194F"/>
    <w:rsid w:val="00E72042"/>
    <w:rsid w:val="00E72F11"/>
    <w:rsid w:val="00E748B7"/>
    <w:rsid w:val="00E754F7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DF65-6804-42CD-A4AB-EE75D1D5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1</Pages>
  <Words>134</Words>
  <Characters>988</Characters>
  <Application>Microsoft Office Word</Application>
  <DocSecurity>0</DocSecurity>
  <Lines>41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492</cp:revision>
  <cp:lastPrinted>2026-04-06T18:17:00Z</cp:lastPrinted>
  <dcterms:created xsi:type="dcterms:W3CDTF">2025-03-19T15:44:00Z</dcterms:created>
  <dcterms:modified xsi:type="dcterms:W3CDTF">2026-04-07T18:43:00Z</dcterms:modified>
</cp:coreProperties>
</file>