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2F2C9" w14:textId="290C4CAB" w:rsidR="003F210D" w:rsidRPr="00AB42F2" w:rsidRDefault="003F210D" w:rsidP="003F210D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bookmarkStart w:id="2" w:name="_Hlk161393512"/>
      <w:bookmarkStart w:id="3" w:name="_Hlk147313172"/>
      <w:bookmarkStart w:id="4" w:name="_Hlk142306647"/>
      <w:bookmarkStart w:id="5" w:name="_Hlk135653191"/>
      <w:r w:rsidRPr="00AB42F2">
        <w:rPr>
          <w:rFonts w:ascii="Garamond" w:hAnsi="Garamond" w:cs="Garamond"/>
          <w:b/>
          <w:bCs/>
          <w:color w:val="auto"/>
          <w:lang w:val="es-DO"/>
        </w:rPr>
        <w:t xml:space="preserve">FL-05 Oferta Económica General </w:t>
      </w:r>
      <w:r w:rsidRPr="00AB42F2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2208D958" w14:textId="77777777" w:rsidR="003F210D" w:rsidRPr="00AB42F2" w:rsidRDefault="003F210D" w:rsidP="003F210D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AB42F2">
        <w:rPr>
          <w:rFonts w:ascii="Garamond" w:hAnsi="Garamond" w:cs="Garamond"/>
          <w:b/>
          <w:color w:val="auto"/>
        </w:rPr>
        <w:t>[PONER AQUÍ EL NOMBRE O LOGO DE LA EMPRESA]</w:t>
      </w:r>
    </w:p>
    <w:p w14:paraId="4886D405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7808F7E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Fecha: __________________________</w:t>
      </w:r>
    </w:p>
    <w:p w14:paraId="1A0DC026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Referencia: JCE-CCC-LPN-2026-0004</w:t>
      </w:r>
    </w:p>
    <w:p w14:paraId="1C913086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B42F2">
        <w:rPr>
          <w:rFonts w:ascii="Garamond" w:hAnsi="Garamond" w:cs="Garamond"/>
          <w:b/>
          <w:sz w:val="24"/>
          <w:szCs w:val="24"/>
        </w:rPr>
        <w:t>Adquisición de generadores eléctricos</w:t>
      </w:r>
    </w:p>
    <w:p w14:paraId="08FF396F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4B0601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Señores:</w:t>
      </w:r>
    </w:p>
    <w:p w14:paraId="5332346C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811E7D4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Junta Central Electoral</w:t>
      </w:r>
    </w:p>
    <w:p w14:paraId="71F78CA0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40DAC372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388C6DB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 lo consignado a continuación:</w:t>
      </w:r>
    </w:p>
    <w:p w14:paraId="51417C40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759"/>
        <w:gridCol w:w="4765"/>
        <w:gridCol w:w="1844"/>
        <w:gridCol w:w="1841"/>
      </w:tblGrid>
      <w:tr w:rsidR="003F210D" w:rsidRPr="00AB42F2" w14:paraId="499A5103" w14:textId="77777777" w:rsidTr="00A44BCA">
        <w:trPr>
          <w:jc w:val="center"/>
        </w:trPr>
        <w:tc>
          <w:tcPr>
            <w:tcW w:w="759" w:type="dxa"/>
            <w:vAlign w:val="center"/>
          </w:tcPr>
          <w:p w14:paraId="58488208" w14:textId="77777777" w:rsidR="003F210D" w:rsidRPr="00AB42F2" w:rsidRDefault="003F210D" w:rsidP="00A44BCA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B42F2">
              <w:rPr>
                <w:rFonts w:ascii="Garamond" w:hAnsi="Garamond" w:cs="Garamond"/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4765" w:type="dxa"/>
            <w:vAlign w:val="center"/>
          </w:tcPr>
          <w:p w14:paraId="70B1647D" w14:textId="77777777" w:rsidR="003F210D" w:rsidRPr="00AB42F2" w:rsidRDefault="003F210D" w:rsidP="00A44BCA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B42F2">
              <w:rPr>
                <w:rFonts w:ascii="Garamond" w:hAnsi="Garamond" w:cs="Garamond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844" w:type="dxa"/>
            <w:vAlign w:val="center"/>
          </w:tcPr>
          <w:p w14:paraId="60690BB7" w14:textId="77777777" w:rsidR="003F210D" w:rsidRPr="00AB42F2" w:rsidRDefault="003F210D" w:rsidP="00A44BCA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B42F2">
              <w:rPr>
                <w:rFonts w:ascii="Garamond" w:hAnsi="Garamond" w:cs="Garamond"/>
                <w:b/>
                <w:bCs/>
                <w:sz w:val="24"/>
                <w:szCs w:val="24"/>
              </w:rPr>
              <w:t>Precio Unitario</w:t>
            </w:r>
          </w:p>
          <w:p w14:paraId="38F35282" w14:textId="77777777" w:rsidR="003F210D" w:rsidRPr="00AB42F2" w:rsidRDefault="003F210D" w:rsidP="00A44BCA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B42F2">
              <w:rPr>
                <w:rFonts w:ascii="Garamond" w:hAnsi="Garamond" w:cs="Garamond"/>
                <w:b/>
                <w:bCs/>
                <w:sz w:val="24"/>
                <w:szCs w:val="24"/>
              </w:rPr>
              <w:t>Sin ITBIS</w:t>
            </w:r>
          </w:p>
        </w:tc>
        <w:tc>
          <w:tcPr>
            <w:tcW w:w="1841" w:type="dxa"/>
            <w:vAlign w:val="center"/>
          </w:tcPr>
          <w:p w14:paraId="69B115B3" w14:textId="77777777" w:rsidR="003F210D" w:rsidRPr="00AB42F2" w:rsidRDefault="003F210D" w:rsidP="00A44BCA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B42F2">
              <w:rPr>
                <w:rFonts w:ascii="Garamond" w:hAnsi="Garamond" w:cs="Garamond"/>
                <w:b/>
                <w:bCs/>
                <w:sz w:val="24"/>
                <w:szCs w:val="24"/>
              </w:rPr>
              <w:t>Total</w:t>
            </w:r>
          </w:p>
        </w:tc>
      </w:tr>
      <w:tr w:rsidR="003F210D" w:rsidRPr="00AB42F2" w14:paraId="7E100DAC" w14:textId="77777777" w:rsidTr="00A44BCA">
        <w:trPr>
          <w:jc w:val="center"/>
        </w:trPr>
        <w:tc>
          <w:tcPr>
            <w:tcW w:w="759" w:type="dxa"/>
            <w:vAlign w:val="center"/>
          </w:tcPr>
          <w:p w14:paraId="4022C9E4" w14:textId="77777777" w:rsidR="003F210D" w:rsidRPr="00AB42F2" w:rsidRDefault="003F210D" w:rsidP="00A44BC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B42F2">
              <w:rPr>
                <w:rFonts w:ascii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4765" w:type="dxa"/>
            <w:vAlign w:val="center"/>
          </w:tcPr>
          <w:p w14:paraId="11A7F597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3855973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5DC58870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3F210D" w:rsidRPr="00AB42F2" w14:paraId="2979D20F" w14:textId="77777777" w:rsidTr="00A44BCA">
        <w:trPr>
          <w:jc w:val="center"/>
        </w:trPr>
        <w:tc>
          <w:tcPr>
            <w:tcW w:w="759" w:type="dxa"/>
            <w:vAlign w:val="center"/>
          </w:tcPr>
          <w:p w14:paraId="48E96948" w14:textId="77777777" w:rsidR="003F210D" w:rsidRPr="00AB42F2" w:rsidRDefault="003F210D" w:rsidP="00A44BC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B42F2">
              <w:rPr>
                <w:rFonts w:ascii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4765" w:type="dxa"/>
            <w:vAlign w:val="center"/>
          </w:tcPr>
          <w:p w14:paraId="3D78DB47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08110C0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526C8D69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3F210D" w:rsidRPr="00AB42F2" w14:paraId="7ACA5B76" w14:textId="77777777" w:rsidTr="00A44BCA">
        <w:trPr>
          <w:jc w:val="center"/>
        </w:trPr>
        <w:tc>
          <w:tcPr>
            <w:tcW w:w="759" w:type="dxa"/>
            <w:vAlign w:val="center"/>
          </w:tcPr>
          <w:p w14:paraId="417C45EB" w14:textId="77777777" w:rsidR="003F210D" w:rsidRPr="00AB42F2" w:rsidRDefault="003F210D" w:rsidP="00A44BC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B42F2">
              <w:rPr>
                <w:rFonts w:ascii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4765" w:type="dxa"/>
            <w:vAlign w:val="center"/>
          </w:tcPr>
          <w:p w14:paraId="57931240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02FFED6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C502C91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3F210D" w:rsidRPr="00AB42F2" w14:paraId="568445DA" w14:textId="77777777" w:rsidTr="00A44BCA">
        <w:trPr>
          <w:jc w:val="center"/>
        </w:trPr>
        <w:tc>
          <w:tcPr>
            <w:tcW w:w="759" w:type="dxa"/>
            <w:vAlign w:val="center"/>
          </w:tcPr>
          <w:p w14:paraId="4023C530" w14:textId="77777777" w:rsidR="003F210D" w:rsidRPr="00AB42F2" w:rsidRDefault="003F210D" w:rsidP="00A44BC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B42F2">
              <w:rPr>
                <w:rFonts w:ascii="Garamond" w:hAnsi="Garamond" w:cs="Garamond"/>
                <w:sz w:val="24"/>
                <w:szCs w:val="24"/>
              </w:rPr>
              <w:t>4</w:t>
            </w:r>
          </w:p>
        </w:tc>
        <w:tc>
          <w:tcPr>
            <w:tcW w:w="4765" w:type="dxa"/>
            <w:vAlign w:val="center"/>
          </w:tcPr>
          <w:p w14:paraId="37509E13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ACD1E5D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A129900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3F210D" w:rsidRPr="00AB42F2" w14:paraId="71FD8039" w14:textId="77777777" w:rsidTr="00A44BCA">
        <w:trPr>
          <w:jc w:val="center"/>
        </w:trPr>
        <w:tc>
          <w:tcPr>
            <w:tcW w:w="759" w:type="dxa"/>
            <w:vAlign w:val="center"/>
          </w:tcPr>
          <w:p w14:paraId="2B78A685" w14:textId="77777777" w:rsidR="003F210D" w:rsidRPr="00AB42F2" w:rsidRDefault="003F210D" w:rsidP="00A44BC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B42F2">
              <w:rPr>
                <w:rFonts w:ascii="Garamond" w:hAnsi="Garamond" w:cs="Garamond"/>
                <w:sz w:val="24"/>
                <w:szCs w:val="24"/>
              </w:rPr>
              <w:t>5</w:t>
            </w:r>
          </w:p>
        </w:tc>
        <w:tc>
          <w:tcPr>
            <w:tcW w:w="4765" w:type="dxa"/>
            <w:vAlign w:val="center"/>
          </w:tcPr>
          <w:p w14:paraId="4E990C7D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080FEE2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FBF1E62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3F210D" w:rsidRPr="00AB42F2" w14:paraId="52B44811" w14:textId="77777777" w:rsidTr="00A44BCA">
        <w:trPr>
          <w:jc w:val="center"/>
        </w:trPr>
        <w:tc>
          <w:tcPr>
            <w:tcW w:w="759" w:type="dxa"/>
            <w:vAlign w:val="center"/>
          </w:tcPr>
          <w:p w14:paraId="252CF6C1" w14:textId="77777777" w:rsidR="003F210D" w:rsidRPr="00AB42F2" w:rsidRDefault="003F210D" w:rsidP="00A44BC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B42F2">
              <w:rPr>
                <w:rFonts w:ascii="Garamond" w:hAnsi="Garamond" w:cs="Garamond"/>
                <w:sz w:val="24"/>
                <w:szCs w:val="24"/>
              </w:rPr>
              <w:t>6</w:t>
            </w:r>
          </w:p>
        </w:tc>
        <w:tc>
          <w:tcPr>
            <w:tcW w:w="4765" w:type="dxa"/>
            <w:vAlign w:val="center"/>
          </w:tcPr>
          <w:p w14:paraId="49032141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81F9DF9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FFC0764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3F210D" w:rsidRPr="00AB42F2" w14:paraId="2930C584" w14:textId="77777777" w:rsidTr="00A44BCA">
        <w:trPr>
          <w:jc w:val="center"/>
        </w:trPr>
        <w:tc>
          <w:tcPr>
            <w:tcW w:w="7368" w:type="dxa"/>
            <w:gridSpan w:val="3"/>
            <w:vAlign w:val="center"/>
          </w:tcPr>
          <w:p w14:paraId="693D8B9D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AB42F2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841" w:type="dxa"/>
            <w:vAlign w:val="center"/>
          </w:tcPr>
          <w:p w14:paraId="79220543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3F210D" w:rsidRPr="00AB42F2" w14:paraId="6BD96B97" w14:textId="77777777" w:rsidTr="00A44BCA">
        <w:trPr>
          <w:jc w:val="center"/>
        </w:trPr>
        <w:tc>
          <w:tcPr>
            <w:tcW w:w="7368" w:type="dxa"/>
            <w:gridSpan w:val="3"/>
            <w:vAlign w:val="center"/>
          </w:tcPr>
          <w:p w14:paraId="4F161B44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AB42F2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841" w:type="dxa"/>
            <w:vAlign w:val="center"/>
          </w:tcPr>
          <w:p w14:paraId="1E20D007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3F210D" w:rsidRPr="00AB42F2" w14:paraId="25C7BE0F" w14:textId="77777777" w:rsidTr="00A44BCA">
        <w:trPr>
          <w:jc w:val="center"/>
        </w:trPr>
        <w:tc>
          <w:tcPr>
            <w:tcW w:w="7368" w:type="dxa"/>
            <w:gridSpan w:val="3"/>
            <w:vAlign w:val="center"/>
          </w:tcPr>
          <w:p w14:paraId="0F0171E6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AB42F2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AB42F2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841" w:type="dxa"/>
            <w:vAlign w:val="center"/>
          </w:tcPr>
          <w:p w14:paraId="457B49B7" w14:textId="77777777" w:rsidR="003F210D" w:rsidRPr="00AB42F2" w:rsidRDefault="003F210D" w:rsidP="00A44BC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7AD31159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4D839D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Condiciones de pago:</w:t>
      </w:r>
    </w:p>
    <w:p w14:paraId="4EBED050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Tiempo de entrega:</w:t>
      </w:r>
    </w:p>
    <w:p w14:paraId="094A6256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Garantía: </w:t>
      </w:r>
    </w:p>
    <w:p w14:paraId="05AB257C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C9A7EB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Observaciones……….</w:t>
      </w:r>
    </w:p>
    <w:p w14:paraId="003B99BF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985F0C8" w14:textId="77777777" w:rsidR="003F210D" w:rsidRPr="00AB42F2" w:rsidRDefault="003F210D" w:rsidP="003F210D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B42F2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AB42F2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empresa]</w:t>
      </w:r>
    </w:p>
    <w:p w14:paraId="7272EB91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DC409C2" w14:textId="77777777" w:rsidR="003F210D" w:rsidRPr="00AB42F2" w:rsidRDefault="003F210D" w:rsidP="003F210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Firma ___________________________________</w:t>
      </w:r>
      <w:bookmarkEnd w:id="2"/>
      <w:bookmarkEnd w:id="3"/>
      <w:bookmarkEnd w:id="4"/>
      <w:bookmarkEnd w:id="5"/>
    </w:p>
    <w:p w14:paraId="13CBAE44" w14:textId="24B73E5B" w:rsidR="00EA1434" w:rsidRPr="00AB42F2" w:rsidRDefault="00EA1434" w:rsidP="00B37214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eastAsia="en-US"/>
        </w:rPr>
      </w:pPr>
      <w:r w:rsidRPr="00AB42F2">
        <w:rPr>
          <w:rFonts w:ascii="Garamond" w:hAnsi="Garamond" w:cs="Garamond"/>
          <w:color w:val="FF0000"/>
          <w:sz w:val="24"/>
          <w:szCs w:val="24"/>
        </w:rPr>
        <w:t xml:space="preserve">        </w:t>
      </w:r>
      <w:r w:rsidR="00FA5AE7" w:rsidRPr="00AB42F2">
        <w:rPr>
          <w:rFonts w:ascii="Garamond" w:hAnsi="Garamond" w:cs="Garamond"/>
          <w:color w:val="FF0000"/>
          <w:sz w:val="24"/>
          <w:szCs w:val="24"/>
        </w:rPr>
        <w:t xml:space="preserve">   </w:t>
      </w:r>
    </w:p>
    <w:p w14:paraId="07E9274C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69531C1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76DC8E86" w14:textId="4520F388" w:rsidR="00AE66BC" w:rsidRPr="00AB42F2" w:rsidRDefault="00AE66BC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bookmarkStart w:id="6" w:name="_Hlk135653242"/>
      <w:bookmarkStart w:id="7" w:name="_Hlk161393607"/>
      <w:bookmarkEnd w:id="0"/>
      <w:bookmarkEnd w:id="1"/>
    </w:p>
    <w:bookmarkEnd w:id="6"/>
    <w:bookmarkEnd w:id="7"/>
    <w:p w14:paraId="783442BC" w14:textId="77777777" w:rsidR="002B6B57" w:rsidRPr="00281A63" w:rsidRDefault="002B6B57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281A63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3996" w14:textId="77777777" w:rsidR="00BD3624" w:rsidRDefault="00BD3624">
      <w:r>
        <w:separator/>
      </w:r>
    </w:p>
  </w:endnote>
  <w:endnote w:type="continuationSeparator" w:id="0">
    <w:p w14:paraId="19655318" w14:textId="77777777" w:rsidR="00BD3624" w:rsidRDefault="00BD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236D03" w:rsidRDefault="00236D0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9B96" w14:textId="77777777" w:rsidR="00BD3624" w:rsidRDefault="00BD3624">
      <w:r>
        <w:separator/>
      </w:r>
    </w:p>
  </w:footnote>
  <w:footnote w:type="continuationSeparator" w:id="0">
    <w:p w14:paraId="6B35C389" w14:textId="77777777" w:rsidR="00BD3624" w:rsidRDefault="00BD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5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0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1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2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4920">
    <w:abstractNumId w:val="0"/>
  </w:num>
  <w:num w:numId="2" w16cid:durableId="542787171">
    <w:abstractNumId w:val="1"/>
  </w:num>
  <w:num w:numId="3" w16cid:durableId="1399476744">
    <w:abstractNumId w:val="3"/>
  </w:num>
  <w:num w:numId="4" w16cid:durableId="683286276">
    <w:abstractNumId w:val="11"/>
  </w:num>
  <w:num w:numId="5" w16cid:durableId="231044076">
    <w:abstractNumId w:val="14"/>
  </w:num>
  <w:num w:numId="6" w16cid:durableId="342902086">
    <w:abstractNumId w:val="15"/>
  </w:num>
  <w:num w:numId="7" w16cid:durableId="895311708">
    <w:abstractNumId w:val="16"/>
  </w:num>
  <w:num w:numId="8" w16cid:durableId="510603242">
    <w:abstractNumId w:val="18"/>
  </w:num>
  <w:num w:numId="9" w16cid:durableId="1654216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68009">
    <w:abstractNumId w:val="27"/>
  </w:num>
  <w:num w:numId="11" w16cid:durableId="731470466">
    <w:abstractNumId w:val="22"/>
  </w:num>
  <w:num w:numId="12" w16cid:durableId="276565122">
    <w:abstractNumId w:val="24"/>
  </w:num>
  <w:num w:numId="13" w16cid:durableId="1768190643">
    <w:abstractNumId w:val="4"/>
    <w:lvlOverride w:ilvl="0">
      <w:startOverride w:val="1"/>
    </w:lvlOverride>
  </w:num>
  <w:num w:numId="14" w16cid:durableId="858667788">
    <w:abstractNumId w:val="31"/>
  </w:num>
  <w:num w:numId="15" w16cid:durableId="1020355723">
    <w:abstractNumId w:val="12"/>
  </w:num>
  <w:num w:numId="16" w16cid:durableId="1508864025">
    <w:abstractNumId w:val="18"/>
  </w:num>
  <w:num w:numId="17" w16cid:durableId="19934917">
    <w:abstractNumId w:val="28"/>
  </w:num>
  <w:num w:numId="18" w16cid:durableId="26299003">
    <w:abstractNumId w:val="23"/>
  </w:num>
  <w:num w:numId="19" w16cid:durableId="1916163834">
    <w:abstractNumId w:val="20"/>
  </w:num>
  <w:num w:numId="20" w16cid:durableId="1342706757">
    <w:abstractNumId w:val="29"/>
  </w:num>
  <w:num w:numId="21" w16cid:durableId="949900416">
    <w:abstractNumId w:val="25"/>
  </w:num>
  <w:num w:numId="22" w16cid:durableId="822238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2887096">
    <w:abstractNumId w:val="32"/>
  </w:num>
  <w:num w:numId="24" w16cid:durableId="781652336">
    <w:abstractNumId w:val="18"/>
  </w:num>
  <w:num w:numId="25" w16cid:durableId="404491777">
    <w:abstractNumId w:val="26"/>
  </w:num>
  <w:num w:numId="26" w16cid:durableId="7952220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6F9A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292E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3E02"/>
    <w:rsid w:val="0028436A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3758F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10D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47A"/>
    <w:rsid w:val="00611FF9"/>
    <w:rsid w:val="0061292A"/>
    <w:rsid w:val="00612C4B"/>
    <w:rsid w:val="006132E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0EA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4B46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17A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624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6207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4183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717"/>
    <w:rsid w:val="00E52C2E"/>
    <w:rsid w:val="00E52FB7"/>
    <w:rsid w:val="00E533F1"/>
    <w:rsid w:val="00E53817"/>
    <w:rsid w:val="00E545D2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48B7"/>
    <w:rsid w:val="00E754F7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05D4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DF65-6804-42CD-A4AB-EE75D1D5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1</Pages>
  <Words>130</Words>
  <Characters>783</Characters>
  <Application>Microsoft Office Word</Application>
  <DocSecurity>0</DocSecurity>
  <Lines>41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492</cp:revision>
  <cp:lastPrinted>2026-04-06T18:17:00Z</cp:lastPrinted>
  <dcterms:created xsi:type="dcterms:W3CDTF">2025-03-19T15:44:00Z</dcterms:created>
  <dcterms:modified xsi:type="dcterms:W3CDTF">2026-04-07T18:45:00Z</dcterms:modified>
</cp:coreProperties>
</file>