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73C4B7D" w14:textId="15B8ED1B" w:rsidR="00F538D4" w:rsidRPr="00930EDD" w:rsidRDefault="00F538D4" w:rsidP="000C32C6">
      <w:pPr>
        <w:pStyle w:val="Default"/>
        <w:ind w:right="57"/>
        <w:jc w:val="both"/>
        <w:rPr>
          <w:rFonts w:ascii="Garamond" w:hAnsi="Garamond" w:cs="Garamond"/>
          <w:b/>
          <w:bCs/>
          <w:color w:val="auto"/>
          <w:lang w:val="es-DO"/>
        </w:rPr>
      </w:pPr>
      <w:bookmarkStart w:id="0" w:name="_Hlk147313063"/>
      <w:bookmarkStart w:id="1" w:name="_Hlk135653061"/>
      <w:r w:rsidRPr="00930EDD">
        <w:rPr>
          <w:rFonts w:ascii="Garamond" w:hAnsi="Garamond" w:cs="Garamond"/>
          <w:b/>
          <w:bCs/>
          <w:color w:val="auto"/>
          <w:lang w:val="es-DO"/>
        </w:rPr>
        <w:t xml:space="preserve">FL-01 </w:t>
      </w:r>
      <w:r w:rsidRPr="00930EDD">
        <w:rPr>
          <w:rFonts w:ascii="Garamond" w:eastAsia="Calibri" w:hAnsi="Garamond" w:cs="Garamond"/>
          <w:b/>
          <w:color w:val="auto"/>
          <w:kern w:val="0"/>
          <w:lang w:val="es-DO" w:eastAsia="en-US"/>
        </w:rPr>
        <w:t xml:space="preserve">Formulario de </w:t>
      </w:r>
      <w:r w:rsidR="00B8556D">
        <w:rPr>
          <w:rFonts w:ascii="Garamond" w:eastAsia="Calibri" w:hAnsi="Garamond" w:cs="Garamond"/>
          <w:b/>
          <w:color w:val="auto"/>
          <w:kern w:val="0"/>
          <w:lang w:val="es-DO" w:eastAsia="en-US"/>
        </w:rPr>
        <w:t>I</w:t>
      </w:r>
      <w:r w:rsidR="003551CE" w:rsidRPr="00930EDD">
        <w:rPr>
          <w:rFonts w:ascii="Garamond" w:eastAsia="Calibri" w:hAnsi="Garamond" w:cs="Garamond"/>
          <w:b/>
          <w:color w:val="auto"/>
          <w:kern w:val="0"/>
          <w:lang w:val="es-DO" w:eastAsia="en-US"/>
        </w:rPr>
        <w:t>n</w:t>
      </w:r>
      <w:r w:rsidR="003551CE">
        <w:rPr>
          <w:rFonts w:ascii="Garamond" w:eastAsia="Calibri" w:hAnsi="Garamond" w:cs="Garamond"/>
          <w:b/>
          <w:color w:val="auto"/>
          <w:kern w:val="0"/>
          <w:lang w:val="es-DO" w:eastAsia="en-US"/>
        </w:rPr>
        <w:t>formación Sobre el Oferente</w:t>
      </w:r>
      <w:r w:rsidRPr="00930EDD">
        <w:rPr>
          <w:rFonts w:ascii="Garamond" w:hAnsi="Garamond" w:cs="Garamond"/>
          <w:b/>
          <w:bCs/>
          <w:color w:val="auto"/>
          <w:lang w:val="es-DO"/>
        </w:rPr>
        <w:t xml:space="preserve">                                                    </w:t>
      </w:r>
    </w:p>
    <w:p w14:paraId="3F28E050" w14:textId="2AD5BDDB" w:rsidR="008444E5" w:rsidRPr="002309AE" w:rsidRDefault="008444E5" w:rsidP="000C32C6">
      <w:pPr>
        <w:pStyle w:val="Default"/>
        <w:pBdr>
          <w:top w:val="single" w:sz="4" w:space="1" w:color="000000"/>
        </w:pBdr>
        <w:ind w:right="57"/>
        <w:jc w:val="both"/>
        <w:rPr>
          <w:rFonts w:ascii="Garamond" w:hAnsi="Garamond" w:cs="Garamond"/>
          <w:color w:val="auto"/>
          <w:lang w:val="es-DO"/>
        </w:rPr>
      </w:pPr>
      <w:r w:rsidRPr="002309AE">
        <w:rPr>
          <w:rFonts w:ascii="Garamond" w:hAnsi="Garamond" w:cs="Garamond"/>
          <w:color w:val="auto"/>
          <w:lang w:val="es-DO"/>
        </w:rPr>
        <w:t>Referencia: JCE-CCC-</w:t>
      </w:r>
      <w:r w:rsidR="003551CE">
        <w:rPr>
          <w:rFonts w:ascii="Garamond" w:hAnsi="Garamond" w:cs="Garamond"/>
          <w:color w:val="auto"/>
          <w:lang w:val="es-DO"/>
        </w:rPr>
        <w:t>CP</w:t>
      </w:r>
      <w:r w:rsidRPr="002309AE">
        <w:rPr>
          <w:rFonts w:ascii="Garamond" w:hAnsi="Garamond" w:cs="Garamond"/>
          <w:color w:val="auto"/>
          <w:lang w:val="es-DO"/>
        </w:rPr>
        <w:t>-202</w:t>
      </w:r>
      <w:r w:rsidR="002348E3">
        <w:rPr>
          <w:rFonts w:ascii="Garamond" w:hAnsi="Garamond" w:cs="Garamond"/>
          <w:color w:val="auto"/>
          <w:lang w:val="es-DO"/>
        </w:rPr>
        <w:t>6</w:t>
      </w:r>
      <w:r w:rsidRPr="002309AE">
        <w:rPr>
          <w:rFonts w:ascii="Garamond" w:hAnsi="Garamond" w:cs="Garamond"/>
          <w:color w:val="auto"/>
          <w:lang w:val="es-DO"/>
        </w:rPr>
        <w:t>-</w:t>
      </w:r>
      <w:r w:rsidRPr="00581413">
        <w:rPr>
          <w:rFonts w:ascii="Garamond" w:hAnsi="Garamond" w:cs="Garamond"/>
          <w:color w:val="auto"/>
          <w:lang w:val="es-DO"/>
        </w:rPr>
        <w:t>00</w:t>
      </w:r>
      <w:r w:rsidR="002348E3">
        <w:rPr>
          <w:rFonts w:ascii="Garamond" w:hAnsi="Garamond" w:cs="Garamond"/>
          <w:color w:val="auto"/>
          <w:lang w:val="es-DO"/>
        </w:rPr>
        <w:t>0</w:t>
      </w:r>
      <w:r w:rsidR="005850CB">
        <w:rPr>
          <w:rFonts w:ascii="Garamond" w:hAnsi="Garamond" w:cs="Garamond"/>
          <w:color w:val="auto"/>
          <w:lang w:val="es-DO"/>
        </w:rPr>
        <w:t>4</w:t>
      </w:r>
    </w:p>
    <w:p w14:paraId="1E32381A" w14:textId="012EF920" w:rsidR="000A3C4A" w:rsidRPr="002309AE" w:rsidRDefault="005850CB" w:rsidP="000C32C6">
      <w:pPr>
        <w:rPr>
          <w:rFonts w:ascii="Garamond" w:hAnsi="Garamond" w:cs="Garamond"/>
          <w:b/>
          <w:sz w:val="24"/>
          <w:szCs w:val="24"/>
        </w:rPr>
      </w:pPr>
      <w:r>
        <w:rPr>
          <w:rFonts w:ascii="Garamond" w:hAnsi="Garamond" w:cs="Garamond"/>
          <w:b/>
          <w:sz w:val="24"/>
          <w:szCs w:val="24"/>
        </w:rPr>
        <w:t xml:space="preserve">Equipos y accesorios fotográficos </w:t>
      </w:r>
      <w:r w:rsidR="0057290D">
        <w:rPr>
          <w:rFonts w:ascii="Garamond" w:hAnsi="Garamond" w:cs="Garamond"/>
          <w:b/>
          <w:sz w:val="24"/>
          <w:szCs w:val="24"/>
        </w:rPr>
        <w:t xml:space="preserve"> </w:t>
      </w:r>
    </w:p>
    <w:p w14:paraId="079F0B86" w14:textId="77777777" w:rsidR="007F2B9F" w:rsidRPr="00930EDD" w:rsidRDefault="007F2B9F" w:rsidP="000C32C6">
      <w:pPr>
        <w:rPr>
          <w:rFonts w:ascii="Garamond" w:eastAsia="Calibri" w:hAnsi="Garamond" w:cs="Garamond"/>
          <w:b/>
          <w:kern w:val="0"/>
          <w:lang w:eastAsia="en-US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928"/>
        <w:gridCol w:w="283"/>
        <w:gridCol w:w="1134"/>
        <w:gridCol w:w="567"/>
        <w:gridCol w:w="2096"/>
      </w:tblGrid>
      <w:tr w:rsidR="00740AA2" w:rsidRPr="00930EDD" w14:paraId="7136C95A" w14:textId="77777777" w:rsidTr="00972255">
        <w:trPr>
          <w:trHeight w:hRule="exact" w:val="274"/>
        </w:trPr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9D17E" w14:textId="77777777" w:rsidR="00740AA2" w:rsidRPr="00930EDD" w:rsidRDefault="00740AA2" w:rsidP="000C32C6">
            <w:pPr>
              <w:jc w:val="center"/>
              <w:rPr>
                <w:kern w:val="0"/>
              </w:rPr>
            </w:pPr>
            <w:r w:rsidRPr="00930EDD">
              <w:rPr>
                <w:rFonts w:ascii="Garamond" w:eastAsia="Calibri" w:hAnsi="Garamond" w:cs="Garamond"/>
                <w:b/>
                <w:kern w:val="0"/>
                <w:lang w:eastAsia="en-US"/>
              </w:rPr>
              <w:t>DATOS DE LA EMPRESA</w:t>
            </w:r>
          </w:p>
        </w:tc>
      </w:tr>
      <w:tr w:rsidR="00740AA2" w:rsidRPr="00930EDD" w14:paraId="64C13003" w14:textId="77777777" w:rsidTr="00972255">
        <w:trPr>
          <w:trHeight w:hRule="exact" w:val="567"/>
        </w:trPr>
        <w:tc>
          <w:tcPr>
            <w:tcW w:w="4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DD78831" w14:textId="77777777" w:rsidR="00740AA2" w:rsidRPr="00930EDD" w:rsidRDefault="00740AA2" w:rsidP="00545678">
            <w:pPr>
              <w:jc w:val="both"/>
              <w:rPr>
                <w:rFonts w:ascii="Garamond" w:eastAsia="Calibri" w:hAnsi="Garamond" w:cs="Garamond"/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Nombre: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909B70" w14:textId="77777777" w:rsidR="00740AA2" w:rsidRPr="00930EDD" w:rsidRDefault="00740AA2" w:rsidP="00545678">
            <w:pPr>
              <w:jc w:val="both"/>
              <w:rPr>
                <w:rFonts w:ascii="Garamond" w:eastAsia="Calibri" w:hAnsi="Garamond" w:cs="Garamond"/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RNC:</w:t>
            </w:r>
          </w:p>
        </w:tc>
        <w:tc>
          <w:tcPr>
            <w:tcW w:w="2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7F726" w14:textId="77777777" w:rsidR="00740AA2" w:rsidRPr="00930EDD" w:rsidRDefault="00740AA2" w:rsidP="00545678">
            <w:pPr>
              <w:jc w:val="both"/>
              <w:rPr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RPE:</w:t>
            </w:r>
          </w:p>
        </w:tc>
      </w:tr>
      <w:tr w:rsidR="00740AA2" w:rsidRPr="00930EDD" w14:paraId="79C6EA71" w14:textId="77777777" w:rsidTr="00972255">
        <w:trPr>
          <w:trHeight w:hRule="exact" w:val="567"/>
        </w:trPr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BE0AB" w14:textId="7A642F48" w:rsidR="00740AA2" w:rsidRPr="00930EDD" w:rsidRDefault="00740AA2" w:rsidP="00545678">
            <w:pPr>
              <w:jc w:val="both"/>
              <w:rPr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Dirección</w:t>
            </w:r>
            <w:r w:rsidR="000346DA">
              <w:rPr>
                <w:rFonts w:ascii="Garamond" w:eastAsia="Calibri" w:hAnsi="Garamond" w:cs="Garamond"/>
                <w:kern w:val="0"/>
              </w:rPr>
              <w:t xml:space="preserve"> actual</w:t>
            </w:r>
            <w:r w:rsidRPr="00930EDD">
              <w:rPr>
                <w:rFonts w:ascii="Garamond" w:eastAsia="Calibri" w:hAnsi="Garamond" w:cs="Garamond"/>
                <w:kern w:val="0"/>
              </w:rPr>
              <w:t>:</w:t>
            </w:r>
          </w:p>
        </w:tc>
      </w:tr>
      <w:tr w:rsidR="00740AA2" w:rsidRPr="00930EDD" w14:paraId="14B459C2" w14:textId="77777777" w:rsidTr="00972255">
        <w:trPr>
          <w:trHeight w:hRule="exact" w:val="567"/>
        </w:trPr>
        <w:tc>
          <w:tcPr>
            <w:tcW w:w="63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1CE796" w14:textId="77777777" w:rsidR="00740AA2" w:rsidRPr="00930EDD" w:rsidRDefault="00740AA2" w:rsidP="00545678">
            <w:pPr>
              <w:jc w:val="both"/>
              <w:rPr>
                <w:rFonts w:ascii="Garamond" w:eastAsia="Calibri" w:hAnsi="Garamond" w:cs="Garamond"/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Correo Electrónico:</w:t>
            </w:r>
          </w:p>
        </w:tc>
        <w:tc>
          <w:tcPr>
            <w:tcW w:w="26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D4D1D" w14:textId="77777777" w:rsidR="00740AA2" w:rsidRPr="00930EDD" w:rsidRDefault="00740AA2" w:rsidP="00545678">
            <w:pPr>
              <w:jc w:val="both"/>
              <w:rPr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Teléfono:</w:t>
            </w:r>
          </w:p>
        </w:tc>
      </w:tr>
      <w:tr w:rsidR="00740AA2" w:rsidRPr="00930EDD" w14:paraId="7C38454F" w14:textId="77777777" w:rsidTr="00972255">
        <w:trPr>
          <w:trHeight w:hRule="exact" w:val="51"/>
        </w:trPr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423A4" w14:textId="77777777" w:rsidR="00740AA2" w:rsidRPr="00930EDD" w:rsidRDefault="00740AA2" w:rsidP="000C32C6">
            <w:pPr>
              <w:snapToGrid w:val="0"/>
              <w:jc w:val="center"/>
              <w:rPr>
                <w:rFonts w:ascii="Garamond" w:eastAsia="Calibri" w:hAnsi="Garamond" w:cs="Garamond"/>
                <w:b/>
                <w:kern w:val="0"/>
              </w:rPr>
            </w:pPr>
          </w:p>
        </w:tc>
      </w:tr>
      <w:tr w:rsidR="00740AA2" w:rsidRPr="00930EDD" w14:paraId="2E60B9F7" w14:textId="77777777" w:rsidTr="00972255"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7D5C6" w14:textId="77777777" w:rsidR="00740AA2" w:rsidRPr="00930EDD" w:rsidRDefault="00740AA2" w:rsidP="000C32C6">
            <w:pPr>
              <w:jc w:val="center"/>
              <w:rPr>
                <w:kern w:val="0"/>
              </w:rPr>
            </w:pPr>
            <w:r w:rsidRPr="00930EDD">
              <w:rPr>
                <w:rFonts w:ascii="Garamond" w:eastAsia="Calibri" w:hAnsi="Garamond" w:cs="Garamond"/>
                <w:b/>
                <w:kern w:val="0"/>
              </w:rPr>
              <w:t>DATOS DE LOS REPRESENTANTES</w:t>
            </w:r>
          </w:p>
        </w:tc>
      </w:tr>
      <w:tr w:rsidR="00740AA2" w:rsidRPr="00930EDD" w14:paraId="37C8D3EF" w14:textId="77777777" w:rsidTr="00972255"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AF293" w14:textId="77777777" w:rsidR="00740AA2" w:rsidRPr="00930EDD" w:rsidRDefault="00740AA2" w:rsidP="000C32C6">
            <w:pPr>
              <w:rPr>
                <w:kern w:val="0"/>
              </w:rPr>
            </w:pPr>
            <w:r w:rsidRPr="00930EDD">
              <w:rPr>
                <w:rFonts w:ascii="Garamond" w:eastAsia="Calibri" w:hAnsi="Garamond" w:cs="Garamond"/>
                <w:b/>
                <w:kern w:val="0"/>
              </w:rPr>
              <w:t>REPRESENTANTE I</w:t>
            </w:r>
          </w:p>
        </w:tc>
      </w:tr>
      <w:tr w:rsidR="00740AA2" w:rsidRPr="00930EDD" w14:paraId="368FFB55" w14:textId="77777777" w:rsidTr="00972255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774C32" w14:textId="77777777" w:rsidR="00740AA2" w:rsidRPr="00930EDD" w:rsidRDefault="00740AA2" w:rsidP="00545678">
            <w:pPr>
              <w:jc w:val="both"/>
              <w:rPr>
                <w:rFonts w:ascii="Garamond" w:eastAsia="Calibri" w:hAnsi="Garamond" w:cs="Garamond"/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Nombre: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2E1DF" w14:textId="77777777" w:rsidR="00740AA2" w:rsidRPr="00930EDD" w:rsidRDefault="00740AA2" w:rsidP="00545678">
            <w:pPr>
              <w:jc w:val="both"/>
              <w:rPr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Cédula:</w:t>
            </w:r>
          </w:p>
        </w:tc>
      </w:tr>
      <w:tr w:rsidR="00740AA2" w:rsidRPr="00930EDD" w14:paraId="082E5339" w14:textId="77777777" w:rsidTr="00972255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F69689" w14:textId="77777777" w:rsidR="00740AA2" w:rsidRDefault="00740AA2" w:rsidP="00545678">
            <w:pPr>
              <w:jc w:val="both"/>
              <w:rPr>
                <w:rFonts w:ascii="Garamond" w:eastAsia="Calibri" w:hAnsi="Garamond" w:cs="Garamond"/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Posición en la empresa:</w:t>
            </w:r>
          </w:p>
          <w:p w14:paraId="4CA9C51E" w14:textId="77777777" w:rsidR="00545678" w:rsidRPr="00930EDD" w:rsidRDefault="00545678" w:rsidP="00545678">
            <w:pPr>
              <w:jc w:val="both"/>
              <w:rPr>
                <w:rFonts w:ascii="Garamond" w:eastAsia="Calibri" w:hAnsi="Garamond" w:cs="Garamond"/>
                <w:kern w:val="0"/>
              </w:rPr>
            </w:pP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BF68D" w14:textId="77777777" w:rsidR="00740AA2" w:rsidRPr="00930EDD" w:rsidRDefault="00740AA2" w:rsidP="00545678">
            <w:pPr>
              <w:jc w:val="both"/>
              <w:rPr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Teléfono:</w:t>
            </w:r>
          </w:p>
        </w:tc>
      </w:tr>
      <w:tr w:rsidR="00740AA2" w:rsidRPr="00930EDD" w14:paraId="5B99092C" w14:textId="77777777" w:rsidTr="00972255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3B5692" w14:textId="77777777" w:rsidR="00740AA2" w:rsidRPr="00930EDD" w:rsidRDefault="00740AA2" w:rsidP="00545678">
            <w:pPr>
              <w:jc w:val="both"/>
              <w:rPr>
                <w:rFonts w:ascii="Garamond" w:eastAsia="Calibri" w:hAnsi="Garamond" w:cs="Garamond"/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Correo Electrónico: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506F7" w14:textId="77777777" w:rsidR="00740AA2" w:rsidRPr="00930EDD" w:rsidRDefault="00740AA2" w:rsidP="00545678">
            <w:pPr>
              <w:jc w:val="both"/>
              <w:rPr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Móvil:</w:t>
            </w:r>
          </w:p>
        </w:tc>
      </w:tr>
      <w:tr w:rsidR="00740AA2" w:rsidRPr="00930EDD" w14:paraId="71AA3001" w14:textId="77777777" w:rsidTr="00972255">
        <w:trPr>
          <w:trHeight w:hRule="exact" w:val="51"/>
        </w:trPr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1B5DA" w14:textId="77777777" w:rsidR="00740AA2" w:rsidRPr="00930EDD" w:rsidRDefault="00740AA2" w:rsidP="000C32C6">
            <w:pPr>
              <w:snapToGrid w:val="0"/>
              <w:rPr>
                <w:rFonts w:ascii="Garamond" w:eastAsia="Calibri" w:hAnsi="Garamond" w:cs="Garamond"/>
                <w:kern w:val="0"/>
              </w:rPr>
            </w:pPr>
          </w:p>
        </w:tc>
      </w:tr>
      <w:tr w:rsidR="00740AA2" w:rsidRPr="00930EDD" w14:paraId="13139317" w14:textId="77777777" w:rsidTr="00972255"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07EF7" w14:textId="77777777" w:rsidR="00740AA2" w:rsidRPr="00930EDD" w:rsidRDefault="00740AA2" w:rsidP="000C32C6">
            <w:pPr>
              <w:rPr>
                <w:kern w:val="0"/>
              </w:rPr>
            </w:pPr>
            <w:r w:rsidRPr="00930EDD">
              <w:rPr>
                <w:rFonts w:ascii="Garamond" w:eastAsia="Calibri" w:hAnsi="Garamond" w:cs="Garamond"/>
                <w:b/>
                <w:kern w:val="0"/>
              </w:rPr>
              <w:t>REPRESENTANTE II</w:t>
            </w:r>
          </w:p>
        </w:tc>
      </w:tr>
      <w:tr w:rsidR="00740AA2" w:rsidRPr="00930EDD" w14:paraId="611A90EB" w14:textId="77777777" w:rsidTr="00972255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FE8629" w14:textId="77777777" w:rsidR="00740AA2" w:rsidRPr="00930EDD" w:rsidRDefault="00740AA2" w:rsidP="00545678">
            <w:pPr>
              <w:jc w:val="both"/>
              <w:rPr>
                <w:rFonts w:ascii="Garamond" w:eastAsia="Calibri" w:hAnsi="Garamond" w:cs="Garamond"/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Nombre: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DC48F" w14:textId="77777777" w:rsidR="00740AA2" w:rsidRPr="00930EDD" w:rsidRDefault="00740AA2" w:rsidP="00545678">
            <w:pPr>
              <w:jc w:val="both"/>
              <w:rPr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C</w:t>
            </w:r>
            <w:r w:rsidR="006F5C77" w:rsidRPr="00930EDD">
              <w:rPr>
                <w:rFonts w:ascii="Garamond" w:eastAsia="Calibri" w:hAnsi="Garamond" w:cs="Garamond"/>
                <w:kern w:val="0"/>
              </w:rPr>
              <w:t>é</w:t>
            </w:r>
            <w:r w:rsidRPr="00930EDD">
              <w:rPr>
                <w:rFonts w:ascii="Garamond" w:eastAsia="Calibri" w:hAnsi="Garamond" w:cs="Garamond"/>
                <w:kern w:val="0"/>
              </w:rPr>
              <w:t>dula:</w:t>
            </w:r>
          </w:p>
        </w:tc>
      </w:tr>
      <w:tr w:rsidR="00740AA2" w:rsidRPr="00930EDD" w14:paraId="7C3C399D" w14:textId="77777777" w:rsidTr="00972255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3661A9" w14:textId="77777777" w:rsidR="00740AA2" w:rsidRPr="00930EDD" w:rsidRDefault="00740AA2" w:rsidP="00545678">
            <w:pPr>
              <w:jc w:val="both"/>
              <w:rPr>
                <w:rFonts w:ascii="Garamond" w:eastAsia="Calibri" w:hAnsi="Garamond" w:cs="Garamond"/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Posición en la empresa: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D6583" w14:textId="77777777" w:rsidR="00740AA2" w:rsidRPr="00930EDD" w:rsidRDefault="00740AA2" w:rsidP="00545678">
            <w:pPr>
              <w:jc w:val="both"/>
              <w:rPr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Teléfono:</w:t>
            </w:r>
          </w:p>
        </w:tc>
      </w:tr>
      <w:tr w:rsidR="00740AA2" w:rsidRPr="00930EDD" w14:paraId="5136ED2D" w14:textId="77777777" w:rsidTr="00972255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D7B32DF" w14:textId="77777777" w:rsidR="00740AA2" w:rsidRPr="00930EDD" w:rsidRDefault="00740AA2" w:rsidP="00545678">
            <w:pPr>
              <w:jc w:val="both"/>
              <w:rPr>
                <w:rFonts w:ascii="Garamond" w:eastAsia="Calibri" w:hAnsi="Garamond" w:cs="Garamond"/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Correo Electrónico: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B7225" w14:textId="77777777" w:rsidR="00740AA2" w:rsidRPr="00930EDD" w:rsidRDefault="00740AA2" w:rsidP="00545678">
            <w:pPr>
              <w:jc w:val="both"/>
              <w:rPr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Móvil:</w:t>
            </w:r>
          </w:p>
        </w:tc>
      </w:tr>
      <w:tr w:rsidR="000346DA" w:rsidRPr="00930EDD" w14:paraId="13178EA7" w14:textId="77777777" w:rsidTr="000346DA">
        <w:trPr>
          <w:trHeight w:hRule="exact" w:val="45"/>
        </w:trPr>
        <w:tc>
          <w:tcPr>
            <w:tcW w:w="900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D4472" w14:textId="77777777" w:rsidR="000346DA" w:rsidRPr="00930EDD" w:rsidRDefault="000346DA" w:rsidP="000C32C6">
            <w:pPr>
              <w:rPr>
                <w:rFonts w:ascii="Garamond" w:eastAsia="Calibri" w:hAnsi="Garamond" w:cs="Garamond"/>
                <w:kern w:val="0"/>
              </w:rPr>
            </w:pPr>
          </w:p>
        </w:tc>
      </w:tr>
      <w:tr w:rsidR="000346DA" w:rsidRPr="00930EDD" w14:paraId="1775F4E9" w14:textId="77777777" w:rsidTr="00972255">
        <w:trPr>
          <w:trHeight w:hRule="exact" w:val="567"/>
        </w:trPr>
        <w:tc>
          <w:tcPr>
            <w:tcW w:w="52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C70C1C" w14:textId="128E1D63" w:rsidR="000346DA" w:rsidRPr="00930EDD" w:rsidRDefault="000346DA" w:rsidP="000346DA">
            <w:pPr>
              <w:rPr>
                <w:rFonts w:ascii="Garamond" w:eastAsia="Calibri" w:hAnsi="Garamond" w:cs="Garamond"/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Firma</w:t>
            </w:r>
            <w:r>
              <w:rPr>
                <w:rFonts w:ascii="Garamond" w:eastAsia="Calibri" w:hAnsi="Garamond" w:cs="Garamond"/>
                <w:kern w:val="0"/>
              </w:rPr>
              <w:t xml:space="preserve"> y sello</w:t>
            </w:r>
            <w:r w:rsidRPr="00930EDD">
              <w:rPr>
                <w:rFonts w:ascii="Garamond" w:eastAsia="Calibri" w:hAnsi="Garamond" w:cs="Garamond"/>
                <w:kern w:val="0"/>
              </w:rPr>
              <w:t>:</w:t>
            </w:r>
          </w:p>
        </w:tc>
        <w:tc>
          <w:tcPr>
            <w:tcW w:w="37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8634B" w14:textId="04F4E962" w:rsidR="000346DA" w:rsidRPr="00930EDD" w:rsidRDefault="000346DA" w:rsidP="000346DA">
            <w:pPr>
              <w:rPr>
                <w:rFonts w:ascii="Garamond" w:eastAsia="Calibri" w:hAnsi="Garamond" w:cs="Garamond"/>
                <w:kern w:val="0"/>
              </w:rPr>
            </w:pPr>
            <w:r w:rsidRPr="00930EDD">
              <w:rPr>
                <w:rFonts w:ascii="Garamond" w:eastAsia="Calibri" w:hAnsi="Garamond" w:cs="Garamond"/>
                <w:kern w:val="0"/>
              </w:rPr>
              <w:t>Fecha:</w:t>
            </w:r>
          </w:p>
        </w:tc>
      </w:tr>
    </w:tbl>
    <w:p w14:paraId="1D040BD6" w14:textId="77777777" w:rsidR="000A70CF" w:rsidRPr="00930EDD" w:rsidRDefault="000A70CF" w:rsidP="000C32C6">
      <w:pPr>
        <w:pStyle w:val="Default"/>
        <w:ind w:right="57"/>
        <w:jc w:val="both"/>
        <w:rPr>
          <w:rFonts w:ascii="Garamond" w:hAnsi="Garamond" w:cs="Garamond"/>
          <w:b/>
          <w:bCs/>
          <w:color w:val="auto"/>
          <w:lang w:val="es-DO"/>
        </w:rPr>
      </w:pPr>
    </w:p>
    <w:bookmarkEnd w:id="0"/>
    <w:p w14:paraId="3F46C591" w14:textId="77777777" w:rsidR="006D7760" w:rsidRPr="00930EDD" w:rsidRDefault="006D7760" w:rsidP="000C32C6">
      <w:pPr>
        <w:pStyle w:val="Default"/>
        <w:ind w:right="57"/>
        <w:jc w:val="both"/>
        <w:rPr>
          <w:rFonts w:ascii="Garamond" w:hAnsi="Garamond" w:cs="Garamond"/>
          <w:b/>
          <w:bCs/>
          <w:color w:val="auto"/>
          <w:lang w:val="es-DO"/>
        </w:rPr>
      </w:pPr>
    </w:p>
    <w:p w14:paraId="191627B1" w14:textId="77777777" w:rsidR="006D7760" w:rsidRPr="00930EDD" w:rsidRDefault="006D7760" w:rsidP="000C32C6">
      <w:pPr>
        <w:pStyle w:val="Default"/>
        <w:ind w:right="57"/>
        <w:jc w:val="both"/>
        <w:rPr>
          <w:rFonts w:ascii="Garamond" w:hAnsi="Garamond" w:cs="Garamond"/>
          <w:b/>
          <w:bCs/>
          <w:color w:val="auto"/>
          <w:lang w:val="es-DO"/>
        </w:rPr>
      </w:pPr>
    </w:p>
    <w:bookmarkEnd w:id="1"/>
    <w:p w14:paraId="71607457" w14:textId="77777777" w:rsidR="003671BC" w:rsidRPr="00710F23" w:rsidRDefault="003671BC" w:rsidP="000C32C6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14:paraId="1C5C2D10" w14:textId="77777777" w:rsidR="00465C15" w:rsidRPr="00710F23" w:rsidRDefault="00465C15" w:rsidP="000C32C6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14:paraId="1739882C" w14:textId="77777777" w:rsidR="00465C15" w:rsidRDefault="00465C15" w:rsidP="000C32C6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14:paraId="7F981F05" w14:textId="77777777" w:rsidR="00C224AB" w:rsidRPr="00710F23" w:rsidRDefault="00C224AB" w:rsidP="000C32C6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14:paraId="1529ACCB" w14:textId="77777777" w:rsidR="00465C15" w:rsidRPr="00710F23" w:rsidRDefault="00465C15" w:rsidP="000C32C6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14:paraId="7AD6B30C" w14:textId="77777777" w:rsidR="00465C15" w:rsidRPr="00710F23" w:rsidRDefault="00465C15" w:rsidP="000C32C6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14:paraId="199FC242" w14:textId="77777777" w:rsidR="00465C15" w:rsidRPr="00710F23" w:rsidRDefault="00465C15" w:rsidP="000C32C6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p w14:paraId="20EC0ADC" w14:textId="77777777" w:rsidR="00465C15" w:rsidRPr="00710F23" w:rsidRDefault="00465C15" w:rsidP="000C32C6">
      <w:pPr>
        <w:pStyle w:val="Default"/>
        <w:ind w:right="57"/>
        <w:jc w:val="both"/>
        <w:rPr>
          <w:rFonts w:ascii="Garamond" w:hAnsi="Garamond" w:cs="Garamond"/>
          <w:b/>
          <w:bCs/>
          <w:color w:val="FF0000"/>
          <w:lang w:val="es-DO"/>
        </w:rPr>
      </w:pPr>
    </w:p>
    <w:sectPr w:rsidR="00465C15" w:rsidRPr="00710F23" w:rsidSect="00E533F1">
      <w:footerReference w:type="default" r:id="rId8"/>
      <w:pgSz w:w="12240" w:h="15840"/>
      <w:pgMar w:top="1276" w:right="1467" w:bottom="990" w:left="1560" w:header="720" w:footer="3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DDC6D5" w14:textId="77777777" w:rsidR="00BD01B0" w:rsidRDefault="00BD01B0">
      <w:r>
        <w:separator/>
      </w:r>
    </w:p>
  </w:endnote>
  <w:endnote w:type="continuationSeparator" w:id="0">
    <w:p w14:paraId="15027E41" w14:textId="77777777" w:rsidR="00BD01B0" w:rsidRDefault="00BD0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8B646" w14:textId="77353AEE" w:rsidR="008A0941" w:rsidRDefault="008A0941">
    <w:pPr>
      <w:pStyle w:val="Piedepgina"/>
      <w:tabs>
        <w:tab w:val="left" w:pos="2495"/>
        <w:tab w:val="left" w:pos="9213"/>
      </w:tabs>
      <w:ind w:right="360"/>
      <w:rPr>
        <w:b w:val="0"/>
        <w:lang w:val="es-D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6C18BB" w14:textId="77777777" w:rsidR="00BD01B0" w:rsidRDefault="00BD01B0">
      <w:r>
        <w:separator/>
      </w:r>
    </w:p>
  </w:footnote>
  <w:footnote w:type="continuationSeparator" w:id="0">
    <w:p w14:paraId="75AE01D2" w14:textId="77777777" w:rsidR="00BD01B0" w:rsidRDefault="00BD01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pStyle w:val="Listaconvieta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2"/>
      <w:numFmt w:val="bullet"/>
      <w:lvlText w:val="-"/>
      <w:lvlJc w:val="left"/>
      <w:pPr>
        <w:tabs>
          <w:tab w:val="num" w:pos="0"/>
        </w:tabs>
        <w:ind w:left="1065" w:hanging="360"/>
      </w:pPr>
      <w:rPr>
        <w:rFonts w:ascii="Century" w:hAnsi="Century" w:cs="Times New Roman"/>
      </w:rPr>
    </w:lvl>
  </w:abstractNum>
  <w:abstractNum w:abstractNumId="3" w15:restartNumberingAfterBreak="0">
    <w:nsid w:val="00000005"/>
    <w:multiLevelType w:val="singleLevel"/>
    <w:tmpl w:val="00000005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06"/>
    <w:multiLevelType w:val="singleLevel"/>
    <w:tmpl w:val="DA36C58E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Garamond" w:hAnsi="Garamond" w:cs="Garamond"/>
        <w:b w:val="0"/>
        <w:sz w:val="24"/>
        <w:szCs w:val="24"/>
        <w:lang w:val="es-DO"/>
      </w:rPr>
    </w:lvl>
  </w:abstractNum>
  <w:abstractNum w:abstractNumId="5" w15:restartNumberingAfterBreak="0">
    <w:nsid w:val="00000007"/>
    <w:multiLevelType w:val="singleLevel"/>
    <w:tmpl w:val="3A74DFB8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rFonts w:ascii="Garamond" w:hAnsi="Garamond" w:cs="Garamond"/>
        <w:b/>
        <w:i w:val="0"/>
        <w:color w:val="auto"/>
        <w:sz w:val="24"/>
        <w:szCs w:val="24"/>
        <w:lang w:val="es-DO"/>
      </w:rPr>
    </w:lvl>
  </w:abstractNum>
  <w:abstractNum w:abstractNumId="6" w15:restartNumberingAfterBreak="0">
    <w:nsid w:val="00000008"/>
    <w:multiLevelType w:val="singleLevel"/>
    <w:tmpl w:val="00000008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sz w:val="24"/>
        <w:szCs w:val="24"/>
        <w:lang w:val="es-DO"/>
      </w:rPr>
    </w:lvl>
  </w:abstractNum>
  <w:abstractNum w:abstractNumId="7" w15:restartNumberingAfterBreak="0">
    <w:nsid w:val="00000009"/>
    <w:multiLevelType w:val="singleLevel"/>
    <w:tmpl w:val="00000009"/>
    <w:name w:val="WW8Num10"/>
    <w:lvl w:ilvl="0">
      <w:start w:val="2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Century" w:hAnsi="Century" w:cs="Times New Roman"/>
        <w:sz w:val="24"/>
        <w:szCs w:val="24"/>
        <w:lang w:val="es-DO"/>
      </w:rPr>
    </w:lvl>
  </w:abstractNum>
  <w:abstractNum w:abstractNumId="8" w15:restartNumberingAfterBreak="0">
    <w:nsid w:val="0000000A"/>
    <w:multiLevelType w:val="singleLevel"/>
    <w:tmpl w:val="0000000A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sz w:val="24"/>
        <w:szCs w:val="24"/>
        <w:lang w:val="es-DO"/>
      </w:rPr>
    </w:lvl>
  </w:abstractNum>
  <w:abstractNum w:abstractNumId="9" w15:restartNumberingAfterBreak="0">
    <w:nsid w:val="0000000B"/>
    <w:multiLevelType w:val="singleLevel"/>
    <w:tmpl w:val="0000000B"/>
    <w:name w:val="WW8Num12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abstractNum w:abstractNumId="10" w15:restartNumberingAfterBreak="0">
    <w:nsid w:val="0000000C"/>
    <w:multiLevelType w:val="singleLevel"/>
    <w:tmpl w:val="0000000C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aramond" w:eastAsia="SimSun" w:hAnsi="Garamond" w:cs="Garamond"/>
        <w:color w:val="auto"/>
        <w:sz w:val="24"/>
        <w:szCs w:val="24"/>
        <w:lang w:val="es-DO"/>
      </w:rPr>
    </w:lvl>
  </w:abstractNum>
  <w:abstractNum w:abstractNumId="11" w15:restartNumberingAfterBreak="0">
    <w:nsid w:val="0000000D"/>
    <w:multiLevelType w:val="singleLevel"/>
    <w:tmpl w:val="0000000D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color w:val="auto"/>
        <w:sz w:val="24"/>
        <w:szCs w:val="24"/>
        <w:lang w:val="es-DO"/>
      </w:rPr>
    </w:lvl>
  </w:abstractNum>
  <w:abstractNum w:abstractNumId="12" w15:restartNumberingAfterBreak="0">
    <w:nsid w:val="0000000E"/>
    <w:multiLevelType w:val="singleLevel"/>
    <w:tmpl w:val="0000000E"/>
    <w:name w:val="WW8Num16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abstractNum w:abstractNumId="13" w15:restartNumberingAfterBreak="0">
    <w:nsid w:val="0000000F"/>
    <w:multiLevelType w:val="singleLevel"/>
    <w:tmpl w:val="0000000F"/>
    <w:name w:val="WW8Num17"/>
    <w:lvl w:ilvl="0">
      <w:start w:val="2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Century" w:hAnsi="Century" w:cs="Times New Roman"/>
        <w:lang w:val="es-DO"/>
      </w:rPr>
    </w:lvl>
  </w:abstractNum>
  <w:abstractNum w:abstractNumId="14" w15:restartNumberingAfterBreak="0">
    <w:nsid w:val="00000010"/>
    <w:multiLevelType w:val="singleLevel"/>
    <w:tmpl w:val="00000010"/>
    <w:name w:val="WW8Num1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eastAsia="SimSun" w:hAnsi="Garamond" w:cs="Garamond"/>
        <w:sz w:val="24"/>
        <w:szCs w:val="24"/>
        <w:lang w:val="es-DO"/>
      </w:rPr>
    </w:lvl>
  </w:abstractNum>
  <w:abstractNum w:abstractNumId="15" w15:restartNumberingAfterBreak="0">
    <w:nsid w:val="00000011"/>
    <w:multiLevelType w:val="singleLevel"/>
    <w:tmpl w:val="00000011"/>
    <w:name w:val="WW8Num1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b w:val="0"/>
        <w:sz w:val="24"/>
        <w:szCs w:val="24"/>
        <w:lang w:val="es-DO"/>
      </w:rPr>
    </w:lvl>
  </w:abstractNum>
  <w:abstractNum w:abstractNumId="16" w15:restartNumberingAfterBreak="0">
    <w:nsid w:val="00000012"/>
    <w:multiLevelType w:val="singleLevel"/>
    <w:tmpl w:val="00000012"/>
    <w:name w:val="WW8Num2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sz w:val="24"/>
        <w:szCs w:val="24"/>
        <w:lang w:val="es-DO"/>
      </w:rPr>
    </w:lvl>
  </w:abstractNum>
  <w:abstractNum w:abstractNumId="17" w15:restartNumberingAfterBreak="0">
    <w:nsid w:val="00000013"/>
    <w:multiLevelType w:val="singleLevel"/>
    <w:tmpl w:val="00000013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18" w15:restartNumberingAfterBreak="0">
    <w:nsid w:val="00000014"/>
    <w:multiLevelType w:val="singleLevel"/>
    <w:tmpl w:val="00000014"/>
    <w:name w:val="WW8Num22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abstractNum w:abstractNumId="19" w15:restartNumberingAfterBreak="0">
    <w:nsid w:val="00000015"/>
    <w:multiLevelType w:val="multilevel"/>
    <w:tmpl w:val="00000015"/>
    <w:name w:val="WWNum3"/>
    <w:lvl w:ilvl="0">
      <w:start w:val="1"/>
      <w:numFmt w:val="bullet"/>
      <w:lvlText w:val=""/>
      <w:lvlJc w:val="left"/>
      <w:pPr>
        <w:tabs>
          <w:tab w:val="num" w:pos="0"/>
        </w:tabs>
        <w:ind w:left="39" w:hanging="113"/>
      </w:pPr>
      <w:rPr>
        <w:rFonts w:ascii="Wingdings" w:hAnsi="Wingdings" w:cs="Garamond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/>
        <w:color w:val="00000A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/>
        <w:color w:val="00000A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/>
        <w:color w:val="00000A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20" w15:restartNumberingAfterBreak="0">
    <w:nsid w:val="01217AF8"/>
    <w:multiLevelType w:val="multilevel"/>
    <w:tmpl w:val="C28E6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1FD070F"/>
    <w:multiLevelType w:val="hybridMultilevel"/>
    <w:tmpl w:val="9DA2CD46"/>
    <w:lvl w:ilvl="0" w:tplc="00000005">
      <w:start w:val="1"/>
      <w:numFmt w:val="lowerLetter"/>
      <w:lvlText w:val="%1)"/>
      <w:lvlJc w:val="left"/>
      <w:pPr>
        <w:ind w:left="720" w:hanging="360"/>
      </w:p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A6E4BCF"/>
    <w:multiLevelType w:val="hybridMultilevel"/>
    <w:tmpl w:val="5E5456DC"/>
    <w:lvl w:ilvl="0" w:tplc="8E749538">
      <w:start w:val="1"/>
      <w:numFmt w:val="decimal"/>
      <w:lvlText w:val="%1)"/>
      <w:lvlJc w:val="left"/>
      <w:pPr>
        <w:ind w:left="781" w:hanging="360"/>
      </w:pPr>
      <w:rPr>
        <w:b w:val="0"/>
        <w:color w:val="auto"/>
      </w:rPr>
    </w:lvl>
    <w:lvl w:ilvl="1" w:tplc="1C0A0019">
      <w:start w:val="1"/>
      <w:numFmt w:val="lowerLetter"/>
      <w:lvlText w:val="%2."/>
      <w:lvlJc w:val="left"/>
      <w:pPr>
        <w:ind w:left="1501" w:hanging="360"/>
      </w:pPr>
    </w:lvl>
    <w:lvl w:ilvl="2" w:tplc="1C0A001B">
      <w:start w:val="1"/>
      <w:numFmt w:val="lowerRoman"/>
      <w:lvlText w:val="%3."/>
      <w:lvlJc w:val="right"/>
      <w:pPr>
        <w:ind w:left="2221" w:hanging="180"/>
      </w:pPr>
    </w:lvl>
    <w:lvl w:ilvl="3" w:tplc="1C0A000F">
      <w:start w:val="1"/>
      <w:numFmt w:val="decimal"/>
      <w:lvlText w:val="%4."/>
      <w:lvlJc w:val="left"/>
      <w:pPr>
        <w:ind w:left="2941" w:hanging="360"/>
      </w:pPr>
    </w:lvl>
    <w:lvl w:ilvl="4" w:tplc="1C0A0019">
      <w:start w:val="1"/>
      <w:numFmt w:val="lowerLetter"/>
      <w:lvlText w:val="%5."/>
      <w:lvlJc w:val="left"/>
      <w:pPr>
        <w:ind w:left="3661" w:hanging="360"/>
      </w:pPr>
    </w:lvl>
    <w:lvl w:ilvl="5" w:tplc="1C0A001B">
      <w:start w:val="1"/>
      <w:numFmt w:val="lowerRoman"/>
      <w:lvlText w:val="%6."/>
      <w:lvlJc w:val="right"/>
      <w:pPr>
        <w:ind w:left="4381" w:hanging="180"/>
      </w:pPr>
    </w:lvl>
    <w:lvl w:ilvl="6" w:tplc="1C0A000F">
      <w:start w:val="1"/>
      <w:numFmt w:val="decimal"/>
      <w:lvlText w:val="%7."/>
      <w:lvlJc w:val="left"/>
      <w:pPr>
        <w:ind w:left="5101" w:hanging="360"/>
      </w:pPr>
    </w:lvl>
    <w:lvl w:ilvl="7" w:tplc="1C0A0019">
      <w:start w:val="1"/>
      <w:numFmt w:val="lowerLetter"/>
      <w:lvlText w:val="%8."/>
      <w:lvlJc w:val="left"/>
      <w:pPr>
        <w:ind w:left="5821" w:hanging="360"/>
      </w:pPr>
    </w:lvl>
    <w:lvl w:ilvl="8" w:tplc="1C0A001B">
      <w:start w:val="1"/>
      <w:numFmt w:val="lowerRoman"/>
      <w:lvlText w:val="%9."/>
      <w:lvlJc w:val="right"/>
      <w:pPr>
        <w:ind w:left="6541" w:hanging="180"/>
      </w:pPr>
    </w:lvl>
  </w:abstractNum>
  <w:abstractNum w:abstractNumId="23" w15:restartNumberingAfterBreak="0">
    <w:nsid w:val="1E1D743E"/>
    <w:multiLevelType w:val="singleLevel"/>
    <w:tmpl w:val="000000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b w:val="0"/>
        <w:sz w:val="24"/>
        <w:szCs w:val="24"/>
        <w:lang w:val="es-DO"/>
      </w:rPr>
    </w:lvl>
  </w:abstractNum>
  <w:abstractNum w:abstractNumId="24" w15:restartNumberingAfterBreak="0">
    <w:nsid w:val="216D15E0"/>
    <w:multiLevelType w:val="hybridMultilevel"/>
    <w:tmpl w:val="5E5456DC"/>
    <w:lvl w:ilvl="0" w:tplc="FFFFFFFF">
      <w:start w:val="1"/>
      <w:numFmt w:val="decimal"/>
      <w:lvlText w:val="%1)"/>
      <w:lvlJc w:val="left"/>
      <w:pPr>
        <w:ind w:left="781" w:hanging="360"/>
      </w:pPr>
      <w:rPr>
        <w:b w:val="0"/>
        <w:color w:val="auto"/>
      </w:rPr>
    </w:lvl>
    <w:lvl w:ilvl="1" w:tplc="FFFFFFFF">
      <w:start w:val="1"/>
      <w:numFmt w:val="lowerLetter"/>
      <w:lvlText w:val="%2."/>
      <w:lvlJc w:val="left"/>
      <w:pPr>
        <w:ind w:left="1501" w:hanging="360"/>
      </w:pPr>
    </w:lvl>
    <w:lvl w:ilvl="2" w:tplc="FFFFFFFF">
      <w:start w:val="1"/>
      <w:numFmt w:val="lowerRoman"/>
      <w:lvlText w:val="%3."/>
      <w:lvlJc w:val="right"/>
      <w:pPr>
        <w:ind w:left="2221" w:hanging="180"/>
      </w:pPr>
    </w:lvl>
    <w:lvl w:ilvl="3" w:tplc="FFFFFFFF">
      <w:start w:val="1"/>
      <w:numFmt w:val="decimal"/>
      <w:lvlText w:val="%4."/>
      <w:lvlJc w:val="left"/>
      <w:pPr>
        <w:ind w:left="2941" w:hanging="360"/>
      </w:pPr>
    </w:lvl>
    <w:lvl w:ilvl="4" w:tplc="FFFFFFFF">
      <w:start w:val="1"/>
      <w:numFmt w:val="lowerLetter"/>
      <w:lvlText w:val="%5."/>
      <w:lvlJc w:val="left"/>
      <w:pPr>
        <w:ind w:left="3661" w:hanging="360"/>
      </w:pPr>
    </w:lvl>
    <w:lvl w:ilvl="5" w:tplc="FFFFFFFF">
      <w:start w:val="1"/>
      <w:numFmt w:val="lowerRoman"/>
      <w:lvlText w:val="%6."/>
      <w:lvlJc w:val="right"/>
      <w:pPr>
        <w:ind w:left="4381" w:hanging="180"/>
      </w:pPr>
    </w:lvl>
    <w:lvl w:ilvl="6" w:tplc="FFFFFFFF">
      <w:start w:val="1"/>
      <w:numFmt w:val="decimal"/>
      <w:lvlText w:val="%7."/>
      <w:lvlJc w:val="left"/>
      <w:pPr>
        <w:ind w:left="5101" w:hanging="360"/>
      </w:pPr>
    </w:lvl>
    <w:lvl w:ilvl="7" w:tplc="FFFFFFFF">
      <w:start w:val="1"/>
      <w:numFmt w:val="lowerLetter"/>
      <w:lvlText w:val="%8."/>
      <w:lvlJc w:val="left"/>
      <w:pPr>
        <w:ind w:left="5821" w:hanging="360"/>
      </w:pPr>
    </w:lvl>
    <w:lvl w:ilvl="8" w:tplc="FFFFFFFF">
      <w:start w:val="1"/>
      <w:numFmt w:val="lowerRoman"/>
      <w:lvlText w:val="%9."/>
      <w:lvlJc w:val="right"/>
      <w:pPr>
        <w:ind w:left="6541" w:hanging="180"/>
      </w:pPr>
    </w:lvl>
  </w:abstractNum>
  <w:abstractNum w:abstractNumId="25" w15:restartNumberingAfterBreak="0">
    <w:nsid w:val="2210045B"/>
    <w:multiLevelType w:val="hybridMultilevel"/>
    <w:tmpl w:val="8B084EFE"/>
    <w:lvl w:ilvl="0" w:tplc="ABAC6B50">
      <w:start w:val="1"/>
      <w:numFmt w:val="bullet"/>
      <w:lvlText w:val="­"/>
      <w:lvlJc w:val="left"/>
      <w:pPr>
        <w:ind w:left="720" w:hanging="360"/>
      </w:pPr>
      <w:rPr>
        <w:rFonts w:ascii="Sylfaen" w:hAnsi="Sylfaen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BD708BE"/>
    <w:multiLevelType w:val="singleLevel"/>
    <w:tmpl w:val="2ABA760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b w:val="0"/>
        <w:color w:val="auto"/>
        <w:sz w:val="24"/>
        <w:szCs w:val="24"/>
        <w:lang w:val="es-DO"/>
      </w:rPr>
    </w:lvl>
  </w:abstractNum>
  <w:abstractNum w:abstractNumId="27" w15:restartNumberingAfterBreak="0">
    <w:nsid w:val="35611320"/>
    <w:multiLevelType w:val="singleLevel"/>
    <w:tmpl w:val="036C90C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 w:hint="default"/>
        <w:b w:val="0"/>
        <w:sz w:val="24"/>
        <w:szCs w:val="24"/>
        <w:lang w:val="es-DO"/>
      </w:rPr>
    </w:lvl>
  </w:abstractNum>
  <w:abstractNum w:abstractNumId="28" w15:restartNumberingAfterBreak="0">
    <w:nsid w:val="3D175336"/>
    <w:multiLevelType w:val="hybridMultilevel"/>
    <w:tmpl w:val="E464836A"/>
    <w:lvl w:ilvl="0" w:tplc="04E2A2D4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6616FE"/>
    <w:multiLevelType w:val="multilevel"/>
    <w:tmpl w:val="84647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01909F2"/>
    <w:multiLevelType w:val="hybridMultilevel"/>
    <w:tmpl w:val="08A647A2"/>
    <w:lvl w:ilvl="0" w:tplc="87AC3B64">
      <w:start w:val="1"/>
      <w:numFmt w:val="bullet"/>
      <w:lvlText w:val=""/>
      <w:lvlJc w:val="left"/>
      <w:pPr>
        <w:ind w:left="450" w:hanging="360"/>
      </w:pPr>
      <w:rPr>
        <w:rFonts w:ascii="Wingdings" w:hAnsi="Wingdings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0C43537"/>
    <w:multiLevelType w:val="multilevel"/>
    <w:tmpl w:val="5426A6F0"/>
    <w:lvl w:ilvl="0">
      <w:start w:val="1"/>
      <w:numFmt w:val="bullet"/>
      <w:lvlText w:val=""/>
      <w:lvlJc w:val="left"/>
      <w:pPr>
        <w:ind w:left="2523" w:hanging="113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tabs>
          <w:tab w:val="num" w:pos="3924"/>
        </w:tabs>
        <w:ind w:left="39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4644"/>
        </w:tabs>
        <w:ind w:left="46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5364"/>
        </w:tabs>
        <w:ind w:left="53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6084"/>
        </w:tabs>
        <w:ind w:left="60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804"/>
        </w:tabs>
        <w:ind w:left="68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7524"/>
        </w:tabs>
        <w:ind w:left="75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8244"/>
        </w:tabs>
        <w:ind w:left="82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964"/>
        </w:tabs>
        <w:ind w:left="8964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59C4047E"/>
    <w:multiLevelType w:val="hybridMultilevel"/>
    <w:tmpl w:val="5E5456DC"/>
    <w:lvl w:ilvl="0" w:tplc="8E749538">
      <w:start w:val="1"/>
      <w:numFmt w:val="decimal"/>
      <w:lvlText w:val="%1)"/>
      <w:lvlJc w:val="left"/>
      <w:pPr>
        <w:ind w:left="781" w:hanging="360"/>
      </w:pPr>
      <w:rPr>
        <w:b w:val="0"/>
        <w:color w:val="auto"/>
      </w:rPr>
    </w:lvl>
    <w:lvl w:ilvl="1" w:tplc="1C0A0019">
      <w:start w:val="1"/>
      <w:numFmt w:val="lowerLetter"/>
      <w:lvlText w:val="%2."/>
      <w:lvlJc w:val="left"/>
      <w:pPr>
        <w:ind w:left="1501" w:hanging="360"/>
      </w:pPr>
    </w:lvl>
    <w:lvl w:ilvl="2" w:tplc="1C0A001B">
      <w:start w:val="1"/>
      <w:numFmt w:val="lowerRoman"/>
      <w:lvlText w:val="%3."/>
      <w:lvlJc w:val="right"/>
      <w:pPr>
        <w:ind w:left="2221" w:hanging="180"/>
      </w:pPr>
    </w:lvl>
    <w:lvl w:ilvl="3" w:tplc="1C0A000F">
      <w:start w:val="1"/>
      <w:numFmt w:val="decimal"/>
      <w:lvlText w:val="%4."/>
      <w:lvlJc w:val="left"/>
      <w:pPr>
        <w:ind w:left="2941" w:hanging="360"/>
      </w:pPr>
    </w:lvl>
    <w:lvl w:ilvl="4" w:tplc="1C0A0019">
      <w:start w:val="1"/>
      <w:numFmt w:val="lowerLetter"/>
      <w:lvlText w:val="%5."/>
      <w:lvlJc w:val="left"/>
      <w:pPr>
        <w:ind w:left="3661" w:hanging="360"/>
      </w:pPr>
    </w:lvl>
    <w:lvl w:ilvl="5" w:tplc="1C0A001B">
      <w:start w:val="1"/>
      <w:numFmt w:val="lowerRoman"/>
      <w:lvlText w:val="%6."/>
      <w:lvlJc w:val="right"/>
      <w:pPr>
        <w:ind w:left="4381" w:hanging="180"/>
      </w:pPr>
    </w:lvl>
    <w:lvl w:ilvl="6" w:tplc="1C0A000F">
      <w:start w:val="1"/>
      <w:numFmt w:val="decimal"/>
      <w:lvlText w:val="%7."/>
      <w:lvlJc w:val="left"/>
      <w:pPr>
        <w:ind w:left="5101" w:hanging="360"/>
      </w:pPr>
    </w:lvl>
    <w:lvl w:ilvl="7" w:tplc="1C0A0019">
      <w:start w:val="1"/>
      <w:numFmt w:val="lowerLetter"/>
      <w:lvlText w:val="%8."/>
      <w:lvlJc w:val="left"/>
      <w:pPr>
        <w:ind w:left="5821" w:hanging="360"/>
      </w:pPr>
    </w:lvl>
    <w:lvl w:ilvl="8" w:tplc="1C0A001B">
      <w:start w:val="1"/>
      <w:numFmt w:val="lowerRoman"/>
      <w:lvlText w:val="%9."/>
      <w:lvlJc w:val="right"/>
      <w:pPr>
        <w:ind w:left="6541" w:hanging="180"/>
      </w:pPr>
    </w:lvl>
  </w:abstractNum>
  <w:abstractNum w:abstractNumId="33" w15:restartNumberingAfterBreak="0">
    <w:nsid w:val="647B148C"/>
    <w:multiLevelType w:val="hybridMultilevel"/>
    <w:tmpl w:val="5E5456DC"/>
    <w:lvl w:ilvl="0" w:tplc="8E749538">
      <w:start w:val="1"/>
      <w:numFmt w:val="decimal"/>
      <w:lvlText w:val="%1)"/>
      <w:lvlJc w:val="left"/>
      <w:pPr>
        <w:ind w:left="781" w:hanging="360"/>
      </w:pPr>
      <w:rPr>
        <w:b w:val="0"/>
        <w:color w:val="auto"/>
      </w:rPr>
    </w:lvl>
    <w:lvl w:ilvl="1" w:tplc="1C0A0019">
      <w:start w:val="1"/>
      <w:numFmt w:val="lowerLetter"/>
      <w:lvlText w:val="%2."/>
      <w:lvlJc w:val="left"/>
      <w:pPr>
        <w:ind w:left="1501" w:hanging="360"/>
      </w:pPr>
    </w:lvl>
    <w:lvl w:ilvl="2" w:tplc="1C0A001B">
      <w:start w:val="1"/>
      <w:numFmt w:val="lowerRoman"/>
      <w:lvlText w:val="%3."/>
      <w:lvlJc w:val="right"/>
      <w:pPr>
        <w:ind w:left="2221" w:hanging="180"/>
      </w:pPr>
    </w:lvl>
    <w:lvl w:ilvl="3" w:tplc="1C0A000F">
      <w:start w:val="1"/>
      <w:numFmt w:val="decimal"/>
      <w:lvlText w:val="%4."/>
      <w:lvlJc w:val="left"/>
      <w:pPr>
        <w:ind w:left="2941" w:hanging="360"/>
      </w:pPr>
    </w:lvl>
    <w:lvl w:ilvl="4" w:tplc="1C0A0019">
      <w:start w:val="1"/>
      <w:numFmt w:val="lowerLetter"/>
      <w:lvlText w:val="%5."/>
      <w:lvlJc w:val="left"/>
      <w:pPr>
        <w:ind w:left="3661" w:hanging="360"/>
      </w:pPr>
    </w:lvl>
    <w:lvl w:ilvl="5" w:tplc="1C0A001B">
      <w:start w:val="1"/>
      <w:numFmt w:val="lowerRoman"/>
      <w:lvlText w:val="%6."/>
      <w:lvlJc w:val="right"/>
      <w:pPr>
        <w:ind w:left="4381" w:hanging="180"/>
      </w:pPr>
    </w:lvl>
    <w:lvl w:ilvl="6" w:tplc="1C0A000F">
      <w:start w:val="1"/>
      <w:numFmt w:val="decimal"/>
      <w:lvlText w:val="%7."/>
      <w:lvlJc w:val="left"/>
      <w:pPr>
        <w:ind w:left="5101" w:hanging="360"/>
      </w:pPr>
    </w:lvl>
    <w:lvl w:ilvl="7" w:tplc="1C0A0019">
      <w:start w:val="1"/>
      <w:numFmt w:val="lowerLetter"/>
      <w:lvlText w:val="%8."/>
      <w:lvlJc w:val="left"/>
      <w:pPr>
        <w:ind w:left="5821" w:hanging="360"/>
      </w:pPr>
    </w:lvl>
    <w:lvl w:ilvl="8" w:tplc="1C0A001B">
      <w:start w:val="1"/>
      <w:numFmt w:val="lowerRoman"/>
      <w:lvlText w:val="%9."/>
      <w:lvlJc w:val="right"/>
      <w:pPr>
        <w:ind w:left="6541" w:hanging="180"/>
      </w:pPr>
    </w:lvl>
  </w:abstractNum>
  <w:abstractNum w:abstractNumId="34" w15:restartNumberingAfterBreak="0">
    <w:nsid w:val="6BE27929"/>
    <w:multiLevelType w:val="singleLevel"/>
    <w:tmpl w:val="0000000D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color w:val="auto"/>
        <w:sz w:val="24"/>
        <w:szCs w:val="24"/>
        <w:lang w:val="es-DO"/>
      </w:rPr>
    </w:lvl>
  </w:abstractNum>
  <w:abstractNum w:abstractNumId="35" w15:restartNumberingAfterBreak="0">
    <w:nsid w:val="74802C48"/>
    <w:multiLevelType w:val="hybridMultilevel"/>
    <w:tmpl w:val="8BA8245E"/>
    <w:lvl w:ilvl="0" w:tplc="846C845C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8226965">
    <w:abstractNumId w:val="0"/>
  </w:num>
  <w:num w:numId="2" w16cid:durableId="242760224">
    <w:abstractNumId w:val="1"/>
  </w:num>
  <w:num w:numId="3" w16cid:durableId="1531186284">
    <w:abstractNumId w:val="3"/>
  </w:num>
  <w:num w:numId="4" w16cid:durableId="1378624869">
    <w:abstractNumId w:val="11"/>
  </w:num>
  <w:num w:numId="5" w16cid:durableId="625695833">
    <w:abstractNumId w:val="14"/>
  </w:num>
  <w:num w:numId="6" w16cid:durableId="253131248">
    <w:abstractNumId w:val="15"/>
  </w:num>
  <w:num w:numId="7" w16cid:durableId="1902666874">
    <w:abstractNumId w:val="16"/>
  </w:num>
  <w:num w:numId="8" w16cid:durableId="1869292124">
    <w:abstractNumId w:val="18"/>
  </w:num>
  <w:num w:numId="9" w16cid:durableId="5984093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44614813">
    <w:abstractNumId w:val="31"/>
  </w:num>
  <w:num w:numId="11" w16cid:durableId="1693677508">
    <w:abstractNumId w:val="23"/>
  </w:num>
  <w:num w:numId="12" w16cid:durableId="2110197535">
    <w:abstractNumId w:val="27"/>
  </w:num>
  <w:num w:numId="13" w16cid:durableId="1781337220">
    <w:abstractNumId w:val="4"/>
    <w:lvlOverride w:ilvl="0">
      <w:startOverride w:val="1"/>
    </w:lvlOverride>
  </w:num>
  <w:num w:numId="14" w16cid:durableId="861481045">
    <w:abstractNumId w:val="34"/>
  </w:num>
  <w:num w:numId="15" w16cid:durableId="1271013230">
    <w:abstractNumId w:val="12"/>
  </w:num>
  <w:num w:numId="16" w16cid:durableId="1310785684">
    <w:abstractNumId w:val="28"/>
  </w:num>
  <w:num w:numId="17" w16cid:durableId="1130779402">
    <w:abstractNumId w:val="35"/>
  </w:num>
  <w:num w:numId="18" w16cid:durableId="2101949542">
    <w:abstractNumId w:val="18"/>
  </w:num>
  <w:num w:numId="19" w16cid:durableId="938414996">
    <w:abstractNumId w:val="31"/>
  </w:num>
  <w:num w:numId="20" w16cid:durableId="178599632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0690313">
    <w:abstractNumId w:val="30"/>
  </w:num>
  <w:num w:numId="22" w16cid:durableId="116532531">
    <w:abstractNumId w:val="30"/>
  </w:num>
  <w:num w:numId="23" w16cid:durableId="65761065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413311479">
    <w:abstractNumId w:val="12"/>
  </w:num>
  <w:num w:numId="25" w16cid:durableId="795297486">
    <w:abstractNumId w:val="18"/>
  </w:num>
  <w:num w:numId="26" w16cid:durableId="2119719051">
    <w:abstractNumId w:val="25"/>
  </w:num>
  <w:num w:numId="27" w16cid:durableId="1925453295">
    <w:abstractNumId w:val="29"/>
  </w:num>
  <w:num w:numId="28" w16cid:durableId="1038777320">
    <w:abstractNumId w:val="20"/>
  </w:num>
  <w:num w:numId="29" w16cid:durableId="1287658956">
    <w:abstractNumId w:val="32"/>
  </w:num>
  <w:num w:numId="30" w16cid:durableId="1053040169">
    <w:abstractNumId w:val="22"/>
  </w:num>
  <w:num w:numId="31" w16cid:durableId="732387808">
    <w:abstractNumId w:val="21"/>
  </w:num>
  <w:num w:numId="32" w16cid:durableId="1878933330">
    <w:abstractNumId w:val="24"/>
  </w:num>
  <w:num w:numId="33" w16cid:durableId="354500510">
    <w:abstractNumId w:val="26"/>
  </w:num>
  <w:num w:numId="34" w16cid:durableId="746540795">
    <w:abstractNumId w:val="3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8B2"/>
    <w:rsid w:val="000009E2"/>
    <w:rsid w:val="0000234B"/>
    <w:rsid w:val="0000373A"/>
    <w:rsid w:val="000042DE"/>
    <w:rsid w:val="0000463F"/>
    <w:rsid w:val="00004B06"/>
    <w:rsid w:val="000051EC"/>
    <w:rsid w:val="00005A44"/>
    <w:rsid w:val="00010B09"/>
    <w:rsid w:val="000124ED"/>
    <w:rsid w:val="00014BF7"/>
    <w:rsid w:val="0001587D"/>
    <w:rsid w:val="00020585"/>
    <w:rsid w:val="000215A5"/>
    <w:rsid w:val="00022273"/>
    <w:rsid w:val="0002237C"/>
    <w:rsid w:val="000243AC"/>
    <w:rsid w:val="00024D86"/>
    <w:rsid w:val="00024FA8"/>
    <w:rsid w:val="00031D2C"/>
    <w:rsid w:val="00031D60"/>
    <w:rsid w:val="00032F5F"/>
    <w:rsid w:val="000332A7"/>
    <w:rsid w:val="00033D04"/>
    <w:rsid w:val="000346DA"/>
    <w:rsid w:val="000347C7"/>
    <w:rsid w:val="000359E4"/>
    <w:rsid w:val="00036FB8"/>
    <w:rsid w:val="000375E5"/>
    <w:rsid w:val="000403EB"/>
    <w:rsid w:val="000409C2"/>
    <w:rsid w:val="00041813"/>
    <w:rsid w:val="00041F68"/>
    <w:rsid w:val="0004213D"/>
    <w:rsid w:val="00043494"/>
    <w:rsid w:val="0004446A"/>
    <w:rsid w:val="000454F6"/>
    <w:rsid w:val="00045BD5"/>
    <w:rsid w:val="00046A70"/>
    <w:rsid w:val="00050435"/>
    <w:rsid w:val="00050E0C"/>
    <w:rsid w:val="0005250A"/>
    <w:rsid w:val="00052B99"/>
    <w:rsid w:val="00052FBB"/>
    <w:rsid w:val="0005738C"/>
    <w:rsid w:val="00060438"/>
    <w:rsid w:val="000609B5"/>
    <w:rsid w:val="00062E10"/>
    <w:rsid w:val="00063464"/>
    <w:rsid w:val="00063877"/>
    <w:rsid w:val="00065A8F"/>
    <w:rsid w:val="00067E17"/>
    <w:rsid w:val="00067F6C"/>
    <w:rsid w:val="000711D7"/>
    <w:rsid w:val="00072588"/>
    <w:rsid w:val="00072AA4"/>
    <w:rsid w:val="00072C3D"/>
    <w:rsid w:val="00072FA9"/>
    <w:rsid w:val="00074672"/>
    <w:rsid w:val="0007506C"/>
    <w:rsid w:val="00075955"/>
    <w:rsid w:val="00075DEE"/>
    <w:rsid w:val="00076488"/>
    <w:rsid w:val="00076A74"/>
    <w:rsid w:val="00080B75"/>
    <w:rsid w:val="000816BD"/>
    <w:rsid w:val="00081BAD"/>
    <w:rsid w:val="0008264B"/>
    <w:rsid w:val="00082F6A"/>
    <w:rsid w:val="000838FF"/>
    <w:rsid w:val="00083DDC"/>
    <w:rsid w:val="000844C9"/>
    <w:rsid w:val="00086ECF"/>
    <w:rsid w:val="00091E05"/>
    <w:rsid w:val="00091E9B"/>
    <w:rsid w:val="00091F67"/>
    <w:rsid w:val="00092322"/>
    <w:rsid w:val="00092F16"/>
    <w:rsid w:val="00093477"/>
    <w:rsid w:val="000955F7"/>
    <w:rsid w:val="000955F8"/>
    <w:rsid w:val="00095878"/>
    <w:rsid w:val="000960B0"/>
    <w:rsid w:val="00097603"/>
    <w:rsid w:val="000A3C4A"/>
    <w:rsid w:val="000A54CC"/>
    <w:rsid w:val="000A5D84"/>
    <w:rsid w:val="000A5DF6"/>
    <w:rsid w:val="000A61B8"/>
    <w:rsid w:val="000A70CF"/>
    <w:rsid w:val="000B0E7C"/>
    <w:rsid w:val="000B249C"/>
    <w:rsid w:val="000B33FB"/>
    <w:rsid w:val="000B4918"/>
    <w:rsid w:val="000B4A3E"/>
    <w:rsid w:val="000B4AB0"/>
    <w:rsid w:val="000B52A3"/>
    <w:rsid w:val="000B6A1A"/>
    <w:rsid w:val="000B6CBB"/>
    <w:rsid w:val="000B7126"/>
    <w:rsid w:val="000C1AE1"/>
    <w:rsid w:val="000C2668"/>
    <w:rsid w:val="000C2C61"/>
    <w:rsid w:val="000C32C6"/>
    <w:rsid w:val="000C57A5"/>
    <w:rsid w:val="000C7120"/>
    <w:rsid w:val="000C7A2A"/>
    <w:rsid w:val="000D1AA4"/>
    <w:rsid w:val="000D2E1A"/>
    <w:rsid w:val="000D3136"/>
    <w:rsid w:val="000D3437"/>
    <w:rsid w:val="000D3563"/>
    <w:rsid w:val="000D5067"/>
    <w:rsid w:val="000D5481"/>
    <w:rsid w:val="000D718E"/>
    <w:rsid w:val="000D7989"/>
    <w:rsid w:val="000D7A5B"/>
    <w:rsid w:val="000E190F"/>
    <w:rsid w:val="000E3630"/>
    <w:rsid w:val="000E391F"/>
    <w:rsid w:val="000E4E78"/>
    <w:rsid w:val="000F3689"/>
    <w:rsid w:val="000F43C8"/>
    <w:rsid w:val="000F452B"/>
    <w:rsid w:val="000F47C3"/>
    <w:rsid w:val="000F61B4"/>
    <w:rsid w:val="000F6B69"/>
    <w:rsid w:val="00100926"/>
    <w:rsid w:val="00101751"/>
    <w:rsid w:val="00102589"/>
    <w:rsid w:val="00102A45"/>
    <w:rsid w:val="00102D9A"/>
    <w:rsid w:val="00105964"/>
    <w:rsid w:val="00107499"/>
    <w:rsid w:val="001102C3"/>
    <w:rsid w:val="0011056D"/>
    <w:rsid w:val="0011149E"/>
    <w:rsid w:val="0011230D"/>
    <w:rsid w:val="00112F98"/>
    <w:rsid w:val="001170A0"/>
    <w:rsid w:val="00117174"/>
    <w:rsid w:val="0011746E"/>
    <w:rsid w:val="001205B8"/>
    <w:rsid w:val="001208F9"/>
    <w:rsid w:val="001210DC"/>
    <w:rsid w:val="00121467"/>
    <w:rsid w:val="00121EA6"/>
    <w:rsid w:val="00122EBA"/>
    <w:rsid w:val="001258EE"/>
    <w:rsid w:val="00125B6A"/>
    <w:rsid w:val="00126096"/>
    <w:rsid w:val="00126D3F"/>
    <w:rsid w:val="00126EC6"/>
    <w:rsid w:val="0013115D"/>
    <w:rsid w:val="00131758"/>
    <w:rsid w:val="0013326B"/>
    <w:rsid w:val="00134085"/>
    <w:rsid w:val="001340E6"/>
    <w:rsid w:val="00135239"/>
    <w:rsid w:val="00135EC1"/>
    <w:rsid w:val="00140CD4"/>
    <w:rsid w:val="00141172"/>
    <w:rsid w:val="001411C1"/>
    <w:rsid w:val="0014136D"/>
    <w:rsid w:val="00141B03"/>
    <w:rsid w:val="00141E79"/>
    <w:rsid w:val="00142C67"/>
    <w:rsid w:val="001431DB"/>
    <w:rsid w:val="00143399"/>
    <w:rsid w:val="00143670"/>
    <w:rsid w:val="001447EF"/>
    <w:rsid w:val="0014511E"/>
    <w:rsid w:val="00145F56"/>
    <w:rsid w:val="00146673"/>
    <w:rsid w:val="00151501"/>
    <w:rsid w:val="00151D67"/>
    <w:rsid w:val="00151EEE"/>
    <w:rsid w:val="0015205E"/>
    <w:rsid w:val="001525E8"/>
    <w:rsid w:val="00154672"/>
    <w:rsid w:val="00160390"/>
    <w:rsid w:val="00161C69"/>
    <w:rsid w:val="001623B6"/>
    <w:rsid w:val="00162FE6"/>
    <w:rsid w:val="001632FA"/>
    <w:rsid w:val="001657BE"/>
    <w:rsid w:val="00167529"/>
    <w:rsid w:val="00167F7A"/>
    <w:rsid w:val="001715CF"/>
    <w:rsid w:val="0017200F"/>
    <w:rsid w:val="00173A26"/>
    <w:rsid w:val="00176FAA"/>
    <w:rsid w:val="00180459"/>
    <w:rsid w:val="00180D71"/>
    <w:rsid w:val="001846BC"/>
    <w:rsid w:val="00185A76"/>
    <w:rsid w:val="00187EE3"/>
    <w:rsid w:val="00190CFB"/>
    <w:rsid w:val="00194DAB"/>
    <w:rsid w:val="001951A5"/>
    <w:rsid w:val="00196271"/>
    <w:rsid w:val="00197086"/>
    <w:rsid w:val="001A0CDA"/>
    <w:rsid w:val="001A310A"/>
    <w:rsid w:val="001A3694"/>
    <w:rsid w:val="001A5135"/>
    <w:rsid w:val="001A51BC"/>
    <w:rsid w:val="001A54CE"/>
    <w:rsid w:val="001A5E55"/>
    <w:rsid w:val="001A75C0"/>
    <w:rsid w:val="001C1EE2"/>
    <w:rsid w:val="001C2AC2"/>
    <w:rsid w:val="001C2E1C"/>
    <w:rsid w:val="001C37DA"/>
    <w:rsid w:val="001C3EED"/>
    <w:rsid w:val="001C4E58"/>
    <w:rsid w:val="001C534A"/>
    <w:rsid w:val="001D2D02"/>
    <w:rsid w:val="001D2F24"/>
    <w:rsid w:val="001D3007"/>
    <w:rsid w:val="001D32F1"/>
    <w:rsid w:val="001D399E"/>
    <w:rsid w:val="001D3E84"/>
    <w:rsid w:val="001D7C14"/>
    <w:rsid w:val="001D7D95"/>
    <w:rsid w:val="001E23F3"/>
    <w:rsid w:val="001E5239"/>
    <w:rsid w:val="001E5668"/>
    <w:rsid w:val="001E6B09"/>
    <w:rsid w:val="001E6B7A"/>
    <w:rsid w:val="001E6BE4"/>
    <w:rsid w:val="001E6E0E"/>
    <w:rsid w:val="001E7018"/>
    <w:rsid w:val="001E743E"/>
    <w:rsid w:val="001F071D"/>
    <w:rsid w:val="001F080A"/>
    <w:rsid w:val="001F0CCD"/>
    <w:rsid w:val="001F23B9"/>
    <w:rsid w:val="001F2486"/>
    <w:rsid w:val="001F28FD"/>
    <w:rsid w:val="001F2BAE"/>
    <w:rsid w:val="001F31BA"/>
    <w:rsid w:val="001F4F65"/>
    <w:rsid w:val="001F5125"/>
    <w:rsid w:val="001F6762"/>
    <w:rsid w:val="00200860"/>
    <w:rsid w:val="002008E4"/>
    <w:rsid w:val="002008F5"/>
    <w:rsid w:val="00201B68"/>
    <w:rsid w:val="002027CA"/>
    <w:rsid w:val="00204C40"/>
    <w:rsid w:val="00204DD3"/>
    <w:rsid w:val="00207513"/>
    <w:rsid w:val="0020773B"/>
    <w:rsid w:val="0020798D"/>
    <w:rsid w:val="00210D0E"/>
    <w:rsid w:val="00210E48"/>
    <w:rsid w:val="00211BE8"/>
    <w:rsid w:val="00211CEF"/>
    <w:rsid w:val="00211DE8"/>
    <w:rsid w:val="00212289"/>
    <w:rsid w:val="00213516"/>
    <w:rsid w:val="002147D0"/>
    <w:rsid w:val="00214B71"/>
    <w:rsid w:val="002159DC"/>
    <w:rsid w:val="002225CC"/>
    <w:rsid w:val="00227BF9"/>
    <w:rsid w:val="002309AE"/>
    <w:rsid w:val="0023227F"/>
    <w:rsid w:val="00232D0B"/>
    <w:rsid w:val="002348E3"/>
    <w:rsid w:val="00235A91"/>
    <w:rsid w:val="00237C61"/>
    <w:rsid w:val="002404F0"/>
    <w:rsid w:val="002441F9"/>
    <w:rsid w:val="00244327"/>
    <w:rsid w:val="00245C5A"/>
    <w:rsid w:val="00245FB8"/>
    <w:rsid w:val="00247056"/>
    <w:rsid w:val="002500B1"/>
    <w:rsid w:val="00251E61"/>
    <w:rsid w:val="00252585"/>
    <w:rsid w:val="00252EA5"/>
    <w:rsid w:val="0025316D"/>
    <w:rsid w:val="00253390"/>
    <w:rsid w:val="002536DB"/>
    <w:rsid w:val="0025398C"/>
    <w:rsid w:val="002542C7"/>
    <w:rsid w:val="00255A47"/>
    <w:rsid w:val="002565E7"/>
    <w:rsid w:val="002578A4"/>
    <w:rsid w:val="00260652"/>
    <w:rsid w:val="0026181E"/>
    <w:rsid w:val="0026281C"/>
    <w:rsid w:val="00264F88"/>
    <w:rsid w:val="00266122"/>
    <w:rsid w:val="00267F98"/>
    <w:rsid w:val="00270731"/>
    <w:rsid w:val="0027234D"/>
    <w:rsid w:val="0027297D"/>
    <w:rsid w:val="00272D66"/>
    <w:rsid w:val="00272E93"/>
    <w:rsid w:val="00272F1F"/>
    <w:rsid w:val="002733AB"/>
    <w:rsid w:val="00273B4A"/>
    <w:rsid w:val="00275C47"/>
    <w:rsid w:val="00277329"/>
    <w:rsid w:val="0028230F"/>
    <w:rsid w:val="00284AA3"/>
    <w:rsid w:val="0028533F"/>
    <w:rsid w:val="002866B5"/>
    <w:rsid w:val="002867EA"/>
    <w:rsid w:val="00287594"/>
    <w:rsid w:val="00287E55"/>
    <w:rsid w:val="0029254C"/>
    <w:rsid w:val="00294839"/>
    <w:rsid w:val="002961D1"/>
    <w:rsid w:val="002A0EEB"/>
    <w:rsid w:val="002A22F9"/>
    <w:rsid w:val="002A4B8F"/>
    <w:rsid w:val="002A556E"/>
    <w:rsid w:val="002A7077"/>
    <w:rsid w:val="002A71AA"/>
    <w:rsid w:val="002A78D7"/>
    <w:rsid w:val="002B0005"/>
    <w:rsid w:val="002B1E60"/>
    <w:rsid w:val="002B262B"/>
    <w:rsid w:val="002B268C"/>
    <w:rsid w:val="002B50D8"/>
    <w:rsid w:val="002B57B9"/>
    <w:rsid w:val="002B6B57"/>
    <w:rsid w:val="002B6BD7"/>
    <w:rsid w:val="002B6DE6"/>
    <w:rsid w:val="002B7280"/>
    <w:rsid w:val="002C0260"/>
    <w:rsid w:val="002C2134"/>
    <w:rsid w:val="002C2854"/>
    <w:rsid w:val="002C3A31"/>
    <w:rsid w:val="002C3DD7"/>
    <w:rsid w:val="002C4D48"/>
    <w:rsid w:val="002C5A9F"/>
    <w:rsid w:val="002C6548"/>
    <w:rsid w:val="002C7B99"/>
    <w:rsid w:val="002D27CA"/>
    <w:rsid w:val="002D4183"/>
    <w:rsid w:val="002D437C"/>
    <w:rsid w:val="002D44E6"/>
    <w:rsid w:val="002D780C"/>
    <w:rsid w:val="002E0E44"/>
    <w:rsid w:val="002E2F1F"/>
    <w:rsid w:val="002E3450"/>
    <w:rsid w:val="002E3B4A"/>
    <w:rsid w:val="002E3F58"/>
    <w:rsid w:val="002E463C"/>
    <w:rsid w:val="002E5C90"/>
    <w:rsid w:val="002E624E"/>
    <w:rsid w:val="002E6406"/>
    <w:rsid w:val="002E6F08"/>
    <w:rsid w:val="002E7A36"/>
    <w:rsid w:val="002F042F"/>
    <w:rsid w:val="002F087B"/>
    <w:rsid w:val="002F21BE"/>
    <w:rsid w:val="002F2277"/>
    <w:rsid w:val="002F2345"/>
    <w:rsid w:val="002F79CB"/>
    <w:rsid w:val="00300C5E"/>
    <w:rsid w:val="0030133D"/>
    <w:rsid w:val="003013D1"/>
    <w:rsid w:val="00301F3D"/>
    <w:rsid w:val="00302701"/>
    <w:rsid w:val="0030285D"/>
    <w:rsid w:val="0030355D"/>
    <w:rsid w:val="003044EA"/>
    <w:rsid w:val="00304D83"/>
    <w:rsid w:val="00305F92"/>
    <w:rsid w:val="00306684"/>
    <w:rsid w:val="0030674F"/>
    <w:rsid w:val="00307EA2"/>
    <w:rsid w:val="00310313"/>
    <w:rsid w:val="003131D4"/>
    <w:rsid w:val="00315345"/>
    <w:rsid w:val="00315DAB"/>
    <w:rsid w:val="00315F8B"/>
    <w:rsid w:val="00316499"/>
    <w:rsid w:val="00316F35"/>
    <w:rsid w:val="00320914"/>
    <w:rsid w:val="00320918"/>
    <w:rsid w:val="00321D44"/>
    <w:rsid w:val="0032314C"/>
    <w:rsid w:val="00324DA1"/>
    <w:rsid w:val="003250F7"/>
    <w:rsid w:val="003270CB"/>
    <w:rsid w:val="003304BE"/>
    <w:rsid w:val="0033130E"/>
    <w:rsid w:val="00331479"/>
    <w:rsid w:val="003318E1"/>
    <w:rsid w:val="00331A96"/>
    <w:rsid w:val="00333D5F"/>
    <w:rsid w:val="0034090F"/>
    <w:rsid w:val="003417D4"/>
    <w:rsid w:val="0034202D"/>
    <w:rsid w:val="00342C67"/>
    <w:rsid w:val="0034314A"/>
    <w:rsid w:val="00344D9E"/>
    <w:rsid w:val="003456D9"/>
    <w:rsid w:val="00345CB6"/>
    <w:rsid w:val="003466C5"/>
    <w:rsid w:val="00346FD5"/>
    <w:rsid w:val="003503DA"/>
    <w:rsid w:val="00351342"/>
    <w:rsid w:val="00352E54"/>
    <w:rsid w:val="003533DB"/>
    <w:rsid w:val="00353615"/>
    <w:rsid w:val="003551CE"/>
    <w:rsid w:val="003554F2"/>
    <w:rsid w:val="00355B36"/>
    <w:rsid w:val="00355D83"/>
    <w:rsid w:val="00356432"/>
    <w:rsid w:val="00357146"/>
    <w:rsid w:val="0036273A"/>
    <w:rsid w:val="003627CB"/>
    <w:rsid w:val="00362828"/>
    <w:rsid w:val="00364B02"/>
    <w:rsid w:val="00366716"/>
    <w:rsid w:val="00366EC3"/>
    <w:rsid w:val="003671BC"/>
    <w:rsid w:val="00367500"/>
    <w:rsid w:val="00373A10"/>
    <w:rsid w:val="00375CEB"/>
    <w:rsid w:val="003804BC"/>
    <w:rsid w:val="003826B0"/>
    <w:rsid w:val="00383C78"/>
    <w:rsid w:val="003850AC"/>
    <w:rsid w:val="0038554A"/>
    <w:rsid w:val="003857AB"/>
    <w:rsid w:val="003874C2"/>
    <w:rsid w:val="00387C76"/>
    <w:rsid w:val="003901DF"/>
    <w:rsid w:val="0039120F"/>
    <w:rsid w:val="0039404D"/>
    <w:rsid w:val="00395F6A"/>
    <w:rsid w:val="003A0116"/>
    <w:rsid w:val="003A11DA"/>
    <w:rsid w:val="003A1A18"/>
    <w:rsid w:val="003A1AE5"/>
    <w:rsid w:val="003A1BEA"/>
    <w:rsid w:val="003A4819"/>
    <w:rsid w:val="003A5106"/>
    <w:rsid w:val="003A66E1"/>
    <w:rsid w:val="003B0974"/>
    <w:rsid w:val="003B2B01"/>
    <w:rsid w:val="003B2C7E"/>
    <w:rsid w:val="003B2D8B"/>
    <w:rsid w:val="003B4B4A"/>
    <w:rsid w:val="003B59AF"/>
    <w:rsid w:val="003B6E98"/>
    <w:rsid w:val="003B714A"/>
    <w:rsid w:val="003B74EB"/>
    <w:rsid w:val="003C15C5"/>
    <w:rsid w:val="003C2930"/>
    <w:rsid w:val="003C356A"/>
    <w:rsid w:val="003C36D2"/>
    <w:rsid w:val="003C3DCA"/>
    <w:rsid w:val="003C49ED"/>
    <w:rsid w:val="003C54C7"/>
    <w:rsid w:val="003C6F1B"/>
    <w:rsid w:val="003D02E9"/>
    <w:rsid w:val="003D0EF1"/>
    <w:rsid w:val="003D1464"/>
    <w:rsid w:val="003D2742"/>
    <w:rsid w:val="003D285F"/>
    <w:rsid w:val="003D3D29"/>
    <w:rsid w:val="003D4CC8"/>
    <w:rsid w:val="003D5A7F"/>
    <w:rsid w:val="003D6631"/>
    <w:rsid w:val="003D6BA8"/>
    <w:rsid w:val="003D7BE3"/>
    <w:rsid w:val="003E21AA"/>
    <w:rsid w:val="003E4A77"/>
    <w:rsid w:val="003E4C06"/>
    <w:rsid w:val="003E627B"/>
    <w:rsid w:val="003E7D21"/>
    <w:rsid w:val="003F001A"/>
    <w:rsid w:val="003F011C"/>
    <w:rsid w:val="003F0248"/>
    <w:rsid w:val="003F0444"/>
    <w:rsid w:val="003F11FD"/>
    <w:rsid w:val="003F1AE9"/>
    <w:rsid w:val="003F1C5C"/>
    <w:rsid w:val="003F2653"/>
    <w:rsid w:val="003F3F00"/>
    <w:rsid w:val="003F3F8E"/>
    <w:rsid w:val="003F463B"/>
    <w:rsid w:val="003F572B"/>
    <w:rsid w:val="003F60FE"/>
    <w:rsid w:val="003F79B8"/>
    <w:rsid w:val="003F7E32"/>
    <w:rsid w:val="00400465"/>
    <w:rsid w:val="00400AAE"/>
    <w:rsid w:val="00400B4A"/>
    <w:rsid w:val="00401BBB"/>
    <w:rsid w:val="00402B6A"/>
    <w:rsid w:val="00402C17"/>
    <w:rsid w:val="00403808"/>
    <w:rsid w:val="00405D35"/>
    <w:rsid w:val="00407482"/>
    <w:rsid w:val="004076C8"/>
    <w:rsid w:val="00410D04"/>
    <w:rsid w:val="004112F6"/>
    <w:rsid w:val="00411B80"/>
    <w:rsid w:val="0041481A"/>
    <w:rsid w:val="004149DA"/>
    <w:rsid w:val="00417289"/>
    <w:rsid w:val="00417995"/>
    <w:rsid w:val="00417B99"/>
    <w:rsid w:val="0042050B"/>
    <w:rsid w:val="0042111F"/>
    <w:rsid w:val="00424158"/>
    <w:rsid w:val="00425FEE"/>
    <w:rsid w:val="00426AFE"/>
    <w:rsid w:val="00431451"/>
    <w:rsid w:val="004314A4"/>
    <w:rsid w:val="004320F4"/>
    <w:rsid w:val="004328C2"/>
    <w:rsid w:val="00435572"/>
    <w:rsid w:val="0043564B"/>
    <w:rsid w:val="00437EEA"/>
    <w:rsid w:val="004404FE"/>
    <w:rsid w:val="00441D77"/>
    <w:rsid w:val="00442379"/>
    <w:rsid w:val="00443238"/>
    <w:rsid w:val="00443414"/>
    <w:rsid w:val="00443BE6"/>
    <w:rsid w:val="00443EE3"/>
    <w:rsid w:val="00444AB5"/>
    <w:rsid w:val="00446639"/>
    <w:rsid w:val="00446FF6"/>
    <w:rsid w:val="00447F6C"/>
    <w:rsid w:val="00461E15"/>
    <w:rsid w:val="00463A76"/>
    <w:rsid w:val="00464067"/>
    <w:rsid w:val="004646BB"/>
    <w:rsid w:val="00464D02"/>
    <w:rsid w:val="00464D79"/>
    <w:rsid w:val="00464E7B"/>
    <w:rsid w:val="00465C15"/>
    <w:rsid w:val="00470949"/>
    <w:rsid w:val="00470A52"/>
    <w:rsid w:val="00473083"/>
    <w:rsid w:val="00473D03"/>
    <w:rsid w:val="00474CDE"/>
    <w:rsid w:val="00474FF8"/>
    <w:rsid w:val="004755AC"/>
    <w:rsid w:val="00475623"/>
    <w:rsid w:val="004757C1"/>
    <w:rsid w:val="0047635A"/>
    <w:rsid w:val="00477BBA"/>
    <w:rsid w:val="0048013A"/>
    <w:rsid w:val="00481EFB"/>
    <w:rsid w:val="00483CDA"/>
    <w:rsid w:val="004842EE"/>
    <w:rsid w:val="00485216"/>
    <w:rsid w:val="00485FE4"/>
    <w:rsid w:val="00486996"/>
    <w:rsid w:val="00487CF9"/>
    <w:rsid w:val="00487F1E"/>
    <w:rsid w:val="00490EBE"/>
    <w:rsid w:val="00491A27"/>
    <w:rsid w:val="00491C8D"/>
    <w:rsid w:val="00492306"/>
    <w:rsid w:val="0049475D"/>
    <w:rsid w:val="00494A73"/>
    <w:rsid w:val="00495B7D"/>
    <w:rsid w:val="00495E6B"/>
    <w:rsid w:val="00496A28"/>
    <w:rsid w:val="004A12A1"/>
    <w:rsid w:val="004A1C48"/>
    <w:rsid w:val="004A526B"/>
    <w:rsid w:val="004A77E0"/>
    <w:rsid w:val="004B093C"/>
    <w:rsid w:val="004B1AB8"/>
    <w:rsid w:val="004B4F74"/>
    <w:rsid w:val="004B5EA2"/>
    <w:rsid w:val="004B5EF1"/>
    <w:rsid w:val="004B68BB"/>
    <w:rsid w:val="004B6946"/>
    <w:rsid w:val="004B6D40"/>
    <w:rsid w:val="004C0234"/>
    <w:rsid w:val="004C19C2"/>
    <w:rsid w:val="004C35FA"/>
    <w:rsid w:val="004C36CC"/>
    <w:rsid w:val="004C4A96"/>
    <w:rsid w:val="004C75D8"/>
    <w:rsid w:val="004D3127"/>
    <w:rsid w:val="004D3860"/>
    <w:rsid w:val="004D6A19"/>
    <w:rsid w:val="004D701F"/>
    <w:rsid w:val="004E07CF"/>
    <w:rsid w:val="004E17FB"/>
    <w:rsid w:val="004E1DE5"/>
    <w:rsid w:val="004E2B45"/>
    <w:rsid w:val="004E4A70"/>
    <w:rsid w:val="004E59AF"/>
    <w:rsid w:val="004E7BC6"/>
    <w:rsid w:val="004F0575"/>
    <w:rsid w:val="004F0B39"/>
    <w:rsid w:val="004F1497"/>
    <w:rsid w:val="004F1923"/>
    <w:rsid w:val="004F47EF"/>
    <w:rsid w:val="004F4E75"/>
    <w:rsid w:val="004F52B7"/>
    <w:rsid w:val="004F5758"/>
    <w:rsid w:val="004F5A2C"/>
    <w:rsid w:val="004F7170"/>
    <w:rsid w:val="004F72AB"/>
    <w:rsid w:val="0050151B"/>
    <w:rsid w:val="00501E57"/>
    <w:rsid w:val="00502D24"/>
    <w:rsid w:val="00503CDB"/>
    <w:rsid w:val="00505499"/>
    <w:rsid w:val="00505754"/>
    <w:rsid w:val="00505DA1"/>
    <w:rsid w:val="0050770B"/>
    <w:rsid w:val="005110A8"/>
    <w:rsid w:val="00511469"/>
    <w:rsid w:val="005123C8"/>
    <w:rsid w:val="005131FD"/>
    <w:rsid w:val="00514E72"/>
    <w:rsid w:val="00515459"/>
    <w:rsid w:val="005156F2"/>
    <w:rsid w:val="00515EAD"/>
    <w:rsid w:val="005171DD"/>
    <w:rsid w:val="005228F1"/>
    <w:rsid w:val="005235A7"/>
    <w:rsid w:val="00523644"/>
    <w:rsid w:val="005249F1"/>
    <w:rsid w:val="005268CF"/>
    <w:rsid w:val="00526C1E"/>
    <w:rsid w:val="00526F61"/>
    <w:rsid w:val="005307E2"/>
    <w:rsid w:val="00533C45"/>
    <w:rsid w:val="00534991"/>
    <w:rsid w:val="00534F65"/>
    <w:rsid w:val="005364C9"/>
    <w:rsid w:val="00537F9F"/>
    <w:rsid w:val="00543973"/>
    <w:rsid w:val="00543AC4"/>
    <w:rsid w:val="00544426"/>
    <w:rsid w:val="00545678"/>
    <w:rsid w:val="005457F4"/>
    <w:rsid w:val="00546262"/>
    <w:rsid w:val="00546C42"/>
    <w:rsid w:val="0055198D"/>
    <w:rsid w:val="00551B12"/>
    <w:rsid w:val="00553D1D"/>
    <w:rsid w:val="00554CB9"/>
    <w:rsid w:val="00555B11"/>
    <w:rsid w:val="00562D83"/>
    <w:rsid w:val="005632A5"/>
    <w:rsid w:val="00564378"/>
    <w:rsid w:val="00564B80"/>
    <w:rsid w:val="00565246"/>
    <w:rsid w:val="00566AE7"/>
    <w:rsid w:val="00571633"/>
    <w:rsid w:val="0057290D"/>
    <w:rsid w:val="00572A85"/>
    <w:rsid w:val="00574E0F"/>
    <w:rsid w:val="005757DC"/>
    <w:rsid w:val="00575D0B"/>
    <w:rsid w:val="00575E69"/>
    <w:rsid w:val="00577787"/>
    <w:rsid w:val="00577933"/>
    <w:rsid w:val="005812A4"/>
    <w:rsid w:val="00581413"/>
    <w:rsid w:val="0058333E"/>
    <w:rsid w:val="005844BE"/>
    <w:rsid w:val="005850CB"/>
    <w:rsid w:val="005871C6"/>
    <w:rsid w:val="005878CC"/>
    <w:rsid w:val="00591D11"/>
    <w:rsid w:val="00596A35"/>
    <w:rsid w:val="005970E8"/>
    <w:rsid w:val="00597B8D"/>
    <w:rsid w:val="00597E98"/>
    <w:rsid w:val="005A0F14"/>
    <w:rsid w:val="005A4EF6"/>
    <w:rsid w:val="005A7856"/>
    <w:rsid w:val="005B0066"/>
    <w:rsid w:val="005B011E"/>
    <w:rsid w:val="005B1846"/>
    <w:rsid w:val="005B1853"/>
    <w:rsid w:val="005B2EED"/>
    <w:rsid w:val="005B3001"/>
    <w:rsid w:val="005B3556"/>
    <w:rsid w:val="005B38BF"/>
    <w:rsid w:val="005B4CAB"/>
    <w:rsid w:val="005B5775"/>
    <w:rsid w:val="005B57B4"/>
    <w:rsid w:val="005B5B1D"/>
    <w:rsid w:val="005B690B"/>
    <w:rsid w:val="005C023F"/>
    <w:rsid w:val="005C18B2"/>
    <w:rsid w:val="005C4B1E"/>
    <w:rsid w:val="005C562B"/>
    <w:rsid w:val="005C5A2F"/>
    <w:rsid w:val="005C6D37"/>
    <w:rsid w:val="005D2D09"/>
    <w:rsid w:val="005D305D"/>
    <w:rsid w:val="005D3BC4"/>
    <w:rsid w:val="005D3ECA"/>
    <w:rsid w:val="005D479E"/>
    <w:rsid w:val="005D5BD8"/>
    <w:rsid w:val="005D6AB6"/>
    <w:rsid w:val="005D6B59"/>
    <w:rsid w:val="005E07FA"/>
    <w:rsid w:val="005E2B0F"/>
    <w:rsid w:val="005E2F15"/>
    <w:rsid w:val="005E4FF2"/>
    <w:rsid w:val="005E5644"/>
    <w:rsid w:val="005E5F09"/>
    <w:rsid w:val="005E69D4"/>
    <w:rsid w:val="005F01EC"/>
    <w:rsid w:val="005F098E"/>
    <w:rsid w:val="005F3180"/>
    <w:rsid w:val="005F4AB7"/>
    <w:rsid w:val="005F4F3A"/>
    <w:rsid w:val="005F5556"/>
    <w:rsid w:val="005F5A3E"/>
    <w:rsid w:val="005F668D"/>
    <w:rsid w:val="005F69D3"/>
    <w:rsid w:val="00601CDA"/>
    <w:rsid w:val="006020AA"/>
    <w:rsid w:val="00603DA3"/>
    <w:rsid w:val="00604309"/>
    <w:rsid w:val="00605A90"/>
    <w:rsid w:val="00607709"/>
    <w:rsid w:val="006100DD"/>
    <w:rsid w:val="00610AE0"/>
    <w:rsid w:val="0061292A"/>
    <w:rsid w:val="00612C4B"/>
    <w:rsid w:val="006132E8"/>
    <w:rsid w:val="00614E83"/>
    <w:rsid w:val="006156EA"/>
    <w:rsid w:val="00616A71"/>
    <w:rsid w:val="00617448"/>
    <w:rsid w:val="0061766C"/>
    <w:rsid w:val="00623835"/>
    <w:rsid w:val="00624240"/>
    <w:rsid w:val="00624B69"/>
    <w:rsid w:val="00624F4B"/>
    <w:rsid w:val="00625348"/>
    <w:rsid w:val="00626148"/>
    <w:rsid w:val="00627B1D"/>
    <w:rsid w:val="006302A9"/>
    <w:rsid w:val="0063281E"/>
    <w:rsid w:val="00632E07"/>
    <w:rsid w:val="00633FAE"/>
    <w:rsid w:val="00634E6E"/>
    <w:rsid w:val="00636FE6"/>
    <w:rsid w:val="0063785E"/>
    <w:rsid w:val="00637A25"/>
    <w:rsid w:val="00637F12"/>
    <w:rsid w:val="0064001B"/>
    <w:rsid w:val="00641F0A"/>
    <w:rsid w:val="00643484"/>
    <w:rsid w:val="00643F9D"/>
    <w:rsid w:val="00644BF3"/>
    <w:rsid w:val="00647E64"/>
    <w:rsid w:val="006501D5"/>
    <w:rsid w:val="00651881"/>
    <w:rsid w:val="00652CD0"/>
    <w:rsid w:val="00653172"/>
    <w:rsid w:val="0065344C"/>
    <w:rsid w:val="0065373B"/>
    <w:rsid w:val="006539D7"/>
    <w:rsid w:val="0065422E"/>
    <w:rsid w:val="00654507"/>
    <w:rsid w:val="00655B92"/>
    <w:rsid w:val="00655C70"/>
    <w:rsid w:val="00657786"/>
    <w:rsid w:val="00661B07"/>
    <w:rsid w:val="00661FD2"/>
    <w:rsid w:val="00662E73"/>
    <w:rsid w:val="00665424"/>
    <w:rsid w:val="00665CEE"/>
    <w:rsid w:val="006663ED"/>
    <w:rsid w:val="0066655F"/>
    <w:rsid w:val="00667075"/>
    <w:rsid w:val="00670611"/>
    <w:rsid w:val="00670FAB"/>
    <w:rsid w:val="0067387F"/>
    <w:rsid w:val="00675752"/>
    <w:rsid w:val="0067588F"/>
    <w:rsid w:val="00677CD4"/>
    <w:rsid w:val="00680D8A"/>
    <w:rsid w:val="00681330"/>
    <w:rsid w:val="00685075"/>
    <w:rsid w:val="00685EFB"/>
    <w:rsid w:val="006873C9"/>
    <w:rsid w:val="00687A72"/>
    <w:rsid w:val="00690D83"/>
    <w:rsid w:val="006915F0"/>
    <w:rsid w:val="0069180D"/>
    <w:rsid w:val="006925AA"/>
    <w:rsid w:val="00694606"/>
    <w:rsid w:val="00694FF6"/>
    <w:rsid w:val="0069605B"/>
    <w:rsid w:val="006967A0"/>
    <w:rsid w:val="00696AAF"/>
    <w:rsid w:val="006A08D2"/>
    <w:rsid w:val="006A1DAA"/>
    <w:rsid w:val="006A266A"/>
    <w:rsid w:val="006A37A3"/>
    <w:rsid w:val="006A5822"/>
    <w:rsid w:val="006A68CA"/>
    <w:rsid w:val="006A72D7"/>
    <w:rsid w:val="006B0FCD"/>
    <w:rsid w:val="006B17A1"/>
    <w:rsid w:val="006B77A0"/>
    <w:rsid w:val="006C188B"/>
    <w:rsid w:val="006C2050"/>
    <w:rsid w:val="006C47FA"/>
    <w:rsid w:val="006C4BC9"/>
    <w:rsid w:val="006C4C70"/>
    <w:rsid w:val="006C554A"/>
    <w:rsid w:val="006C7269"/>
    <w:rsid w:val="006D0C44"/>
    <w:rsid w:val="006D20BF"/>
    <w:rsid w:val="006D2FFF"/>
    <w:rsid w:val="006D41BC"/>
    <w:rsid w:val="006D69EE"/>
    <w:rsid w:val="006D703E"/>
    <w:rsid w:val="006D74BA"/>
    <w:rsid w:val="006D7760"/>
    <w:rsid w:val="006E13D7"/>
    <w:rsid w:val="006E1EB3"/>
    <w:rsid w:val="006F0090"/>
    <w:rsid w:val="006F0AAC"/>
    <w:rsid w:val="006F2E2B"/>
    <w:rsid w:val="006F3154"/>
    <w:rsid w:val="006F3C52"/>
    <w:rsid w:val="006F4D75"/>
    <w:rsid w:val="006F51DA"/>
    <w:rsid w:val="006F5C77"/>
    <w:rsid w:val="006F6D7D"/>
    <w:rsid w:val="00700F04"/>
    <w:rsid w:val="00705042"/>
    <w:rsid w:val="00705B94"/>
    <w:rsid w:val="00706A19"/>
    <w:rsid w:val="00706B75"/>
    <w:rsid w:val="00706C77"/>
    <w:rsid w:val="007070C9"/>
    <w:rsid w:val="0070799C"/>
    <w:rsid w:val="00707D89"/>
    <w:rsid w:val="00710AA8"/>
    <w:rsid w:val="00710ADD"/>
    <w:rsid w:val="00710BD8"/>
    <w:rsid w:val="00710F23"/>
    <w:rsid w:val="00713831"/>
    <w:rsid w:val="0071405C"/>
    <w:rsid w:val="007179ED"/>
    <w:rsid w:val="00720E83"/>
    <w:rsid w:val="00722465"/>
    <w:rsid w:val="00723CB8"/>
    <w:rsid w:val="007249AE"/>
    <w:rsid w:val="00725A56"/>
    <w:rsid w:val="00726A59"/>
    <w:rsid w:val="00726EB1"/>
    <w:rsid w:val="00727648"/>
    <w:rsid w:val="00730023"/>
    <w:rsid w:val="00730872"/>
    <w:rsid w:val="007309A9"/>
    <w:rsid w:val="00731F17"/>
    <w:rsid w:val="007348D4"/>
    <w:rsid w:val="00737242"/>
    <w:rsid w:val="00737883"/>
    <w:rsid w:val="00740702"/>
    <w:rsid w:val="00740AA2"/>
    <w:rsid w:val="00740DFF"/>
    <w:rsid w:val="00741FDF"/>
    <w:rsid w:val="00742B69"/>
    <w:rsid w:val="0074484B"/>
    <w:rsid w:val="00744E87"/>
    <w:rsid w:val="00745081"/>
    <w:rsid w:val="007462BC"/>
    <w:rsid w:val="00746751"/>
    <w:rsid w:val="00746D5C"/>
    <w:rsid w:val="007502EC"/>
    <w:rsid w:val="00751370"/>
    <w:rsid w:val="00752402"/>
    <w:rsid w:val="00752919"/>
    <w:rsid w:val="00752EDF"/>
    <w:rsid w:val="007542E5"/>
    <w:rsid w:val="00754D37"/>
    <w:rsid w:val="0075687A"/>
    <w:rsid w:val="0075794D"/>
    <w:rsid w:val="0076122F"/>
    <w:rsid w:val="00761877"/>
    <w:rsid w:val="00762B69"/>
    <w:rsid w:val="00763A41"/>
    <w:rsid w:val="00763DD2"/>
    <w:rsid w:val="00765899"/>
    <w:rsid w:val="00766169"/>
    <w:rsid w:val="00766CBF"/>
    <w:rsid w:val="0076707C"/>
    <w:rsid w:val="00767ACA"/>
    <w:rsid w:val="00767B86"/>
    <w:rsid w:val="00770194"/>
    <w:rsid w:val="007703D0"/>
    <w:rsid w:val="00770434"/>
    <w:rsid w:val="00772140"/>
    <w:rsid w:val="007721C0"/>
    <w:rsid w:val="007739FF"/>
    <w:rsid w:val="00774E04"/>
    <w:rsid w:val="00776187"/>
    <w:rsid w:val="00777356"/>
    <w:rsid w:val="00777BA1"/>
    <w:rsid w:val="00782020"/>
    <w:rsid w:val="00782DD8"/>
    <w:rsid w:val="007842B1"/>
    <w:rsid w:val="00784449"/>
    <w:rsid w:val="007855DC"/>
    <w:rsid w:val="00785C8A"/>
    <w:rsid w:val="00786736"/>
    <w:rsid w:val="007868AB"/>
    <w:rsid w:val="00787A1A"/>
    <w:rsid w:val="00790A58"/>
    <w:rsid w:val="00793D88"/>
    <w:rsid w:val="007946FA"/>
    <w:rsid w:val="007964AE"/>
    <w:rsid w:val="00796A7A"/>
    <w:rsid w:val="007974E7"/>
    <w:rsid w:val="00797E9A"/>
    <w:rsid w:val="007A2060"/>
    <w:rsid w:val="007A23AC"/>
    <w:rsid w:val="007A2A08"/>
    <w:rsid w:val="007A2BD5"/>
    <w:rsid w:val="007A3109"/>
    <w:rsid w:val="007A59A8"/>
    <w:rsid w:val="007A603C"/>
    <w:rsid w:val="007B192D"/>
    <w:rsid w:val="007B24B4"/>
    <w:rsid w:val="007B2E7B"/>
    <w:rsid w:val="007B440B"/>
    <w:rsid w:val="007B4A7E"/>
    <w:rsid w:val="007B77A5"/>
    <w:rsid w:val="007C0882"/>
    <w:rsid w:val="007C11EB"/>
    <w:rsid w:val="007C1ACD"/>
    <w:rsid w:val="007C2114"/>
    <w:rsid w:val="007C2224"/>
    <w:rsid w:val="007C474A"/>
    <w:rsid w:val="007C5CF7"/>
    <w:rsid w:val="007C62EC"/>
    <w:rsid w:val="007D11F2"/>
    <w:rsid w:val="007D23E2"/>
    <w:rsid w:val="007D4CCA"/>
    <w:rsid w:val="007D571E"/>
    <w:rsid w:val="007D5CCC"/>
    <w:rsid w:val="007D7207"/>
    <w:rsid w:val="007E107D"/>
    <w:rsid w:val="007E2F1F"/>
    <w:rsid w:val="007E35B0"/>
    <w:rsid w:val="007E754D"/>
    <w:rsid w:val="007F0855"/>
    <w:rsid w:val="007F0A0E"/>
    <w:rsid w:val="007F0D04"/>
    <w:rsid w:val="007F21BE"/>
    <w:rsid w:val="007F28A5"/>
    <w:rsid w:val="007F2B9F"/>
    <w:rsid w:val="007F2E9E"/>
    <w:rsid w:val="007F399E"/>
    <w:rsid w:val="007F5144"/>
    <w:rsid w:val="007F5560"/>
    <w:rsid w:val="007F6588"/>
    <w:rsid w:val="007F7D33"/>
    <w:rsid w:val="0080042C"/>
    <w:rsid w:val="00800445"/>
    <w:rsid w:val="008029E7"/>
    <w:rsid w:val="008033D2"/>
    <w:rsid w:val="00805864"/>
    <w:rsid w:val="008067F0"/>
    <w:rsid w:val="00807644"/>
    <w:rsid w:val="00807ED6"/>
    <w:rsid w:val="00813089"/>
    <w:rsid w:val="008136CA"/>
    <w:rsid w:val="00813D34"/>
    <w:rsid w:val="008152E6"/>
    <w:rsid w:val="00815C77"/>
    <w:rsid w:val="00816E00"/>
    <w:rsid w:val="00817767"/>
    <w:rsid w:val="0082016D"/>
    <w:rsid w:val="00821F0D"/>
    <w:rsid w:val="008240B1"/>
    <w:rsid w:val="00824ED7"/>
    <w:rsid w:val="00825A87"/>
    <w:rsid w:val="0083043E"/>
    <w:rsid w:val="0083125F"/>
    <w:rsid w:val="00834393"/>
    <w:rsid w:val="008400D2"/>
    <w:rsid w:val="00840DF2"/>
    <w:rsid w:val="0084192A"/>
    <w:rsid w:val="00841E5B"/>
    <w:rsid w:val="0084266D"/>
    <w:rsid w:val="008427A6"/>
    <w:rsid w:val="00843835"/>
    <w:rsid w:val="0084424A"/>
    <w:rsid w:val="008444E5"/>
    <w:rsid w:val="008445E4"/>
    <w:rsid w:val="008477A5"/>
    <w:rsid w:val="00852F19"/>
    <w:rsid w:val="0085423F"/>
    <w:rsid w:val="0085455D"/>
    <w:rsid w:val="0085471D"/>
    <w:rsid w:val="00855F2D"/>
    <w:rsid w:val="00856520"/>
    <w:rsid w:val="00856D8C"/>
    <w:rsid w:val="008572AD"/>
    <w:rsid w:val="00857B5A"/>
    <w:rsid w:val="00857C66"/>
    <w:rsid w:val="00857F4E"/>
    <w:rsid w:val="00860497"/>
    <w:rsid w:val="00860D26"/>
    <w:rsid w:val="008613EF"/>
    <w:rsid w:val="00863BD1"/>
    <w:rsid w:val="00863C4D"/>
    <w:rsid w:val="00864D6F"/>
    <w:rsid w:val="0086543B"/>
    <w:rsid w:val="00871444"/>
    <w:rsid w:val="008728D2"/>
    <w:rsid w:val="00872E09"/>
    <w:rsid w:val="008751F3"/>
    <w:rsid w:val="00875C56"/>
    <w:rsid w:val="00875E17"/>
    <w:rsid w:val="00876505"/>
    <w:rsid w:val="00881AAE"/>
    <w:rsid w:val="008822E5"/>
    <w:rsid w:val="008837F3"/>
    <w:rsid w:val="00883963"/>
    <w:rsid w:val="00884A8D"/>
    <w:rsid w:val="0088576A"/>
    <w:rsid w:val="00892BE7"/>
    <w:rsid w:val="008A0941"/>
    <w:rsid w:val="008A0BA3"/>
    <w:rsid w:val="008A0E74"/>
    <w:rsid w:val="008A1A55"/>
    <w:rsid w:val="008A2D83"/>
    <w:rsid w:val="008A546E"/>
    <w:rsid w:val="008A6DF0"/>
    <w:rsid w:val="008A76F7"/>
    <w:rsid w:val="008B010D"/>
    <w:rsid w:val="008B0474"/>
    <w:rsid w:val="008B0D6B"/>
    <w:rsid w:val="008B1907"/>
    <w:rsid w:val="008B325C"/>
    <w:rsid w:val="008B39C5"/>
    <w:rsid w:val="008B749E"/>
    <w:rsid w:val="008C3B9A"/>
    <w:rsid w:val="008C4211"/>
    <w:rsid w:val="008C4219"/>
    <w:rsid w:val="008C4946"/>
    <w:rsid w:val="008C4A74"/>
    <w:rsid w:val="008C599A"/>
    <w:rsid w:val="008C7747"/>
    <w:rsid w:val="008D6644"/>
    <w:rsid w:val="008D6DF6"/>
    <w:rsid w:val="008E118E"/>
    <w:rsid w:val="008E172A"/>
    <w:rsid w:val="008E208F"/>
    <w:rsid w:val="008E2107"/>
    <w:rsid w:val="008E3E4E"/>
    <w:rsid w:val="008E3E78"/>
    <w:rsid w:val="008E45C4"/>
    <w:rsid w:val="008E601E"/>
    <w:rsid w:val="008E6EE8"/>
    <w:rsid w:val="008F042B"/>
    <w:rsid w:val="008F0B9E"/>
    <w:rsid w:val="008F1508"/>
    <w:rsid w:val="008F32DB"/>
    <w:rsid w:val="008F3EF3"/>
    <w:rsid w:val="008F46A9"/>
    <w:rsid w:val="008F4903"/>
    <w:rsid w:val="008F71BD"/>
    <w:rsid w:val="008F7298"/>
    <w:rsid w:val="00900C32"/>
    <w:rsid w:val="00901A38"/>
    <w:rsid w:val="00904619"/>
    <w:rsid w:val="009046B4"/>
    <w:rsid w:val="00905839"/>
    <w:rsid w:val="00905D34"/>
    <w:rsid w:val="0090649F"/>
    <w:rsid w:val="009076AE"/>
    <w:rsid w:val="009113ED"/>
    <w:rsid w:val="00911AB0"/>
    <w:rsid w:val="0091242E"/>
    <w:rsid w:val="00912CFE"/>
    <w:rsid w:val="009162A3"/>
    <w:rsid w:val="00916D5D"/>
    <w:rsid w:val="00921312"/>
    <w:rsid w:val="00923B58"/>
    <w:rsid w:val="009240FE"/>
    <w:rsid w:val="009255C3"/>
    <w:rsid w:val="00925799"/>
    <w:rsid w:val="00925D81"/>
    <w:rsid w:val="00926163"/>
    <w:rsid w:val="009261B0"/>
    <w:rsid w:val="00930EDD"/>
    <w:rsid w:val="00931976"/>
    <w:rsid w:val="00932052"/>
    <w:rsid w:val="009321D4"/>
    <w:rsid w:val="00933839"/>
    <w:rsid w:val="00935D62"/>
    <w:rsid w:val="00937283"/>
    <w:rsid w:val="00937B41"/>
    <w:rsid w:val="0094049A"/>
    <w:rsid w:val="009413EE"/>
    <w:rsid w:val="00944810"/>
    <w:rsid w:val="00946231"/>
    <w:rsid w:val="00946931"/>
    <w:rsid w:val="00946C32"/>
    <w:rsid w:val="00946E21"/>
    <w:rsid w:val="00947741"/>
    <w:rsid w:val="00952B80"/>
    <w:rsid w:val="009533E6"/>
    <w:rsid w:val="00953E5C"/>
    <w:rsid w:val="009546F8"/>
    <w:rsid w:val="009547B3"/>
    <w:rsid w:val="0095603A"/>
    <w:rsid w:val="009565F2"/>
    <w:rsid w:val="00961558"/>
    <w:rsid w:val="0096348E"/>
    <w:rsid w:val="0096372A"/>
    <w:rsid w:val="009641B9"/>
    <w:rsid w:val="00964590"/>
    <w:rsid w:val="00965B14"/>
    <w:rsid w:val="0096789E"/>
    <w:rsid w:val="009700BA"/>
    <w:rsid w:val="00970396"/>
    <w:rsid w:val="009707F7"/>
    <w:rsid w:val="00972255"/>
    <w:rsid w:val="009725FB"/>
    <w:rsid w:val="00972898"/>
    <w:rsid w:val="009738EF"/>
    <w:rsid w:val="009738F0"/>
    <w:rsid w:val="00975443"/>
    <w:rsid w:val="009758CA"/>
    <w:rsid w:val="009777B0"/>
    <w:rsid w:val="00981571"/>
    <w:rsid w:val="009822BD"/>
    <w:rsid w:val="00982C60"/>
    <w:rsid w:val="00983878"/>
    <w:rsid w:val="00984F1C"/>
    <w:rsid w:val="0098528E"/>
    <w:rsid w:val="00985B84"/>
    <w:rsid w:val="0098656B"/>
    <w:rsid w:val="00986EF7"/>
    <w:rsid w:val="009900DB"/>
    <w:rsid w:val="00990114"/>
    <w:rsid w:val="009915A8"/>
    <w:rsid w:val="0099463F"/>
    <w:rsid w:val="0099616F"/>
    <w:rsid w:val="009964F2"/>
    <w:rsid w:val="009A0481"/>
    <w:rsid w:val="009A170D"/>
    <w:rsid w:val="009A1DB3"/>
    <w:rsid w:val="009A1FDA"/>
    <w:rsid w:val="009A29DD"/>
    <w:rsid w:val="009A38DB"/>
    <w:rsid w:val="009A418F"/>
    <w:rsid w:val="009A48EA"/>
    <w:rsid w:val="009A48F6"/>
    <w:rsid w:val="009A550B"/>
    <w:rsid w:val="009A5D66"/>
    <w:rsid w:val="009A6696"/>
    <w:rsid w:val="009B0054"/>
    <w:rsid w:val="009B193A"/>
    <w:rsid w:val="009B21DC"/>
    <w:rsid w:val="009B3C9F"/>
    <w:rsid w:val="009B5A5F"/>
    <w:rsid w:val="009B5BF1"/>
    <w:rsid w:val="009B727D"/>
    <w:rsid w:val="009C1F5F"/>
    <w:rsid w:val="009C2303"/>
    <w:rsid w:val="009C2A0D"/>
    <w:rsid w:val="009C333F"/>
    <w:rsid w:val="009C4FDC"/>
    <w:rsid w:val="009C51A8"/>
    <w:rsid w:val="009C544C"/>
    <w:rsid w:val="009C5F6F"/>
    <w:rsid w:val="009C6AF2"/>
    <w:rsid w:val="009C7E2C"/>
    <w:rsid w:val="009D148B"/>
    <w:rsid w:val="009D6113"/>
    <w:rsid w:val="009D61C8"/>
    <w:rsid w:val="009E1108"/>
    <w:rsid w:val="009E48AC"/>
    <w:rsid w:val="009F00A8"/>
    <w:rsid w:val="009F0293"/>
    <w:rsid w:val="009F0ADA"/>
    <w:rsid w:val="009F0B53"/>
    <w:rsid w:val="009F4C74"/>
    <w:rsid w:val="009F6B2E"/>
    <w:rsid w:val="009F73A9"/>
    <w:rsid w:val="009F7F90"/>
    <w:rsid w:val="00A00E61"/>
    <w:rsid w:val="00A0471E"/>
    <w:rsid w:val="00A071CB"/>
    <w:rsid w:val="00A07EFF"/>
    <w:rsid w:val="00A1107A"/>
    <w:rsid w:val="00A11202"/>
    <w:rsid w:val="00A12745"/>
    <w:rsid w:val="00A13D56"/>
    <w:rsid w:val="00A1430E"/>
    <w:rsid w:val="00A15AC7"/>
    <w:rsid w:val="00A16696"/>
    <w:rsid w:val="00A174EA"/>
    <w:rsid w:val="00A17B63"/>
    <w:rsid w:val="00A17DAB"/>
    <w:rsid w:val="00A202E4"/>
    <w:rsid w:val="00A21547"/>
    <w:rsid w:val="00A21B06"/>
    <w:rsid w:val="00A21E4D"/>
    <w:rsid w:val="00A22133"/>
    <w:rsid w:val="00A221D8"/>
    <w:rsid w:val="00A22E4C"/>
    <w:rsid w:val="00A23476"/>
    <w:rsid w:val="00A2379D"/>
    <w:rsid w:val="00A2396B"/>
    <w:rsid w:val="00A252DE"/>
    <w:rsid w:val="00A25737"/>
    <w:rsid w:val="00A26676"/>
    <w:rsid w:val="00A26D9F"/>
    <w:rsid w:val="00A272FE"/>
    <w:rsid w:val="00A27309"/>
    <w:rsid w:val="00A302D7"/>
    <w:rsid w:val="00A35071"/>
    <w:rsid w:val="00A409A5"/>
    <w:rsid w:val="00A41422"/>
    <w:rsid w:val="00A439ED"/>
    <w:rsid w:val="00A46D67"/>
    <w:rsid w:val="00A5018E"/>
    <w:rsid w:val="00A50335"/>
    <w:rsid w:val="00A50749"/>
    <w:rsid w:val="00A52CD1"/>
    <w:rsid w:val="00A53E4C"/>
    <w:rsid w:val="00A541C2"/>
    <w:rsid w:val="00A55066"/>
    <w:rsid w:val="00A559FF"/>
    <w:rsid w:val="00A609EF"/>
    <w:rsid w:val="00A61B9A"/>
    <w:rsid w:val="00A61E62"/>
    <w:rsid w:val="00A62E59"/>
    <w:rsid w:val="00A64442"/>
    <w:rsid w:val="00A65BC5"/>
    <w:rsid w:val="00A67B32"/>
    <w:rsid w:val="00A709D8"/>
    <w:rsid w:val="00A710BA"/>
    <w:rsid w:val="00A764EF"/>
    <w:rsid w:val="00A7742F"/>
    <w:rsid w:val="00A81950"/>
    <w:rsid w:val="00A83B22"/>
    <w:rsid w:val="00A84627"/>
    <w:rsid w:val="00A8611F"/>
    <w:rsid w:val="00A875A4"/>
    <w:rsid w:val="00A90B4A"/>
    <w:rsid w:val="00A93431"/>
    <w:rsid w:val="00A942B3"/>
    <w:rsid w:val="00A9490C"/>
    <w:rsid w:val="00A951B4"/>
    <w:rsid w:val="00A9545C"/>
    <w:rsid w:val="00A955F7"/>
    <w:rsid w:val="00A95F4A"/>
    <w:rsid w:val="00A9793B"/>
    <w:rsid w:val="00AA1590"/>
    <w:rsid w:val="00AA2465"/>
    <w:rsid w:val="00AA24E8"/>
    <w:rsid w:val="00AA35C3"/>
    <w:rsid w:val="00AA3BB7"/>
    <w:rsid w:val="00AA4B51"/>
    <w:rsid w:val="00AA61D0"/>
    <w:rsid w:val="00AA750E"/>
    <w:rsid w:val="00AA786F"/>
    <w:rsid w:val="00AB0193"/>
    <w:rsid w:val="00AB041E"/>
    <w:rsid w:val="00AB0DC4"/>
    <w:rsid w:val="00AB1495"/>
    <w:rsid w:val="00AB18FC"/>
    <w:rsid w:val="00AB2DE6"/>
    <w:rsid w:val="00AB6A8D"/>
    <w:rsid w:val="00AC0B89"/>
    <w:rsid w:val="00AC1C86"/>
    <w:rsid w:val="00AC3F9E"/>
    <w:rsid w:val="00AC52D9"/>
    <w:rsid w:val="00AC58E2"/>
    <w:rsid w:val="00AC6006"/>
    <w:rsid w:val="00AC6339"/>
    <w:rsid w:val="00AC6CD7"/>
    <w:rsid w:val="00AD0023"/>
    <w:rsid w:val="00AD00ED"/>
    <w:rsid w:val="00AD24FD"/>
    <w:rsid w:val="00AD2B47"/>
    <w:rsid w:val="00AD40BE"/>
    <w:rsid w:val="00AD4646"/>
    <w:rsid w:val="00AD478D"/>
    <w:rsid w:val="00AD5792"/>
    <w:rsid w:val="00AD5CD7"/>
    <w:rsid w:val="00AD62F1"/>
    <w:rsid w:val="00AD705A"/>
    <w:rsid w:val="00AD7685"/>
    <w:rsid w:val="00AD7B34"/>
    <w:rsid w:val="00AE06C9"/>
    <w:rsid w:val="00AE157A"/>
    <w:rsid w:val="00AE1E81"/>
    <w:rsid w:val="00AE2471"/>
    <w:rsid w:val="00AE2ED0"/>
    <w:rsid w:val="00AE7C73"/>
    <w:rsid w:val="00AE7EAA"/>
    <w:rsid w:val="00AF09B4"/>
    <w:rsid w:val="00AF0D39"/>
    <w:rsid w:val="00AF39AA"/>
    <w:rsid w:val="00AF4C2C"/>
    <w:rsid w:val="00AF5485"/>
    <w:rsid w:val="00AF5E09"/>
    <w:rsid w:val="00AF7876"/>
    <w:rsid w:val="00B02CCD"/>
    <w:rsid w:val="00B02D51"/>
    <w:rsid w:val="00B0370B"/>
    <w:rsid w:val="00B03DA0"/>
    <w:rsid w:val="00B04452"/>
    <w:rsid w:val="00B06D51"/>
    <w:rsid w:val="00B06F35"/>
    <w:rsid w:val="00B121B3"/>
    <w:rsid w:val="00B12959"/>
    <w:rsid w:val="00B12A3B"/>
    <w:rsid w:val="00B13B6C"/>
    <w:rsid w:val="00B14383"/>
    <w:rsid w:val="00B15738"/>
    <w:rsid w:val="00B16802"/>
    <w:rsid w:val="00B17D8A"/>
    <w:rsid w:val="00B20AE7"/>
    <w:rsid w:val="00B21655"/>
    <w:rsid w:val="00B23F7B"/>
    <w:rsid w:val="00B24BBF"/>
    <w:rsid w:val="00B25394"/>
    <w:rsid w:val="00B25E04"/>
    <w:rsid w:val="00B30296"/>
    <w:rsid w:val="00B30411"/>
    <w:rsid w:val="00B31EC6"/>
    <w:rsid w:val="00B320F4"/>
    <w:rsid w:val="00B32694"/>
    <w:rsid w:val="00B33D79"/>
    <w:rsid w:val="00B34E5D"/>
    <w:rsid w:val="00B36D7E"/>
    <w:rsid w:val="00B37FF2"/>
    <w:rsid w:val="00B412E4"/>
    <w:rsid w:val="00B421B2"/>
    <w:rsid w:val="00B43F30"/>
    <w:rsid w:val="00B4418A"/>
    <w:rsid w:val="00B459F6"/>
    <w:rsid w:val="00B47583"/>
    <w:rsid w:val="00B475DA"/>
    <w:rsid w:val="00B52DB5"/>
    <w:rsid w:val="00B530FA"/>
    <w:rsid w:val="00B545B5"/>
    <w:rsid w:val="00B54A8F"/>
    <w:rsid w:val="00B561AF"/>
    <w:rsid w:val="00B564ED"/>
    <w:rsid w:val="00B56612"/>
    <w:rsid w:val="00B607B2"/>
    <w:rsid w:val="00B61C9B"/>
    <w:rsid w:val="00B62524"/>
    <w:rsid w:val="00B62B8C"/>
    <w:rsid w:val="00B64063"/>
    <w:rsid w:val="00B6431B"/>
    <w:rsid w:val="00B666C8"/>
    <w:rsid w:val="00B66756"/>
    <w:rsid w:val="00B668C1"/>
    <w:rsid w:val="00B67038"/>
    <w:rsid w:val="00B713B6"/>
    <w:rsid w:val="00B765EC"/>
    <w:rsid w:val="00B81B63"/>
    <w:rsid w:val="00B831D3"/>
    <w:rsid w:val="00B83A6C"/>
    <w:rsid w:val="00B84781"/>
    <w:rsid w:val="00B84959"/>
    <w:rsid w:val="00B8556D"/>
    <w:rsid w:val="00B871D5"/>
    <w:rsid w:val="00B871DC"/>
    <w:rsid w:val="00B8759C"/>
    <w:rsid w:val="00B905B5"/>
    <w:rsid w:val="00B906AC"/>
    <w:rsid w:val="00B90D08"/>
    <w:rsid w:val="00B914B9"/>
    <w:rsid w:val="00B91B21"/>
    <w:rsid w:val="00B91C82"/>
    <w:rsid w:val="00B91FAE"/>
    <w:rsid w:val="00B9230E"/>
    <w:rsid w:val="00B92E1D"/>
    <w:rsid w:val="00B93ECE"/>
    <w:rsid w:val="00B94FCD"/>
    <w:rsid w:val="00B9552D"/>
    <w:rsid w:val="00B978A8"/>
    <w:rsid w:val="00BA1E0C"/>
    <w:rsid w:val="00BA255B"/>
    <w:rsid w:val="00BA2DD4"/>
    <w:rsid w:val="00BA33C2"/>
    <w:rsid w:val="00BA3C39"/>
    <w:rsid w:val="00BA3EFC"/>
    <w:rsid w:val="00BA4123"/>
    <w:rsid w:val="00BA53D3"/>
    <w:rsid w:val="00BA56B0"/>
    <w:rsid w:val="00BA5AFB"/>
    <w:rsid w:val="00BA5B12"/>
    <w:rsid w:val="00BB01A6"/>
    <w:rsid w:val="00BB074F"/>
    <w:rsid w:val="00BB1A3E"/>
    <w:rsid w:val="00BB24CA"/>
    <w:rsid w:val="00BB3DF6"/>
    <w:rsid w:val="00BB61DE"/>
    <w:rsid w:val="00BC0BAF"/>
    <w:rsid w:val="00BC199A"/>
    <w:rsid w:val="00BC2A40"/>
    <w:rsid w:val="00BC2A99"/>
    <w:rsid w:val="00BC6366"/>
    <w:rsid w:val="00BD01B0"/>
    <w:rsid w:val="00BD0D0B"/>
    <w:rsid w:val="00BD1154"/>
    <w:rsid w:val="00BD177E"/>
    <w:rsid w:val="00BD1A15"/>
    <w:rsid w:val="00BD2FFB"/>
    <w:rsid w:val="00BD38E2"/>
    <w:rsid w:val="00BD39AC"/>
    <w:rsid w:val="00BD4CC0"/>
    <w:rsid w:val="00BD77CC"/>
    <w:rsid w:val="00BE0653"/>
    <w:rsid w:val="00BE3358"/>
    <w:rsid w:val="00BE352D"/>
    <w:rsid w:val="00BE3DA9"/>
    <w:rsid w:val="00BE5AEF"/>
    <w:rsid w:val="00BE79D8"/>
    <w:rsid w:val="00BE7F3F"/>
    <w:rsid w:val="00BF0879"/>
    <w:rsid w:val="00BF19E2"/>
    <w:rsid w:val="00BF26E7"/>
    <w:rsid w:val="00BF27D6"/>
    <w:rsid w:val="00BF3057"/>
    <w:rsid w:val="00BF4666"/>
    <w:rsid w:val="00BF540E"/>
    <w:rsid w:val="00C000A7"/>
    <w:rsid w:val="00C039D6"/>
    <w:rsid w:val="00C03CD7"/>
    <w:rsid w:val="00C04637"/>
    <w:rsid w:val="00C054F2"/>
    <w:rsid w:val="00C05970"/>
    <w:rsid w:val="00C105E0"/>
    <w:rsid w:val="00C1069E"/>
    <w:rsid w:val="00C10818"/>
    <w:rsid w:val="00C113CB"/>
    <w:rsid w:val="00C14585"/>
    <w:rsid w:val="00C16E88"/>
    <w:rsid w:val="00C20093"/>
    <w:rsid w:val="00C21627"/>
    <w:rsid w:val="00C21746"/>
    <w:rsid w:val="00C21D7F"/>
    <w:rsid w:val="00C224AB"/>
    <w:rsid w:val="00C23230"/>
    <w:rsid w:val="00C27C43"/>
    <w:rsid w:val="00C31F35"/>
    <w:rsid w:val="00C3231B"/>
    <w:rsid w:val="00C32DCD"/>
    <w:rsid w:val="00C3306A"/>
    <w:rsid w:val="00C33491"/>
    <w:rsid w:val="00C33EB4"/>
    <w:rsid w:val="00C33EEB"/>
    <w:rsid w:val="00C40919"/>
    <w:rsid w:val="00C4130D"/>
    <w:rsid w:val="00C41948"/>
    <w:rsid w:val="00C41EA7"/>
    <w:rsid w:val="00C4204B"/>
    <w:rsid w:val="00C4330F"/>
    <w:rsid w:val="00C43B58"/>
    <w:rsid w:val="00C4490C"/>
    <w:rsid w:val="00C44C62"/>
    <w:rsid w:val="00C4509D"/>
    <w:rsid w:val="00C5068C"/>
    <w:rsid w:val="00C53308"/>
    <w:rsid w:val="00C53532"/>
    <w:rsid w:val="00C5438A"/>
    <w:rsid w:val="00C547CE"/>
    <w:rsid w:val="00C552C8"/>
    <w:rsid w:val="00C55865"/>
    <w:rsid w:val="00C55B11"/>
    <w:rsid w:val="00C573A4"/>
    <w:rsid w:val="00C574BD"/>
    <w:rsid w:val="00C57561"/>
    <w:rsid w:val="00C6128C"/>
    <w:rsid w:val="00C62F18"/>
    <w:rsid w:val="00C72F1C"/>
    <w:rsid w:val="00C74E89"/>
    <w:rsid w:val="00C7524F"/>
    <w:rsid w:val="00C76067"/>
    <w:rsid w:val="00C776A3"/>
    <w:rsid w:val="00C77831"/>
    <w:rsid w:val="00C81481"/>
    <w:rsid w:val="00C8173E"/>
    <w:rsid w:val="00C817DF"/>
    <w:rsid w:val="00C840F8"/>
    <w:rsid w:val="00C8554B"/>
    <w:rsid w:val="00C860B7"/>
    <w:rsid w:val="00C902F4"/>
    <w:rsid w:val="00C903FD"/>
    <w:rsid w:val="00C9126F"/>
    <w:rsid w:val="00C92623"/>
    <w:rsid w:val="00C9544F"/>
    <w:rsid w:val="00C96A35"/>
    <w:rsid w:val="00C96DD8"/>
    <w:rsid w:val="00CA1061"/>
    <w:rsid w:val="00CA17AE"/>
    <w:rsid w:val="00CA1B58"/>
    <w:rsid w:val="00CA214E"/>
    <w:rsid w:val="00CA21EB"/>
    <w:rsid w:val="00CA3ACB"/>
    <w:rsid w:val="00CA5694"/>
    <w:rsid w:val="00CA58FE"/>
    <w:rsid w:val="00CA6A1E"/>
    <w:rsid w:val="00CA6B29"/>
    <w:rsid w:val="00CB1207"/>
    <w:rsid w:val="00CB1BB8"/>
    <w:rsid w:val="00CB2AB6"/>
    <w:rsid w:val="00CB341B"/>
    <w:rsid w:val="00CB5011"/>
    <w:rsid w:val="00CB6B3D"/>
    <w:rsid w:val="00CB6C3A"/>
    <w:rsid w:val="00CC1A32"/>
    <w:rsid w:val="00CC3265"/>
    <w:rsid w:val="00CC3ED9"/>
    <w:rsid w:val="00CC4053"/>
    <w:rsid w:val="00CC56D5"/>
    <w:rsid w:val="00CC5908"/>
    <w:rsid w:val="00CC63ED"/>
    <w:rsid w:val="00CC6BBD"/>
    <w:rsid w:val="00CC6D5E"/>
    <w:rsid w:val="00CD0A3B"/>
    <w:rsid w:val="00CD1229"/>
    <w:rsid w:val="00CD17A1"/>
    <w:rsid w:val="00CD2DD9"/>
    <w:rsid w:val="00CD3C32"/>
    <w:rsid w:val="00CD3E64"/>
    <w:rsid w:val="00CD5018"/>
    <w:rsid w:val="00CD77B4"/>
    <w:rsid w:val="00CE2362"/>
    <w:rsid w:val="00CE23BD"/>
    <w:rsid w:val="00CE30A1"/>
    <w:rsid w:val="00CE3E57"/>
    <w:rsid w:val="00CE4953"/>
    <w:rsid w:val="00CE4C3B"/>
    <w:rsid w:val="00CE7B85"/>
    <w:rsid w:val="00CE7FC7"/>
    <w:rsid w:val="00CF0B5A"/>
    <w:rsid w:val="00CF0C57"/>
    <w:rsid w:val="00CF14B3"/>
    <w:rsid w:val="00CF2BF1"/>
    <w:rsid w:val="00CF31BD"/>
    <w:rsid w:val="00CF36F4"/>
    <w:rsid w:val="00CF4E93"/>
    <w:rsid w:val="00D00AC7"/>
    <w:rsid w:val="00D07509"/>
    <w:rsid w:val="00D15A1F"/>
    <w:rsid w:val="00D15A66"/>
    <w:rsid w:val="00D16E54"/>
    <w:rsid w:val="00D17016"/>
    <w:rsid w:val="00D17E03"/>
    <w:rsid w:val="00D205CF"/>
    <w:rsid w:val="00D24B5B"/>
    <w:rsid w:val="00D25406"/>
    <w:rsid w:val="00D25F5C"/>
    <w:rsid w:val="00D26499"/>
    <w:rsid w:val="00D266FF"/>
    <w:rsid w:val="00D312CD"/>
    <w:rsid w:val="00D31E2D"/>
    <w:rsid w:val="00D327D7"/>
    <w:rsid w:val="00D33662"/>
    <w:rsid w:val="00D33AAD"/>
    <w:rsid w:val="00D3447B"/>
    <w:rsid w:val="00D352D7"/>
    <w:rsid w:val="00D369AA"/>
    <w:rsid w:val="00D37CF5"/>
    <w:rsid w:val="00D42610"/>
    <w:rsid w:val="00D43313"/>
    <w:rsid w:val="00D43807"/>
    <w:rsid w:val="00D44723"/>
    <w:rsid w:val="00D460FF"/>
    <w:rsid w:val="00D46CB6"/>
    <w:rsid w:val="00D46D1C"/>
    <w:rsid w:val="00D501C4"/>
    <w:rsid w:val="00D502FE"/>
    <w:rsid w:val="00D506FE"/>
    <w:rsid w:val="00D50DD9"/>
    <w:rsid w:val="00D523B0"/>
    <w:rsid w:val="00D52B9D"/>
    <w:rsid w:val="00D5346F"/>
    <w:rsid w:val="00D5796F"/>
    <w:rsid w:val="00D57A84"/>
    <w:rsid w:val="00D61053"/>
    <w:rsid w:val="00D6267C"/>
    <w:rsid w:val="00D63236"/>
    <w:rsid w:val="00D660A7"/>
    <w:rsid w:val="00D6693F"/>
    <w:rsid w:val="00D67A97"/>
    <w:rsid w:val="00D704C0"/>
    <w:rsid w:val="00D71550"/>
    <w:rsid w:val="00D72771"/>
    <w:rsid w:val="00D73177"/>
    <w:rsid w:val="00D7392A"/>
    <w:rsid w:val="00D751F1"/>
    <w:rsid w:val="00D75277"/>
    <w:rsid w:val="00D76AF4"/>
    <w:rsid w:val="00D771FA"/>
    <w:rsid w:val="00D775E0"/>
    <w:rsid w:val="00D778C2"/>
    <w:rsid w:val="00D80F09"/>
    <w:rsid w:val="00D82271"/>
    <w:rsid w:val="00D84D06"/>
    <w:rsid w:val="00D850E8"/>
    <w:rsid w:val="00D854E9"/>
    <w:rsid w:val="00D85823"/>
    <w:rsid w:val="00D85AD5"/>
    <w:rsid w:val="00D85B7E"/>
    <w:rsid w:val="00D87816"/>
    <w:rsid w:val="00D9085C"/>
    <w:rsid w:val="00D90DBD"/>
    <w:rsid w:val="00D91D94"/>
    <w:rsid w:val="00D92475"/>
    <w:rsid w:val="00D9315E"/>
    <w:rsid w:val="00D934CF"/>
    <w:rsid w:val="00D93697"/>
    <w:rsid w:val="00D93A4D"/>
    <w:rsid w:val="00D95932"/>
    <w:rsid w:val="00D971FA"/>
    <w:rsid w:val="00DA0690"/>
    <w:rsid w:val="00DA0725"/>
    <w:rsid w:val="00DA0C7F"/>
    <w:rsid w:val="00DA0D89"/>
    <w:rsid w:val="00DA0EA9"/>
    <w:rsid w:val="00DA2185"/>
    <w:rsid w:val="00DA2815"/>
    <w:rsid w:val="00DA33E3"/>
    <w:rsid w:val="00DA4DC7"/>
    <w:rsid w:val="00DA56D5"/>
    <w:rsid w:val="00DA6769"/>
    <w:rsid w:val="00DA6CBD"/>
    <w:rsid w:val="00DA6E16"/>
    <w:rsid w:val="00DA6E33"/>
    <w:rsid w:val="00DA749F"/>
    <w:rsid w:val="00DA7D6B"/>
    <w:rsid w:val="00DB0F8A"/>
    <w:rsid w:val="00DB15CB"/>
    <w:rsid w:val="00DB2C57"/>
    <w:rsid w:val="00DB473A"/>
    <w:rsid w:val="00DB4CC8"/>
    <w:rsid w:val="00DB55D9"/>
    <w:rsid w:val="00DB61FC"/>
    <w:rsid w:val="00DC0020"/>
    <w:rsid w:val="00DC20F0"/>
    <w:rsid w:val="00DC26C2"/>
    <w:rsid w:val="00DC5370"/>
    <w:rsid w:val="00DC5B8D"/>
    <w:rsid w:val="00DC5C8F"/>
    <w:rsid w:val="00DC6048"/>
    <w:rsid w:val="00DC7049"/>
    <w:rsid w:val="00DC7742"/>
    <w:rsid w:val="00DD0F6E"/>
    <w:rsid w:val="00DD22A0"/>
    <w:rsid w:val="00DD275B"/>
    <w:rsid w:val="00DD4535"/>
    <w:rsid w:val="00DD48E5"/>
    <w:rsid w:val="00DD555E"/>
    <w:rsid w:val="00DD5B4B"/>
    <w:rsid w:val="00DD6915"/>
    <w:rsid w:val="00DD6AE1"/>
    <w:rsid w:val="00DE08EC"/>
    <w:rsid w:val="00DE1238"/>
    <w:rsid w:val="00DE5EDD"/>
    <w:rsid w:val="00DE71D1"/>
    <w:rsid w:val="00DF5169"/>
    <w:rsid w:val="00DF71AB"/>
    <w:rsid w:val="00E01195"/>
    <w:rsid w:val="00E03898"/>
    <w:rsid w:val="00E046AC"/>
    <w:rsid w:val="00E058FB"/>
    <w:rsid w:val="00E14BAB"/>
    <w:rsid w:val="00E1538E"/>
    <w:rsid w:val="00E15A2D"/>
    <w:rsid w:val="00E16EEA"/>
    <w:rsid w:val="00E20798"/>
    <w:rsid w:val="00E215F3"/>
    <w:rsid w:val="00E21C41"/>
    <w:rsid w:val="00E23BAC"/>
    <w:rsid w:val="00E251AE"/>
    <w:rsid w:val="00E27E47"/>
    <w:rsid w:val="00E30707"/>
    <w:rsid w:val="00E316EC"/>
    <w:rsid w:val="00E318D0"/>
    <w:rsid w:val="00E34AA2"/>
    <w:rsid w:val="00E355A9"/>
    <w:rsid w:val="00E35768"/>
    <w:rsid w:val="00E35B98"/>
    <w:rsid w:val="00E35FD1"/>
    <w:rsid w:val="00E377F5"/>
    <w:rsid w:val="00E400A0"/>
    <w:rsid w:val="00E4112B"/>
    <w:rsid w:val="00E42732"/>
    <w:rsid w:val="00E427F0"/>
    <w:rsid w:val="00E44CD6"/>
    <w:rsid w:val="00E462AA"/>
    <w:rsid w:val="00E4639C"/>
    <w:rsid w:val="00E471EA"/>
    <w:rsid w:val="00E5108F"/>
    <w:rsid w:val="00E52C2E"/>
    <w:rsid w:val="00E52FB7"/>
    <w:rsid w:val="00E53303"/>
    <w:rsid w:val="00E533F1"/>
    <w:rsid w:val="00E53817"/>
    <w:rsid w:val="00E55527"/>
    <w:rsid w:val="00E567F2"/>
    <w:rsid w:val="00E616C1"/>
    <w:rsid w:val="00E6208A"/>
    <w:rsid w:val="00E64C0E"/>
    <w:rsid w:val="00E65A91"/>
    <w:rsid w:val="00E673D0"/>
    <w:rsid w:val="00E7194F"/>
    <w:rsid w:val="00E72F11"/>
    <w:rsid w:val="00E754F7"/>
    <w:rsid w:val="00E76091"/>
    <w:rsid w:val="00E766A5"/>
    <w:rsid w:val="00E7706C"/>
    <w:rsid w:val="00E80805"/>
    <w:rsid w:val="00E80A65"/>
    <w:rsid w:val="00E80EA9"/>
    <w:rsid w:val="00E817FA"/>
    <w:rsid w:val="00E81DC1"/>
    <w:rsid w:val="00E8466C"/>
    <w:rsid w:val="00E84C04"/>
    <w:rsid w:val="00E851F8"/>
    <w:rsid w:val="00E8623A"/>
    <w:rsid w:val="00E86FFA"/>
    <w:rsid w:val="00E870C3"/>
    <w:rsid w:val="00E87CFE"/>
    <w:rsid w:val="00E908AB"/>
    <w:rsid w:val="00E909B8"/>
    <w:rsid w:val="00E90BCD"/>
    <w:rsid w:val="00E94218"/>
    <w:rsid w:val="00E9638E"/>
    <w:rsid w:val="00E976AA"/>
    <w:rsid w:val="00E97BDF"/>
    <w:rsid w:val="00EA1434"/>
    <w:rsid w:val="00EA2065"/>
    <w:rsid w:val="00EA20A5"/>
    <w:rsid w:val="00EA301C"/>
    <w:rsid w:val="00EA337B"/>
    <w:rsid w:val="00EA41F8"/>
    <w:rsid w:val="00EA5473"/>
    <w:rsid w:val="00EA608D"/>
    <w:rsid w:val="00EA68F2"/>
    <w:rsid w:val="00EA7B9A"/>
    <w:rsid w:val="00EB042E"/>
    <w:rsid w:val="00EB107A"/>
    <w:rsid w:val="00EB3969"/>
    <w:rsid w:val="00EB42FA"/>
    <w:rsid w:val="00EB4C03"/>
    <w:rsid w:val="00EB51B9"/>
    <w:rsid w:val="00EB5E86"/>
    <w:rsid w:val="00EB74D9"/>
    <w:rsid w:val="00EB7A35"/>
    <w:rsid w:val="00EC0486"/>
    <w:rsid w:val="00EC0D7B"/>
    <w:rsid w:val="00EC10A4"/>
    <w:rsid w:val="00EC2A5F"/>
    <w:rsid w:val="00EC2D6F"/>
    <w:rsid w:val="00EC3D0F"/>
    <w:rsid w:val="00EC41E7"/>
    <w:rsid w:val="00EC4A66"/>
    <w:rsid w:val="00EC4AFA"/>
    <w:rsid w:val="00EC5CFD"/>
    <w:rsid w:val="00EC6915"/>
    <w:rsid w:val="00ED0E81"/>
    <w:rsid w:val="00ED3301"/>
    <w:rsid w:val="00ED4978"/>
    <w:rsid w:val="00ED636E"/>
    <w:rsid w:val="00ED67EB"/>
    <w:rsid w:val="00ED682E"/>
    <w:rsid w:val="00ED73F4"/>
    <w:rsid w:val="00ED7486"/>
    <w:rsid w:val="00ED7749"/>
    <w:rsid w:val="00ED7FEF"/>
    <w:rsid w:val="00EE1370"/>
    <w:rsid w:val="00EE2F30"/>
    <w:rsid w:val="00EF0137"/>
    <w:rsid w:val="00EF073F"/>
    <w:rsid w:val="00EF07A4"/>
    <w:rsid w:val="00EF1C5C"/>
    <w:rsid w:val="00EF2A60"/>
    <w:rsid w:val="00EF30A2"/>
    <w:rsid w:val="00EF3167"/>
    <w:rsid w:val="00EF3268"/>
    <w:rsid w:val="00EF3AA9"/>
    <w:rsid w:val="00EF532F"/>
    <w:rsid w:val="00EF54D8"/>
    <w:rsid w:val="00EF5B79"/>
    <w:rsid w:val="00EF5BAA"/>
    <w:rsid w:val="00EF601E"/>
    <w:rsid w:val="00EF6355"/>
    <w:rsid w:val="00EF7B05"/>
    <w:rsid w:val="00F00315"/>
    <w:rsid w:val="00F0084D"/>
    <w:rsid w:val="00F01BBE"/>
    <w:rsid w:val="00F02BC5"/>
    <w:rsid w:val="00F04280"/>
    <w:rsid w:val="00F04B31"/>
    <w:rsid w:val="00F04CB4"/>
    <w:rsid w:val="00F05684"/>
    <w:rsid w:val="00F05A60"/>
    <w:rsid w:val="00F0631B"/>
    <w:rsid w:val="00F0722B"/>
    <w:rsid w:val="00F074EB"/>
    <w:rsid w:val="00F1072B"/>
    <w:rsid w:val="00F1093E"/>
    <w:rsid w:val="00F12470"/>
    <w:rsid w:val="00F151BA"/>
    <w:rsid w:val="00F1572F"/>
    <w:rsid w:val="00F161E0"/>
    <w:rsid w:val="00F16206"/>
    <w:rsid w:val="00F17522"/>
    <w:rsid w:val="00F20E7A"/>
    <w:rsid w:val="00F21060"/>
    <w:rsid w:val="00F21282"/>
    <w:rsid w:val="00F22694"/>
    <w:rsid w:val="00F2276B"/>
    <w:rsid w:val="00F22AC9"/>
    <w:rsid w:val="00F23F94"/>
    <w:rsid w:val="00F255F7"/>
    <w:rsid w:val="00F265E6"/>
    <w:rsid w:val="00F2759F"/>
    <w:rsid w:val="00F27603"/>
    <w:rsid w:val="00F3034E"/>
    <w:rsid w:val="00F311FA"/>
    <w:rsid w:val="00F318D7"/>
    <w:rsid w:val="00F33145"/>
    <w:rsid w:val="00F3358A"/>
    <w:rsid w:val="00F34187"/>
    <w:rsid w:val="00F3507D"/>
    <w:rsid w:val="00F37E47"/>
    <w:rsid w:val="00F40700"/>
    <w:rsid w:val="00F40EDE"/>
    <w:rsid w:val="00F4103E"/>
    <w:rsid w:val="00F4167C"/>
    <w:rsid w:val="00F41CE5"/>
    <w:rsid w:val="00F424DE"/>
    <w:rsid w:val="00F43623"/>
    <w:rsid w:val="00F43D2F"/>
    <w:rsid w:val="00F454CC"/>
    <w:rsid w:val="00F50A6E"/>
    <w:rsid w:val="00F50E92"/>
    <w:rsid w:val="00F511B9"/>
    <w:rsid w:val="00F53445"/>
    <w:rsid w:val="00F538D4"/>
    <w:rsid w:val="00F56C9A"/>
    <w:rsid w:val="00F61899"/>
    <w:rsid w:val="00F64F22"/>
    <w:rsid w:val="00F655ED"/>
    <w:rsid w:val="00F6604B"/>
    <w:rsid w:val="00F66E7F"/>
    <w:rsid w:val="00F700A9"/>
    <w:rsid w:val="00F70323"/>
    <w:rsid w:val="00F71747"/>
    <w:rsid w:val="00F71C3C"/>
    <w:rsid w:val="00F739FF"/>
    <w:rsid w:val="00F74A07"/>
    <w:rsid w:val="00F74DF4"/>
    <w:rsid w:val="00F74F42"/>
    <w:rsid w:val="00F7691D"/>
    <w:rsid w:val="00F77947"/>
    <w:rsid w:val="00F80637"/>
    <w:rsid w:val="00F80D53"/>
    <w:rsid w:val="00F816B1"/>
    <w:rsid w:val="00F817E3"/>
    <w:rsid w:val="00F82DA0"/>
    <w:rsid w:val="00F835E6"/>
    <w:rsid w:val="00F83C7A"/>
    <w:rsid w:val="00F859E3"/>
    <w:rsid w:val="00F86E95"/>
    <w:rsid w:val="00F87CA4"/>
    <w:rsid w:val="00F91748"/>
    <w:rsid w:val="00F92825"/>
    <w:rsid w:val="00F93B6C"/>
    <w:rsid w:val="00F93C65"/>
    <w:rsid w:val="00F9641E"/>
    <w:rsid w:val="00F96DFA"/>
    <w:rsid w:val="00FA2603"/>
    <w:rsid w:val="00FA319E"/>
    <w:rsid w:val="00FA37BA"/>
    <w:rsid w:val="00FA3A09"/>
    <w:rsid w:val="00FA3F91"/>
    <w:rsid w:val="00FA448A"/>
    <w:rsid w:val="00FA5620"/>
    <w:rsid w:val="00FA5AE7"/>
    <w:rsid w:val="00FA698C"/>
    <w:rsid w:val="00FA78E5"/>
    <w:rsid w:val="00FB4215"/>
    <w:rsid w:val="00FB4DB4"/>
    <w:rsid w:val="00FC0657"/>
    <w:rsid w:val="00FC0B3B"/>
    <w:rsid w:val="00FC1048"/>
    <w:rsid w:val="00FC1FF5"/>
    <w:rsid w:val="00FC2B00"/>
    <w:rsid w:val="00FC3596"/>
    <w:rsid w:val="00FC6209"/>
    <w:rsid w:val="00FC6BC0"/>
    <w:rsid w:val="00FC7C62"/>
    <w:rsid w:val="00FC7F5B"/>
    <w:rsid w:val="00FD11F4"/>
    <w:rsid w:val="00FD17A0"/>
    <w:rsid w:val="00FD1BCC"/>
    <w:rsid w:val="00FD4256"/>
    <w:rsid w:val="00FD481C"/>
    <w:rsid w:val="00FD4C65"/>
    <w:rsid w:val="00FD51EB"/>
    <w:rsid w:val="00FD5CE2"/>
    <w:rsid w:val="00FD78D7"/>
    <w:rsid w:val="00FE033E"/>
    <w:rsid w:val="00FE2840"/>
    <w:rsid w:val="00FE5B19"/>
    <w:rsid w:val="00FE7517"/>
    <w:rsid w:val="00FE76C8"/>
    <w:rsid w:val="00FF0624"/>
    <w:rsid w:val="00FF0B2B"/>
    <w:rsid w:val="00FF3021"/>
    <w:rsid w:val="00FF549F"/>
    <w:rsid w:val="00FF574E"/>
    <w:rsid w:val="00FF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74658FC"/>
  <w15:chartTrackingRefBased/>
  <w15:docId w15:val="{AA1DB088-F1F1-4F5D-8020-B3677D9EE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kern w:val="1"/>
      <w:sz w:val="25"/>
      <w:szCs w:val="25"/>
      <w:lang w:val="es-DO"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both"/>
      <w:outlineLvl w:val="0"/>
    </w:pPr>
    <w:rPr>
      <w:rFonts w:ascii="Arial Black" w:eastAsia="Arial Unicode MS" w:hAnsi="Arial Black" w:cs="Arial Black"/>
      <w:bCs/>
      <w:color w:val="000000"/>
      <w:sz w:val="32"/>
      <w:szCs w:val="28"/>
      <w:lang w:val="es-ES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ind w:left="0" w:right="57" w:firstLine="0"/>
      <w:jc w:val="center"/>
      <w:outlineLvl w:val="1"/>
    </w:pPr>
    <w:rPr>
      <w:rFonts w:ascii="Garamond" w:hAnsi="Garamond" w:cs="Garamond"/>
      <w:b/>
      <w:sz w:val="24"/>
      <w:szCs w:val="24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tabs>
        <w:tab w:val="left" w:pos="3060"/>
      </w:tabs>
      <w:ind w:left="0" w:right="57" w:firstLine="0"/>
      <w:jc w:val="both"/>
      <w:outlineLvl w:val="2"/>
    </w:pPr>
    <w:rPr>
      <w:rFonts w:ascii="Garamond" w:hAnsi="Garamond" w:cs="Garamond"/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jc w:val="center"/>
      <w:outlineLvl w:val="3"/>
    </w:pPr>
    <w:rPr>
      <w:rFonts w:ascii="Garamond" w:eastAsia="Arial Unicode MS" w:hAnsi="Garamond" w:cs="Garamond"/>
      <w:b/>
      <w:sz w:val="28"/>
      <w:szCs w:val="28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jc w:val="both"/>
      <w:outlineLvl w:val="6"/>
    </w:pPr>
    <w:rPr>
      <w:b/>
      <w:color w:val="000000"/>
      <w:sz w:val="28"/>
      <w:szCs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4z0">
    <w:name w:val="WW8Num4z0"/>
    <w:rPr>
      <w:rFonts w:ascii="Century" w:hAnsi="Century" w:cs="Times New Roman"/>
    </w:rPr>
  </w:style>
  <w:style w:type="character" w:customStyle="1" w:styleId="WW8Num5z0">
    <w:name w:val="WW8Num5z0"/>
  </w:style>
  <w:style w:type="character" w:customStyle="1" w:styleId="WW8Num5z1">
    <w:name w:val="WW8Num5z1"/>
    <w:rPr>
      <w:rFonts w:ascii="Garamond" w:hAnsi="Garamond" w:cs="Garamond"/>
      <w:color w:val="auto"/>
      <w:sz w:val="24"/>
      <w:szCs w:val="24"/>
      <w:lang w:val="es-DO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7z0">
    <w:name w:val="WW8Num7z0"/>
    <w:rPr>
      <w:rFonts w:ascii="Garamond" w:hAnsi="Garamond" w:cs="Garamond"/>
      <w:sz w:val="24"/>
      <w:szCs w:val="24"/>
      <w:lang w:val="es-DO"/>
    </w:rPr>
  </w:style>
  <w:style w:type="character" w:customStyle="1" w:styleId="WW8Num8z0">
    <w:name w:val="WW8Num8z0"/>
    <w:rPr>
      <w:rFonts w:ascii="Garamond" w:hAnsi="Garamond" w:cs="Garamond"/>
      <w:b/>
      <w:color w:val="auto"/>
      <w:sz w:val="24"/>
      <w:szCs w:val="24"/>
      <w:lang w:val="es-DO"/>
    </w:rPr>
  </w:style>
  <w:style w:type="character" w:customStyle="1" w:styleId="WW8Num9z0">
    <w:name w:val="WW8Num9z0"/>
    <w:rPr>
      <w:rFonts w:ascii="Garamond" w:hAnsi="Garamond" w:cs="Garamond"/>
      <w:sz w:val="24"/>
      <w:szCs w:val="24"/>
      <w:lang w:val="es-DO"/>
    </w:rPr>
  </w:style>
  <w:style w:type="character" w:customStyle="1" w:styleId="WW8Num10z0">
    <w:name w:val="WW8Num10z0"/>
    <w:rPr>
      <w:rFonts w:ascii="Century" w:hAnsi="Century" w:cs="Times New Roman"/>
      <w:sz w:val="24"/>
      <w:szCs w:val="24"/>
      <w:lang w:val="es-DO"/>
    </w:rPr>
  </w:style>
  <w:style w:type="character" w:customStyle="1" w:styleId="WW8Num11z0">
    <w:name w:val="WW8Num11z0"/>
    <w:rPr>
      <w:rFonts w:ascii="Garamond" w:hAnsi="Garamond" w:cs="Garamond"/>
      <w:sz w:val="24"/>
      <w:szCs w:val="24"/>
      <w:lang w:val="es-DO"/>
    </w:rPr>
  </w:style>
  <w:style w:type="character" w:customStyle="1" w:styleId="WW8Num12z0">
    <w:name w:val="WW8Num12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13z0">
    <w:name w:val="WW8Num13z0"/>
    <w:rPr>
      <w:rFonts w:ascii="Garamond" w:eastAsia="SimSun" w:hAnsi="Garamond" w:cs="Garamond"/>
      <w:color w:val="auto"/>
      <w:sz w:val="24"/>
      <w:szCs w:val="24"/>
      <w:lang w:val="es-DO"/>
    </w:rPr>
  </w:style>
  <w:style w:type="character" w:customStyle="1" w:styleId="WW8Num14z0">
    <w:name w:val="WW8Num14z0"/>
    <w:rPr>
      <w:rFonts w:ascii="Garamond" w:hAnsi="Garamond" w:cs="Garamond"/>
      <w:color w:val="auto"/>
      <w:sz w:val="24"/>
      <w:szCs w:val="24"/>
      <w:lang w:val="es-DO"/>
    </w:rPr>
  </w:style>
  <w:style w:type="character" w:customStyle="1" w:styleId="WW8Num15z0">
    <w:name w:val="WW8Num15z0"/>
    <w:rPr>
      <w:rFonts w:ascii="Garamond" w:hAnsi="Garamond" w:cs="Garamond"/>
      <w:iCs/>
      <w:sz w:val="24"/>
      <w:szCs w:val="24"/>
      <w:lang w:val="es-DO"/>
    </w:rPr>
  </w:style>
  <w:style w:type="character" w:customStyle="1" w:styleId="WW8Num16z0">
    <w:name w:val="WW8Num16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17z0">
    <w:name w:val="WW8Num17z0"/>
    <w:rPr>
      <w:rFonts w:ascii="Century" w:hAnsi="Century" w:cs="Times New Roman"/>
      <w:lang w:val="es-DO"/>
    </w:rPr>
  </w:style>
  <w:style w:type="character" w:customStyle="1" w:styleId="WW8Num18z0">
    <w:name w:val="WW8Num18z0"/>
    <w:rPr>
      <w:rFonts w:ascii="Garamond" w:eastAsia="SimSun" w:hAnsi="Garamond" w:cs="Garamond"/>
      <w:sz w:val="24"/>
      <w:szCs w:val="24"/>
      <w:lang w:val="es-DO"/>
    </w:rPr>
  </w:style>
  <w:style w:type="character" w:customStyle="1" w:styleId="WW8Num19z0">
    <w:name w:val="WW8Num19z0"/>
    <w:rPr>
      <w:rFonts w:ascii="Garamond" w:hAnsi="Garamond" w:cs="Garamond"/>
      <w:b w:val="0"/>
      <w:sz w:val="24"/>
      <w:szCs w:val="24"/>
      <w:lang w:val="es-DO"/>
    </w:rPr>
  </w:style>
  <w:style w:type="character" w:customStyle="1" w:styleId="WW8Num20z0">
    <w:name w:val="WW8Num20z0"/>
    <w:rPr>
      <w:rFonts w:ascii="Garamond" w:hAnsi="Garamond" w:cs="Garamond"/>
      <w:sz w:val="24"/>
      <w:szCs w:val="24"/>
      <w:lang w:val="es-DO"/>
    </w:rPr>
  </w:style>
  <w:style w:type="character" w:customStyle="1" w:styleId="WW8Num21z0">
    <w:name w:val="WW8Num21z0"/>
    <w:rPr>
      <w:b/>
    </w:rPr>
  </w:style>
  <w:style w:type="character" w:customStyle="1" w:styleId="WW8Num22z0">
    <w:name w:val="WW8Num22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23z0">
    <w:name w:val="WW8Num23z0"/>
    <w:rPr>
      <w:rFonts w:ascii="Garamond" w:hAnsi="Garamond" w:cs="Garamond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3z3">
    <w:name w:val="WW8Num23z3"/>
    <w:rPr>
      <w:rFonts w:ascii="Symbol" w:hAnsi="Symbol" w:cs="Symbol"/>
    </w:rPr>
  </w:style>
  <w:style w:type="character" w:customStyle="1" w:styleId="WW8Num24z0">
    <w:name w:val="WW8Num24z0"/>
    <w:rPr>
      <w:rFonts w:ascii="Symbol" w:hAnsi="Symbol" w:cs="Symbol"/>
      <w:lang w:val="es-ES"/>
    </w:rPr>
  </w:style>
  <w:style w:type="character" w:customStyle="1" w:styleId="WW8Num24z1">
    <w:name w:val="WW8Num24z1"/>
    <w:rPr>
      <w:rFonts w:ascii="OpenSymbol" w:hAnsi="OpenSymbol" w:cs="OpenSymbol"/>
    </w:rPr>
  </w:style>
  <w:style w:type="character" w:customStyle="1" w:styleId="Fuentedeprrafopredeter4">
    <w:name w:val="Fuente de párrafo predeter.4"/>
  </w:style>
  <w:style w:type="character" w:customStyle="1" w:styleId="Fuentedeprrafopredeter3">
    <w:name w:val="Fuente de párrafo predeter.3"/>
  </w:style>
  <w:style w:type="character" w:customStyle="1" w:styleId="WW8Num4z1">
    <w:name w:val="WW8Num4z1"/>
    <w:rPr>
      <w:rFonts w:ascii="Garamond" w:hAnsi="Garamond" w:cs="Garamond"/>
      <w:color w:val="auto"/>
      <w:sz w:val="24"/>
      <w:szCs w:val="24"/>
      <w:lang w:val="es-DO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Fuentedeprrafopredeter2">
    <w:name w:val="Fuente de párrafo predeter.2"/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5z4">
    <w:name w:val="WW8Num15z4"/>
    <w:rPr>
      <w:rFonts w:ascii="Courier New" w:hAnsi="Courier New" w:cs="Courier New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b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Fuentedeprrafopredeter1">
    <w:name w:val="Fuente de párrafo predeter.1"/>
  </w:style>
  <w:style w:type="character" w:customStyle="1" w:styleId="Ttulo1Car">
    <w:name w:val="Título 1 Car"/>
    <w:rPr>
      <w:rFonts w:ascii="Arial Black" w:eastAsia="Arial Unicode MS" w:hAnsi="Arial Black" w:cs="Times New Roman"/>
      <w:bCs/>
      <w:color w:val="000000"/>
      <w:sz w:val="32"/>
      <w:szCs w:val="28"/>
    </w:rPr>
  </w:style>
  <w:style w:type="character" w:customStyle="1" w:styleId="Ttulo2Car">
    <w:name w:val="Título 2 Car"/>
    <w:rPr>
      <w:rFonts w:ascii="Garamond" w:eastAsia="Times New Roman" w:hAnsi="Garamond" w:cs="Garamond"/>
      <w:b/>
      <w:sz w:val="24"/>
      <w:szCs w:val="24"/>
    </w:rPr>
  </w:style>
  <w:style w:type="character" w:customStyle="1" w:styleId="Ttulo3Car">
    <w:name w:val="Título 3 Car"/>
    <w:rPr>
      <w:rFonts w:ascii="Garamond" w:eastAsia="Times New Roman" w:hAnsi="Garamond" w:cs="Garamond"/>
      <w:b/>
      <w:sz w:val="28"/>
      <w:szCs w:val="28"/>
      <w:lang w:val="es-DO"/>
    </w:rPr>
  </w:style>
  <w:style w:type="character" w:customStyle="1" w:styleId="Ttulo4Car">
    <w:name w:val="Título 4 Car"/>
    <w:rPr>
      <w:rFonts w:ascii="Garamond" w:eastAsia="Arial Unicode MS" w:hAnsi="Garamond" w:cs="Times New Roman"/>
      <w:b/>
      <w:sz w:val="28"/>
      <w:szCs w:val="28"/>
      <w:lang w:val="es-DO"/>
    </w:rPr>
  </w:style>
  <w:style w:type="character" w:customStyle="1" w:styleId="Ttulo7Car">
    <w:name w:val="Título 7 Car"/>
    <w:rPr>
      <w:rFonts w:ascii="Times New Roman" w:eastAsia="Times New Roman" w:hAnsi="Times New Roman" w:cs="Times New Roman"/>
      <w:b/>
      <w:color w:val="000000"/>
      <w:sz w:val="28"/>
      <w:szCs w:val="28"/>
    </w:rPr>
  </w:style>
  <w:style w:type="character" w:customStyle="1" w:styleId="TextodegloboCar">
    <w:name w:val="Texto de globo Car"/>
    <w:rPr>
      <w:rFonts w:ascii="Tahoma" w:eastAsia="Times New Roman" w:hAnsi="Tahoma" w:cs="Tahoma"/>
      <w:sz w:val="16"/>
      <w:szCs w:val="16"/>
      <w:lang w:val="en-US"/>
    </w:rPr>
  </w:style>
  <w:style w:type="character" w:customStyle="1" w:styleId="TtuloCar">
    <w:name w:val="Título Car"/>
    <w:rPr>
      <w:rFonts w:ascii="Cambria" w:eastAsia="Times New Roman" w:hAnsi="Cambria" w:cs="Times New Roman"/>
      <w:b/>
      <w:bCs/>
      <w:kern w:val="1"/>
      <w:sz w:val="32"/>
      <w:szCs w:val="32"/>
      <w:lang w:val="en-US"/>
    </w:rPr>
  </w:style>
  <w:style w:type="character" w:styleId="Ttulodellibro">
    <w:name w:val="Book Title"/>
    <w:qFormat/>
    <w:rPr>
      <w:b/>
      <w:bCs/>
      <w:smallCaps/>
      <w:spacing w:val="5"/>
    </w:rPr>
  </w:style>
  <w:style w:type="character" w:styleId="Hipervnculo">
    <w:name w:val="Hyperlink"/>
    <w:uiPriority w:val="99"/>
    <w:rPr>
      <w:color w:val="0000FF"/>
      <w:u w:val="single"/>
    </w:rPr>
  </w:style>
  <w:style w:type="character" w:customStyle="1" w:styleId="TextoindependienteCar">
    <w:name w:val="Texto independiente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customStyle="1" w:styleId="Textoindependiente3Car">
    <w:name w:val="Texto independiente 3 Car"/>
    <w:rPr>
      <w:rFonts w:ascii="Garamond" w:eastAsia="Times New Roman" w:hAnsi="Garamond" w:cs="Times New Roman"/>
      <w:b/>
      <w:color w:val="000000"/>
      <w:sz w:val="16"/>
      <w:szCs w:val="16"/>
    </w:rPr>
  </w:style>
  <w:style w:type="character" w:customStyle="1" w:styleId="Sangra2detindependienteCar">
    <w:name w:val="Sangría 2 de t. independiente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styleId="Fuerte">
    <w:name w:val="Strong"/>
    <w:qFormat/>
    <w:rPr>
      <w:b/>
      <w:bCs/>
    </w:rPr>
  </w:style>
  <w:style w:type="character" w:styleId="nfasis">
    <w:name w:val="Emphasis"/>
    <w:qFormat/>
    <w:rPr>
      <w:i/>
      <w:iCs/>
    </w:rPr>
  </w:style>
  <w:style w:type="character" w:customStyle="1" w:styleId="PiedepginaCar">
    <w:name w:val="Pie de página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styleId="Nmerodepgina">
    <w:name w:val="page number"/>
    <w:basedOn w:val="Fuentedeprrafopredeter1"/>
  </w:style>
  <w:style w:type="character" w:customStyle="1" w:styleId="EncabezadoCar">
    <w:name w:val="Encabezado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customStyle="1" w:styleId="Textoindependiente2Car">
    <w:name w:val="Texto independiente 2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MapadeldocumentoCar">
    <w:name w:val="Mapa del documento Car"/>
    <w:rPr>
      <w:rFonts w:ascii="Tahoma" w:eastAsia="Times New Roman" w:hAnsi="Tahoma" w:cs="Tahoma"/>
      <w:sz w:val="16"/>
      <w:szCs w:val="16"/>
      <w:lang w:val="en-US"/>
    </w:rPr>
  </w:style>
  <w:style w:type="character" w:customStyle="1" w:styleId="HTMLconformatoprevioCar">
    <w:name w:val="HTML con formato previo Car"/>
    <w:rPr>
      <w:rFonts w:ascii="Courier New" w:eastAsia="Times New Roman" w:hAnsi="Courier New" w:cs="Courier New"/>
      <w:sz w:val="20"/>
      <w:szCs w:val="20"/>
      <w:lang w:val="es-DO"/>
    </w:rPr>
  </w:style>
  <w:style w:type="character" w:customStyle="1" w:styleId="Refdecomentario1">
    <w:name w:val="Ref. de comentario1"/>
    <w:rPr>
      <w:sz w:val="16"/>
      <w:szCs w:val="16"/>
    </w:rPr>
  </w:style>
  <w:style w:type="character" w:customStyle="1" w:styleId="TextocomentarioCar">
    <w:name w:val="Texto comentario Car"/>
    <w:rPr>
      <w:rFonts w:ascii="Times New Roman" w:eastAsia="Times New Roman" w:hAnsi="Times New Roman" w:cs="Times New Roman"/>
      <w:lang w:val="en-US"/>
    </w:rPr>
  </w:style>
  <w:style w:type="character" w:customStyle="1" w:styleId="AsuntodelcomentarioCar">
    <w:name w:val="Asunto del comentario Car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IndexLink">
    <w:name w:val="Index Link"/>
  </w:style>
  <w:style w:type="character" w:customStyle="1" w:styleId="ListLabel25">
    <w:name w:val="ListLabel 25"/>
    <w:rPr>
      <w:color w:val="00000A"/>
    </w:rPr>
  </w:style>
  <w:style w:type="character" w:customStyle="1" w:styleId="ListLabel24">
    <w:name w:val="ListLabel 24"/>
    <w:rPr>
      <w:rFonts w:cs="OpenSymbol"/>
    </w:rPr>
  </w:style>
  <w:style w:type="character" w:customStyle="1" w:styleId="ListLabel23">
    <w:name w:val="ListLabel 23"/>
    <w:rPr>
      <w:rFonts w:cs="Garamond"/>
    </w:rPr>
  </w:style>
  <w:style w:type="character" w:customStyle="1" w:styleId="ListLabel22">
    <w:name w:val="ListLabel 22"/>
    <w:rPr>
      <w:rFonts w:cs="Symbol"/>
      <w:color w:val="00000A"/>
    </w:rPr>
  </w:style>
  <w:style w:type="character" w:customStyle="1" w:styleId="ListLabel21">
    <w:name w:val="ListLabel 21"/>
    <w:rPr>
      <w:rFonts w:cs="Courier New"/>
    </w:rPr>
  </w:style>
  <w:style w:type="character" w:customStyle="1" w:styleId="ListLabel20">
    <w:name w:val="ListLabel 20"/>
    <w:rPr>
      <w:rFonts w:cs="Symbol"/>
    </w:rPr>
  </w:style>
  <w:style w:type="character" w:customStyle="1" w:styleId="ListLabel19">
    <w:name w:val="ListLabel 19"/>
    <w:rPr>
      <w:rFonts w:cs="Wingdings"/>
    </w:rPr>
  </w:style>
  <w:style w:type="character" w:customStyle="1" w:styleId="ListLabel18">
    <w:name w:val="ListLabel 18"/>
    <w:rPr>
      <w:rFonts w:cs="Wingdings"/>
      <w:color w:val="00000A"/>
    </w:rPr>
  </w:style>
  <w:style w:type="character" w:customStyle="1" w:styleId="ListLabel17">
    <w:name w:val="ListLabel 17"/>
    <w:rPr>
      <w:rFonts w:cs="OpenSymbol"/>
    </w:rPr>
  </w:style>
  <w:style w:type="character" w:customStyle="1" w:styleId="ListLabel16">
    <w:name w:val="ListLabel 16"/>
    <w:rPr>
      <w:rFonts w:cs="Garamond"/>
    </w:rPr>
  </w:style>
  <w:style w:type="character" w:customStyle="1" w:styleId="ListLabel15">
    <w:name w:val="ListLabel 15"/>
    <w:rPr>
      <w:rFonts w:cs="Symbol"/>
      <w:color w:val="00000A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3">
    <w:name w:val="ListLabel 13"/>
    <w:rPr>
      <w:rFonts w:cs="Symbol"/>
    </w:rPr>
  </w:style>
  <w:style w:type="character" w:customStyle="1" w:styleId="ListLabel12">
    <w:name w:val="ListLabel 12"/>
    <w:rPr>
      <w:rFonts w:cs="Wingdings"/>
    </w:rPr>
  </w:style>
  <w:style w:type="character" w:customStyle="1" w:styleId="ListLabel11">
    <w:name w:val="ListLabel 11"/>
    <w:rPr>
      <w:rFonts w:cs="Wingdings"/>
      <w:color w:val="00000A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ListLabel10">
    <w:name w:val="ListLabel 10"/>
    <w:rPr>
      <w:rFonts w:cs="Garamond"/>
    </w:rPr>
  </w:style>
  <w:style w:type="character" w:customStyle="1" w:styleId="ListLabel9">
    <w:name w:val="ListLabel 9"/>
    <w:rPr>
      <w:rFonts w:cs="Symbol"/>
      <w:color w:val="00000A"/>
    </w:rPr>
  </w:style>
  <w:style w:type="character" w:customStyle="1" w:styleId="ListLabel8">
    <w:name w:val="ListLabel 8"/>
    <w:rPr>
      <w:rFonts w:cs="Courier New"/>
    </w:rPr>
  </w:style>
  <w:style w:type="character" w:customStyle="1" w:styleId="ListLabel7">
    <w:name w:val="ListLabel 7"/>
    <w:rPr>
      <w:rFonts w:cs="Symbol"/>
    </w:rPr>
  </w:style>
  <w:style w:type="character" w:customStyle="1" w:styleId="ListLabel6">
    <w:name w:val="ListLabel 6"/>
    <w:rPr>
      <w:rFonts w:cs="Wingdings"/>
    </w:rPr>
  </w:style>
  <w:style w:type="character" w:customStyle="1" w:styleId="ListLabel5">
    <w:name w:val="ListLabel 5"/>
    <w:rPr>
      <w:rFonts w:cs="Wingdings"/>
      <w:color w:val="00000A"/>
    </w:rPr>
  </w:style>
  <w:style w:type="character" w:customStyle="1" w:styleId="ListLabel4">
    <w:name w:val="ListLabel 4"/>
    <w:rPr>
      <w:rFonts w:eastAsia="Times New Roman" w:cs="Times New Roman"/>
    </w:rPr>
  </w:style>
  <w:style w:type="character" w:customStyle="1" w:styleId="ListLabel3">
    <w:name w:val="ListLabel 3"/>
    <w:rPr>
      <w:rFonts w:cs="Courier New"/>
    </w:rPr>
  </w:style>
  <w:style w:type="character" w:customStyle="1" w:styleId="ListLabel2">
    <w:name w:val="ListLabel 2"/>
    <w:rPr>
      <w:rFonts w:cs="Times New Roman"/>
      <w:color w:val="00000A"/>
    </w:rPr>
  </w:style>
  <w:style w:type="character" w:customStyle="1" w:styleId="ListLabel1">
    <w:name w:val="ListLabel 1"/>
    <w:rPr>
      <w:color w:val="00000A"/>
    </w:rPr>
  </w:style>
  <w:style w:type="character" w:customStyle="1" w:styleId="Fuentedeprrafopredeter5">
    <w:name w:val="Fuente de párrafo predeter.5"/>
  </w:style>
  <w:style w:type="character" w:customStyle="1" w:styleId="hps">
    <w:name w:val="hps"/>
    <w:basedOn w:val="Fuentedeprrafopredeter5"/>
  </w:style>
  <w:style w:type="character" w:customStyle="1" w:styleId="InternetLink">
    <w:name w:val="Internet Link"/>
    <w:rPr>
      <w:rFonts w:cs="Times New Roman"/>
      <w:color w:val="0000FF"/>
      <w:u w:val="single"/>
    </w:rPr>
  </w:style>
  <w:style w:type="character" w:customStyle="1" w:styleId="Vietas">
    <w:name w:val="Viñetas"/>
    <w:rPr>
      <w:rFonts w:ascii="OpenSymbol" w:eastAsia="OpenSymbol" w:hAnsi="OpenSymbol" w:cs="OpenSymbol"/>
    </w:rPr>
  </w:style>
  <w:style w:type="character" w:customStyle="1" w:styleId="Smbolosdenumeracin">
    <w:name w:val="Símbolos de numeración"/>
  </w:style>
  <w:style w:type="paragraph" w:customStyle="1" w:styleId="Encabezado2">
    <w:name w:val="Encabezado2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xtoindependiente">
    <w:name w:val="Body Text"/>
    <w:basedOn w:val="Normal"/>
    <w:pPr>
      <w:spacing w:after="120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Lista">
    <w:name w:val="List"/>
    <w:basedOn w:val="Textoindependiente"/>
    <w:rPr>
      <w:rFonts w:cs="Mangal"/>
    </w:rPr>
  </w:style>
  <w:style w:type="paragraph" w:customStyle="1" w:styleId="Epgrafe">
    <w:name w:val="Epígrafe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Epgrafe3">
    <w:name w:val="Epígrafe3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Normal"/>
    <w:next w:val="Normal"/>
    <w:pPr>
      <w:spacing w:before="240" w:after="60"/>
      <w:jc w:val="center"/>
    </w:pPr>
    <w:rPr>
      <w:rFonts w:ascii="Cambria" w:hAnsi="Cambria" w:cs="Cambria"/>
      <w:b/>
      <w:bCs/>
      <w:sz w:val="32"/>
      <w:szCs w:val="32"/>
    </w:rPr>
  </w:style>
  <w:style w:type="paragraph" w:customStyle="1" w:styleId="Epgrafe2">
    <w:name w:val="Epígrafe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Epgrafe1">
    <w:name w:val="Epígrafe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Textoindependiente21">
    <w:name w:val="Texto independiente 21"/>
    <w:basedOn w:val="Normal"/>
    <w:pPr>
      <w:autoSpaceDE w:val="0"/>
      <w:jc w:val="both"/>
    </w:pPr>
    <w:rPr>
      <w:rFonts w:ascii="TimesNewRoman" w:hAnsi="TimesNewRoman" w:cs="TimesNewRoman"/>
      <w:b/>
      <w:color w:val="000000"/>
      <w:sz w:val="22"/>
      <w:szCs w:val="22"/>
      <w:lang w:val="es-ES"/>
    </w:rPr>
  </w:style>
  <w:style w:type="paragraph" w:customStyle="1" w:styleId="Lista21">
    <w:name w:val="Lista 21"/>
    <w:basedOn w:val="Normal"/>
    <w:pPr>
      <w:ind w:left="566" w:hanging="283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Default">
    <w:name w:val="Default"/>
    <w:pPr>
      <w:suppressAutoHyphens/>
      <w:autoSpaceDE w:val="0"/>
    </w:pPr>
    <w:rPr>
      <w:color w:val="000000"/>
      <w:kern w:val="1"/>
      <w:sz w:val="24"/>
      <w:szCs w:val="24"/>
      <w:lang w:val="es-ES" w:eastAsia="zh-CN"/>
    </w:rPr>
  </w:style>
  <w:style w:type="paragraph" w:customStyle="1" w:styleId="Sangra3detindependiente1">
    <w:name w:val="Sangría 3 de t. independiente1"/>
    <w:basedOn w:val="Normal"/>
    <w:pPr>
      <w:spacing w:line="360" w:lineRule="auto"/>
      <w:ind w:left="900"/>
      <w:jc w:val="both"/>
    </w:pPr>
    <w:rPr>
      <w:rFonts w:ascii="Garamond" w:hAnsi="Garamond" w:cs="Arial"/>
      <w:b/>
      <w:color w:val="000000"/>
      <w:sz w:val="20"/>
      <w:szCs w:val="20"/>
      <w:lang w:val="es-ES"/>
    </w:rPr>
  </w:style>
  <w:style w:type="paragraph" w:customStyle="1" w:styleId="2AutoList1">
    <w:name w:val="2AutoList1"/>
    <w:basedOn w:val="Default"/>
    <w:next w:val="Default"/>
    <w:rPr>
      <w:color w:val="auto"/>
      <w:sz w:val="20"/>
    </w:rPr>
  </w:style>
  <w:style w:type="paragraph" w:customStyle="1" w:styleId="Textoindependiente31">
    <w:name w:val="Texto independiente 31"/>
    <w:basedOn w:val="Normal"/>
    <w:pPr>
      <w:spacing w:after="120"/>
      <w:jc w:val="both"/>
    </w:pPr>
    <w:rPr>
      <w:rFonts w:ascii="Garamond" w:hAnsi="Garamond" w:cs="Garamond"/>
      <w:b/>
      <w:color w:val="000000"/>
      <w:sz w:val="16"/>
      <w:szCs w:val="16"/>
      <w:lang w:val="es-ES"/>
    </w:rPr>
  </w:style>
  <w:style w:type="paragraph" w:customStyle="1" w:styleId="Sangra2detindependiente1">
    <w:name w:val="Sangría 2 de t. independiente1"/>
    <w:basedOn w:val="Normal"/>
    <w:pPr>
      <w:spacing w:after="120" w:line="480" w:lineRule="auto"/>
      <w:ind w:left="283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Lista22">
    <w:name w:val="Lista 22"/>
    <w:basedOn w:val="Normal"/>
    <w:pPr>
      <w:ind w:left="566" w:hanging="283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EstiloTtulo1Centrado">
    <w:name w:val="Estilo Título 1 + Centrado"/>
    <w:basedOn w:val="Ttulo1"/>
    <w:pPr>
      <w:numPr>
        <w:numId w:val="0"/>
      </w:numPr>
      <w:ind w:right="57"/>
      <w:jc w:val="center"/>
    </w:pPr>
    <w:rPr>
      <w:rFonts w:ascii="Garamond" w:eastAsia="Times New Roman" w:hAnsi="Garamond" w:cs="Garamond"/>
      <w:b/>
      <w:color w:val="auto"/>
      <w:sz w:val="28"/>
      <w:lang w:val="es-DO"/>
    </w:rPr>
  </w:style>
  <w:style w:type="paragraph" w:customStyle="1" w:styleId="EstiloTtulo4Justificado">
    <w:name w:val="Estilo Título 4 + Justificado"/>
    <w:basedOn w:val="Ttulo4"/>
    <w:pPr>
      <w:numPr>
        <w:ilvl w:val="0"/>
        <w:numId w:val="0"/>
      </w:numPr>
      <w:ind w:right="57"/>
      <w:jc w:val="both"/>
    </w:pPr>
    <w:rPr>
      <w:rFonts w:eastAsia="Times New Roman"/>
      <w:bCs/>
    </w:rPr>
  </w:style>
  <w:style w:type="paragraph" w:customStyle="1" w:styleId="EstiloTtulo4Justificado1">
    <w:name w:val="Estilo Título 4 + Justificado1"/>
    <w:basedOn w:val="Ttulo4"/>
    <w:pPr>
      <w:numPr>
        <w:ilvl w:val="0"/>
        <w:numId w:val="0"/>
      </w:numPr>
      <w:jc w:val="both"/>
    </w:pPr>
    <w:rPr>
      <w:rFonts w:eastAsia="Times New Roman"/>
      <w:bCs/>
    </w:rPr>
  </w:style>
  <w:style w:type="paragraph" w:styleId="Piedepgina">
    <w:name w:val="footer"/>
    <w:basedOn w:val="Normal"/>
    <w:pPr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Encabezado">
    <w:name w:val="header"/>
    <w:basedOn w:val="Normal"/>
    <w:pPr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NormalWeb">
    <w:name w:val="Normal (Web)"/>
    <w:basedOn w:val="Normal"/>
    <w:pPr>
      <w:spacing w:before="280" w:after="280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TDC1">
    <w:name w:val="toc 1"/>
    <w:basedOn w:val="Normal"/>
    <w:next w:val="Normal"/>
    <w:uiPriority w:val="39"/>
    <w:pPr>
      <w:ind w:right="57"/>
      <w:jc w:val="both"/>
    </w:pPr>
    <w:rPr>
      <w:rFonts w:ascii="Garamond" w:hAnsi="Garamond" w:cs="Garamond"/>
      <w:b/>
      <w:bCs/>
      <w:iCs/>
      <w:sz w:val="32"/>
      <w:szCs w:val="32"/>
      <w:lang w:eastAsia="en-US"/>
    </w:rPr>
  </w:style>
  <w:style w:type="paragraph" w:styleId="TDC2">
    <w:name w:val="toc 2"/>
    <w:basedOn w:val="Normal"/>
    <w:next w:val="Normal"/>
    <w:uiPriority w:val="39"/>
    <w:rPr>
      <w:b/>
      <w:bCs/>
      <w:color w:val="000000"/>
      <w:sz w:val="26"/>
      <w:szCs w:val="26"/>
      <w:lang w:val="es-ES" w:eastAsia="en-US"/>
    </w:rPr>
  </w:style>
  <w:style w:type="paragraph" w:styleId="TDC3">
    <w:name w:val="toc 3"/>
    <w:basedOn w:val="Normal"/>
    <w:next w:val="Normal"/>
    <w:uiPriority w:val="39"/>
    <w:pPr>
      <w:tabs>
        <w:tab w:val="right" w:leader="underscore" w:pos="8828"/>
      </w:tabs>
      <w:ind w:right="57"/>
      <w:jc w:val="both"/>
    </w:pPr>
    <w:rPr>
      <w:rFonts w:ascii="Garamond" w:hAnsi="Garamond" w:cs="Garamond"/>
      <w:b/>
      <w:sz w:val="24"/>
      <w:szCs w:val="24"/>
      <w:lang w:eastAsia="en-US"/>
    </w:rPr>
  </w:style>
  <w:style w:type="paragraph" w:customStyle="1" w:styleId="Textoindependiente22">
    <w:name w:val="Texto independiente 22"/>
    <w:basedOn w:val="Normal"/>
    <w:pPr>
      <w:spacing w:after="120" w:line="480" w:lineRule="auto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TOC11">
    <w:name w:val="TOC 11"/>
    <w:basedOn w:val="Default"/>
    <w:next w:val="Default"/>
    <w:pPr>
      <w:suppressAutoHyphens w:val="0"/>
      <w:spacing w:before="360"/>
    </w:pPr>
    <w:rPr>
      <w:color w:val="auto"/>
      <w:sz w:val="20"/>
    </w:rPr>
  </w:style>
  <w:style w:type="paragraph" w:customStyle="1" w:styleId="Mapadeldocumento1">
    <w:name w:val="Mapa del documento1"/>
    <w:basedOn w:val="Normal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pPr>
      <w:ind w:left="720"/>
    </w:pPr>
    <w:rPr>
      <w:rFonts w:eastAsia="Calibri"/>
      <w:sz w:val="24"/>
      <w:szCs w:val="24"/>
      <w:lang w:val="es-ES"/>
    </w:rPr>
  </w:style>
  <w:style w:type="paragraph" w:customStyle="1" w:styleId="ColorfulList-Accent11">
    <w:name w:val="Colorful List - Accent 11"/>
    <w:basedOn w:val="Normal"/>
    <w:pPr>
      <w:spacing w:after="200"/>
      <w:ind w:left="720"/>
      <w:contextualSpacing/>
    </w:pPr>
    <w:rPr>
      <w:rFonts w:ascii="Cambria" w:eastAsia="Cambria" w:hAnsi="Cambria" w:cs="Cambria"/>
      <w:sz w:val="24"/>
      <w:szCs w:val="24"/>
      <w:lang w:val="es-ES_tradnl"/>
    </w:rPr>
  </w:style>
  <w:style w:type="paragraph" w:styleId="Prrafodelista">
    <w:name w:val="List Paragraph"/>
    <w:basedOn w:val="Normal"/>
    <w:uiPriority w:val="34"/>
    <w:qFormat/>
    <w:pPr>
      <w:ind w:left="720"/>
    </w:pPr>
  </w:style>
  <w:style w:type="paragraph" w:customStyle="1" w:styleId="Listaconvietas1">
    <w:name w:val="Lista con viñetas1"/>
    <w:basedOn w:val="Normal"/>
    <w:pPr>
      <w:numPr>
        <w:numId w:val="2"/>
      </w:numPr>
      <w:contextualSpacing/>
    </w:pPr>
  </w:style>
  <w:style w:type="paragraph" w:styleId="HTMLconformatoprevio">
    <w:name w:val="HTML Preformatted"/>
    <w:basedOn w:val="Normal"/>
    <w:rPr>
      <w:rFonts w:ascii="Courier New" w:hAnsi="Courier New" w:cs="Courier New"/>
      <w:sz w:val="20"/>
      <w:szCs w:val="20"/>
    </w:rPr>
  </w:style>
  <w:style w:type="paragraph" w:customStyle="1" w:styleId="Textocomentario1">
    <w:name w:val="Texto comentario1"/>
    <w:basedOn w:val="Normal"/>
    <w:rPr>
      <w:sz w:val="20"/>
      <w:szCs w:val="20"/>
    </w:rPr>
  </w:style>
  <w:style w:type="paragraph" w:styleId="Asuntodelcomentario">
    <w:name w:val="annotation subject"/>
    <w:basedOn w:val="Textocomentario1"/>
    <w:next w:val="Textocomentario1"/>
    <w:rPr>
      <w:b/>
      <w:bCs/>
    </w:rPr>
  </w:style>
  <w:style w:type="paragraph" w:customStyle="1" w:styleId="FrameContents">
    <w:name w:val="Frame Contents"/>
    <w:basedOn w:val="Normal"/>
  </w:style>
  <w:style w:type="paragraph" w:styleId="TDC4">
    <w:name w:val="toc 4"/>
    <w:basedOn w:val="Index"/>
    <w:pPr>
      <w:tabs>
        <w:tab w:val="right" w:leader="dot" w:pos="8789"/>
      </w:tabs>
      <w:ind w:left="849"/>
    </w:pPr>
  </w:style>
  <w:style w:type="paragraph" w:styleId="TDC5">
    <w:name w:val="toc 5"/>
    <w:basedOn w:val="Index"/>
    <w:pPr>
      <w:tabs>
        <w:tab w:val="right" w:leader="dot" w:pos="8506"/>
      </w:tabs>
      <w:ind w:left="1132"/>
    </w:pPr>
  </w:style>
  <w:style w:type="paragraph" w:styleId="TDC6">
    <w:name w:val="toc 6"/>
    <w:basedOn w:val="Index"/>
    <w:pPr>
      <w:tabs>
        <w:tab w:val="right" w:leader="dot" w:pos="8223"/>
      </w:tabs>
      <w:ind w:left="1415"/>
    </w:pPr>
  </w:style>
  <w:style w:type="paragraph" w:styleId="TDC7">
    <w:name w:val="toc 7"/>
    <w:basedOn w:val="Index"/>
    <w:pPr>
      <w:tabs>
        <w:tab w:val="right" w:leader="dot" w:pos="7940"/>
      </w:tabs>
      <w:ind w:left="1698"/>
    </w:pPr>
  </w:style>
  <w:style w:type="paragraph" w:styleId="TDC8">
    <w:name w:val="toc 8"/>
    <w:basedOn w:val="Index"/>
    <w:pPr>
      <w:tabs>
        <w:tab w:val="right" w:leader="dot" w:pos="7657"/>
      </w:tabs>
      <w:ind w:left="1981"/>
    </w:pPr>
  </w:style>
  <w:style w:type="paragraph" w:styleId="TDC9">
    <w:name w:val="toc 9"/>
    <w:basedOn w:val="Index"/>
    <w:pPr>
      <w:tabs>
        <w:tab w:val="right" w:leader="dot" w:pos="7374"/>
      </w:tabs>
      <w:ind w:left="2264"/>
    </w:pPr>
  </w:style>
  <w:style w:type="paragraph" w:customStyle="1" w:styleId="Contents10">
    <w:name w:val="Contents 10"/>
    <w:basedOn w:val="Index"/>
    <w:pPr>
      <w:tabs>
        <w:tab w:val="right" w:leader="dot" w:pos="7091"/>
      </w:tabs>
      <w:ind w:left="2547"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tenidodelmarco">
    <w:name w:val="Contenido del marco"/>
    <w:basedOn w:val="Normal"/>
  </w:style>
  <w:style w:type="paragraph" w:customStyle="1" w:styleId="ndice10">
    <w:name w:val="Índice 10"/>
    <w:basedOn w:val="ndice"/>
    <w:pPr>
      <w:tabs>
        <w:tab w:val="right" w:leader="dot" w:pos="7091"/>
      </w:tabs>
      <w:ind w:left="2547"/>
    </w:p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customStyle="1" w:styleId="Textodeglobo1">
    <w:name w:val="Texto de globo1"/>
    <w:basedOn w:val="Normal"/>
    <w:rPr>
      <w:rFonts w:ascii="Tahoma" w:hAnsi="Tahoma" w:cs="Tahoma"/>
      <w:sz w:val="16"/>
      <w:szCs w:val="16"/>
    </w:rPr>
  </w:style>
  <w:style w:type="paragraph" w:customStyle="1" w:styleId="Prrafodelista1">
    <w:name w:val="Párrafo de lista1"/>
    <w:basedOn w:val="Normal"/>
    <w:pPr>
      <w:ind w:left="720"/>
      <w:contextualSpacing/>
    </w:pPr>
  </w:style>
  <w:style w:type="paragraph" w:customStyle="1" w:styleId="Listaconvietas21">
    <w:name w:val="Lista con viñetas 21"/>
    <w:basedOn w:val="Normal"/>
    <w:pPr>
      <w:ind w:left="566" w:hanging="283"/>
    </w:pPr>
  </w:style>
  <w:style w:type="paragraph" w:customStyle="1" w:styleId="Descripcin1">
    <w:name w:val="Descripción1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TextBody">
    <w:name w:val="Text Body"/>
    <w:basedOn w:val="Normal"/>
    <w:pPr>
      <w:spacing w:after="120" w:line="288" w:lineRule="auto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table" w:styleId="Tablaconcuadrcula">
    <w:name w:val="Table Grid"/>
    <w:basedOn w:val="Tablanormal"/>
    <w:uiPriority w:val="59"/>
    <w:rsid w:val="00A166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5B3556"/>
    <w:rPr>
      <w:rFonts w:ascii="Calibri" w:eastAsia="Calibri" w:hAnsi="Calibri"/>
      <w:sz w:val="22"/>
      <w:szCs w:val="22"/>
    </w:rPr>
  </w:style>
  <w:style w:type="character" w:styleId="Mencinsinresolver">
    <w:name w:val="Unresolved Mention"/>
    <w:uiPriority w:val="99"/>
    <w:semiHidden/>
    <w:unhideWhenUsed/>
    <w:rsid w:val="00443238"/>
    <w:rPr>
      <w:color w:val="605E5C"/>
      <w:shd w:val="clear" w:color="auto" w:fill="E1DFDD"/>
    </w:rPr>
  </w:style>
  <w:style w:type="character" w:customStyle="1" w:styleId="tech-specs-items-descriptiontitle">
    <w:name w:val="tech-specs-items-description__title"/>
    <w:basedOn w:val="Fuentedeprrafopredeter"/>
    <w:rsid w:val="00105964"/>
  </w:style>
  <w:style w:type="character" w:customStyle="1" w:styleId="tech-specs-items-descriptiontitle-details">
    <w:name w:val="tech-specs-items-description__title-details"/>
    <w:basedOn w:val="Fuentedeprrafopredeter"/>
    <w:rsid w:val="001059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492BBE-16A6-4AAC-AD8E-FCE844F6D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81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Links>
    <vt:vector size="456" baseType="variant">
      <vt:variant>
        <vt:i4>7274610</vt:i4>
      </vt:variant>
      <vt:variant>
        <vt:i4>228</vt:i4>
      </vt:variant>
      <vt:variant>
        <vt:i4>0</vt:i4>
      </vt:variant>
      <vt:variant>
        <vt:i4>5</vt:i4>
      </vt:variant>
      <vt:variant>
        <vt:lpwstr>http://www.jce.do/</vt:lpwstr>
      </vt:variant>
      <vt:variant>
        <vt:lpwstr/>
      </vt:variant>
      <vt:variant>
        <vt:i4>7274610</vt:i4>
      </vt:variant>
      <vt:variant>
        <vt:i4>225</vt:i4>
      </vt:variant>
      <vt:variant>
        <vt:i4>0</vt:i4>
      </vt:variant>
      <vt:variant>
        <vt:i4>5</vt:i4>
      </vt:variant>
      <vt:variant>
        <vt:lpwstr>http://www.jce.do/</vt:lpwstr>
      </vt:variant>
      <vt:variant>
        <vt:lpwstr/>
      </vt:variant>
      <vt:variant>
        <vt:i4>7274610</vt:i4>
      </vt:variant>
      <vt:variant>
        <vt:i4>222</vt:i4>
      </vt:variant>
      <vt:variant>
        <vt:i4>0</vt:i4>
      </vt:variant>
      <vt:variant>
        <vt:i4>5</vt:i4>
      </vt:variant>
      <vt:variant>
        <vt:lpwstr>http://www.jce.do/</vt:lpwstr>
      </vt:variant>
      <vt:variant>
        <vt:lpwstr/>
      </vt:variant>
      <vt:variant>
        <vt:i4>1179700</vt:i4>
      </vt:variant>
      <vt:variant>
        <vt:i4>219</vt:i4>
      </vt:variant>
      <vt:variant>
        <vt:i4>0</vt:i4>
      </vt:variant>
      <vt:variant>
        <vt:i4>5</vt:i4>
      </vt:variant>
      <vt:variant>
        <vt:lpwstr>mailto:licitaciones@jce.do</vt:lpwstr>
      </vt:variant>
      <vt:variant>
        <vt:lpwstr/>
      </vt:variant>
      <vt:variant>
        <vt:i4>6881533</vt:i4>
      </vt:variant>
      <vt:variant>
        <vt:i4>215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__RefHeading___Toc166307086</vt:lpwstr>
      </vt:variant>
      <vt:variant>
        <vt:i4>6881533</vt:i4>
      </vt:variant>
      <vt:variant>
        <vt:i4>212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__RefHeading___Toc166307086</vt:lpwstr>
      </vt:variant>
      <vt:variant>
        <vt:i4>6881533</vt:i4>
      </vt:variant>
      <vt:variant>
        <vt:i4>209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__RefHeading___Toc166307085</vt:lpwstr>
      </vt:variant>
      <vt:variant>
        <vt:i4>6881533</vt:i4>
      </vt:variant>
      <vt:variant>
        <vt:i4>206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__RefHeading___Toc166307084</vt:lpwstr>
      </vt:variant>
      <vt:variant>
        <vt:i4>6881533</vt:i4>
      </vt:variant>
      <vt:variant>
        <vt:i4>203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__RefHeading___Toc166307083</vt:lpwstr>
      </vt:variant>
      <vt:variant>
        <vt:i4>6881533</vt:i4>
      </vt:variant>
      <vt:variant>
        <vt:i4>200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__RefHeading___Toc166307082</vt:lpwstr>
      </vt:variant>
      <vt:variant>
        <vt:i4>8323148</vt:i4>
      </vt:variant>
      <vt:variant>
        <vt:i4>196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__RefHeading___Toc166307081</vt:lpwstr>
      </vt:variant>
      <vt:variant>
        <vt:i4>6750461</vt:i4>
      </vt:variant>
      <vt:variant>
        <vt:i4>194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8323148</vt:i4>
      </vt:variant>
      <vt:variant>
        <vt:i4>190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__RefHeading___Toc166307080</vt:lpwstr>
      </vt:variant>
      <vt:variant>
        <vt:i4>6750461</vt:i4>
      </vt:variant>
      <vt:variant>
        <vt:i4>188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6684925</vt:i4>
      </vt:variant>
      <vt:variant>
        <vt:i4>185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182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179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176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173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__RefHeading___Toc166307078</vt:lpwstr>
      </vt:variant>
      <vt:variant>
        <vt:i4>7340108</vt:i4>
      </vt:variant>
      <vt:variant>
        <vt:i4>169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__RefHeading___Toc166307077</vt:lpwstr>
      </vt:variant>
      <vt:variant>
        <vt:i4>6750461</vt:i4>
      </vt:variant>
      <vt:variant>
        <vt:i4>167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7340108</vt:i4>
      </vt:variant>
      <vt:variant>
        <vt:i4>163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__RefHeading___Toc166307076</vt:lpwstr>
      </vt:variant>
      <vt:variant>
        <vt:i4>6750461</vt:i4>
      </vt:variant>
      <vt:variant>
        <vt:i4>161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6684925</vt:i4>
      </vt:variant>
      <vt:variant>
        <vt:i4>158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155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152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137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134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131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7340108</vt:i4>
      </vt:variant>
      <vt:variant>
        <vt:i4>127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__RefHeading___Toc166307074</vt:lpwstr>
      </vt:variant>
      <vt:variant>
        <vt:i4>6750461</vt:i4>
      </vt:variant>
      <vt:variant>
        <vt:i4>125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7340108</vt:i4>
      </vt:variant>
      <vt:variant>
        <vt:i4>121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__RefHeading___Toc166307073</vt:lpwstr>
      </vt:variant>
      <vt:variant>
        <vt:i4>6750461</vt:i4>
      </vt:variant>
      <vt:variant>
        <vt:i4>119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6684925</vt:i4>
      </vt:variant>
      <vt:variant>
        <vt:i4>116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113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110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__RefHeading___Toc166307071</vt:lpwstr>
      </vt:variant>
      <vt:variant>
        <vt:i4>6684925</vt:i4>
      </vt:variant>
      <vt:variant>
        <vt:i4>107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104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__RefHeading___Toc166307071</vt:lpwstr>
      </vt:variant>
      <vt:variant>
        <vt:i4>6684925</vt:i4>
      </vt:variant>
      <vt:variant>
        <vt:i4>101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98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__RefHeading___Toc166307072</vt:lpwstr>
      </vt:variant>
      <vt:variant>
        <vt:i4>6684925</vt:i4>
      </vt:variant>
      <vt:variant>
        <vt:i4>95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__RefHeading___Toc166307071</vt:lpwstr>
      </vt:variant>
      <vt:variant>
        <vt:i4>6684925</vt:i4>
      </vt:variant>
      <vt:variant>
        <vt:i4>92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6750461</vt:i4>
      </vt:variant>
      <vt:variant>
        <vt:i4>89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__RefHeading___Toc166307069</vt:lpwstr>
      </vt:variant>
      <vt:variant>
        <vt:i4>6750461</vt:i4>
      </vt:variant>
      <vt:variant>
        <vt:i4>86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__RefHeading___Toc166307069</vt:lpwstr>
      </vt:variant>
      <vt:variant>
        <vt:i4>6750461</vt:i4>
      </vt:variant>
      <vt:variant>
        <vt:i4>83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7405644</vt:i4>
      </vt:variant>
      <vt:variant>
        <vt:i4>79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__RefHeading___Toc166307067</vt:lpwstr>
      </vt:variant>
      <vt:variant>
        <vt:i4>6750461</vt:i4>
      </vt:variant>
      <vt:variant>
        <vt:i4>77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7405644</vt:i4>
      </vt:variant>
      <vt:variant>
        <vt:i4>73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__RefHeading___Toc166307066</vt:lpwstr>
      </vt:variant>
      <vt:variant>
        <vt:i4>6750461</vt:i4>
      </vt:variant>
      <vt:variant>
        <vt:i4>71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6750461</vt:i4>
      </vt:variant>
      <vt:variant>
        <vt:i4>68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__RefHeading___Toc166307062</vt:lpwstr>
      </vt:variant>
      <vt:variant>
        <vt:i4>6750461</vt:i4>
      </vt:variant>
      <vt:variant>
        <vt:i4>65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__RefHeading___Toc166307060</vt:lpwstr>
      </vt:variant>
      <vt:variant>
        <vt:i4>6553853</vt:i4>
      </vt:variant>
      <vt:variant>
        <vt:i4>62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__RefHeading___Toc166307059</vt:lpwstr>
      </vt:variant>
      <vt:variant>
        <vt:i4>6553853</vt:i4>
      </vt:variant>
      <vt:variant>
        <vt:i4>59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__RefHeading___Toc166307058</vt:lpwstr>
      </vt:variant>
      <vt:variant>
        <vt:i4>6553853</vt:i4>
      </vt:variant>
      <vt:variant>
        <vt:i4>56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__RefHeading___Toc166307057</vt:lpwstr>
      </vt:variant>
      <vt:variant>
        <vt:i4>6553853</vt:i4>
      </vt:variant>
      <vt:variant>
        <vt:i4>53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50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47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44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41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__RefHeading___Toc166307054</vt:lpwstr>
      </vt:variant>
      <vt:variant>
        <vt:i4>6553853</vt:i4>
      </vt:variant>
      <vt:variant>
        <vt:i4>38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__RefHeading___Toc166307053</vt:lpwstr>
      </vt:variant>
      <vt:variant>
        <vt:i4>6553853</vt:i4>
      </vt:variant>
      <vt:variant>
        <vt:i4>35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__RefHeading___Toc166307053</vt:lpwstr>
      </vt:variant>
      <vt:variant>
        <vt:i4>6553853</vt:i4>
      </vt:variant>
      <vt:variant>
        <vt:i4>32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__RefHeading___Toc166307052</vt:lpwstr>
      </vt:variant>
      <vt:variant>
        <vt:i4>6553853</vt:i4>
      </vt:variant>
      <vt:variant>
        <vt:i4>29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__RefHeading___Toc166307051</vt:lpwstr>
      </vt:variant>
      <vt:variant>
        <vt:i4>6553853</vt:i4>
      </vt:variant>
      <vt:variant>
        <vt:i4>26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__RefHeading___Toc166307050</vt:lpwstr>
      </vt:variant>
      <vt:variant>
        <vt:i4>6619389</vt:i4>
      </vt:variant>
      <vt:variant>
        <vt:i4>23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__RefHeading___Toc166307049</vt:lpwstr>
      </vt:variant>
      <vt:variant>
        <vt:i4>6619389</vt:i4>
      </vt:variant>
      <vt:variant>
        <vt:i4>20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__RefHeading___Toc166307048</vt:lpwstr>
      </vt:variant>
      <vt:variant>
        <vt:i4>6619389</vt:i4>
      </vt:variant>
      <vt:variant>
        <vt:i4>17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__RefHeading___Toc166307047</vt:lpwstr>
      </vt:variant>
      <vt:variant>
        <vt:i4>6619389</vt:i4>
      </vt:variant>
      <vt:variant>
        <vt:i4>14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__RefHeading___Toc166307046</vt:lpwstr>
      </vt:variant>
      <vt:variant>
        <vt:i4>6619389</vt:i4>
      </vt:variant>
      <vt:variant>
        <vt:i4>11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__RefHeading___Toc166307045</vt:lpwstr>
      </vt:variant>
      <vt:variant>
        <vt:i4>6619389</vt:i4>
      </vt:variant>
      <vt:variant>
        <vt:i4>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__RefHeading___Toc166307044</vt:lpwstr>
      </vt:variant>
      <vt:variant>
        <vt:i4>6619389</vt:i4>
      </vt:variant>
      <vt:variant>
        <vt:i4>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__RefHeading___Toc166307044</vt:lpwstr>
      </vt:variant>
      <vt:variant>
        <vt:i4>6619389</vt:i4>
      </vt:variant>
      <vt:variant>
        <vt:i4>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Licitaciones</cp:lastModifiedBy>
  <cp:revision>9</cp:revision>
  <cp:lastPrinted>2025-10-07T18:51:00Z</cp:lastPrinted>
  <dcterms:created xsi:type="dcterms:W3CDTF">2025-10-28T21:49:00Z</dcterms:created>
  <dcterms:modified xsi:type="dcterms:W3CDTF">2026-02-04T18:27:00Z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-1337846815</vt:i4>
  </property>
</Properties>
</file>