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42C9509E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0F7F91">
        <w:rPr>
          <w:rFonts w:ascii="Garamond" w:hAnsi="Garamond" w:cs="Garamond"/>
          <w:color w:val="auto"/>
          <w:lang w:val="es-DO"/>
        </w:rPr>
        <w:t>5</w:t>
      </w:r>
    </w:p>
    <w:p w14:paraId="1E32381A" w14:textId="002A2FAF" w:rsidR="000A3C4A" w:rsidRPr="002309AE" w:rsidRDefault="000F7F91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Solución sensores NetBotz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C417" w14:textId="77777777" w:rsidR="00C06315" w:rsidRDefault="00C06315">
      <w:r>
        <w:separator/>
      </w:r>
    </w:p>
  </w:endnote>
  <w:endnote w:type="continuationSeparator" w:id="0">
    <w:p w14:paraId="27BFF0E3" w14:textId="77777777" w:rsidR="00C06315" w:rsidRDefault="00C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0CB6" w14:textId="77777777" w:rsidR="00C06315" w:rsidRDefault="00C06315">
      <w:r>
        <w:separator/>
      </w:r>
    </w:p>
  </w:footnote>
  <w:footnote w:type="continuationSeparator" w:id="0">
    <w:p w14:paraId="22DE8045" w14:textId="77777777" w:rsidR="00C06315" w:rsidRDefault="00C0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F91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B1A0C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06315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8</cp:revision>
  <cp:lastPrinted>2025-10-07T18:51:00Z</cp:lastPrinted>
  <dcterms:created xsi:type="dcterms:W3CDTF">2025-10-28T21:49:00Z</dcterms:created>
  <dcterms:modified xsi:type="dcterms:W3CDTF">2026-02-16T14:18:00Z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