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39F70003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2348E3">
        <w:rPr>
          <w:rFonts w:ascii="Garamond" w:hAnsi="Garamond" w:cs="Garamond"/>
          <w:color w:val="auto"/>
          <w:lang w:val="es-DO"/>
        </w:rPr>
        <w:t>6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2348E3">
        <w:rPr>
          <w:rFonts w:ascii="Garamond" w:hAnsi="Garamond" w:cs="Garamond"/>
          <w:color w:val="auto"/>
          <w:lang w:val="es-DO"/>
        </w:rPr>
        <w:t>0</w:t>
      </w:r>
      <w:r w:rsidR="003C0942">
        <w:rPr>
          <w:rFonts w:ascii="Garamond" w:hAnsi="Garamond" w:cs="Garamond"/>
          <w:color w:val="auto"/>
          <w:lang w:val="es-DO"/>
        </w:rPr>
        <w:t>9</w:t>
      </w:r>
    </w:p>
    <w:p w14:paraId="1E32381A" w14:textId="02FE2D2E" w:rsidR="000A3C4A" w:rsidRPr="003C0942" w:rsidRDefault="003C0942" w:rsidP="000C32C6">
      <w:pPr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lang w:val="es-MX"/>
        </w:rPr>
        <w:t>P</w:t>
      </w:r>
      <w:r w:rsidRPr="003C0942">
        <w:rPr>
          <w:rFonts w:ascii="Garamond" w:hAnsi="Garamond"/>
          <w:b/>
          <w:bCs/>
          <w:sz w:val="24"/>
          <w:szCs w:val="24"/>
          <w:lang w:val="es-MX"/>
        </w:rPr>
        <w:t>royecto de geolocalización para Google de varias dependencias de la JCE</w:t>
      </w:r>
      <w:r w:rsidR="00916AC1" w:rsidRPr="003C0942">
        <w:rPr>
          <w:rFonts w:ascii="Garamond" w:hAnsi="Garamond" w:cs="Garamond"/>
          <w:b/>
          <w:bCs/>
          <w:sz w:val="24"/>
          <w:szCs w:val="24"/>
        </w:rPr>
        <w:t xml:space="preserve">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89FC" w14:textId="77777777" w:rsidR="00F13E74" w:rsidRDefault="00F13E74">
      <w:r>
        <w:separator/>
      </w:r>
    </w:p>
  </w:endnote>
  <w:endnote w:type="continuationSeparator" w:id="0">
    <w:p w14:paraId="6B0BEBB5" w14:textId="77777777" w:rsidR="00F13E74" w:rsidRDefault="00F1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AA17" w14:textId="77777777" w:rsidR="00F13E74" w:rsidRDefault="00F13E74">
      <w:r>
        <w:separator/>
      </w:r>
    </w:p>
  </w:footnote>
  <w:footnote w:type="continuationSeparator" w:id="0">
    <w:p w14:paraId="7A3E957B" w14:textId="77777777" w:rsidR="00F13E74" w:rsidRDefault="00F13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4203">
    <w:abstractNumId w:val="0"/>
  </w:num>
  <w:num w:numId="2" w16cid:durableId="1177118868">
    <w:abstractNumId w:val="1"/>
  </w:num>
  <w:num w:numId="3" w16cid:durableId="1046443338">
    <w:abstractNumId w:val="3"/>
  </w:num>
  <w:num w:numId="4" w16cid:durableId="491288998">
    <w:abstractNumId w:val="11"/>
  </w:num>
  <w:num w:numId="5" w16cid:durableId="312761592">
    <w:abstractNumId w:val="14"/>
  </w:num>
  <w:num w:numId="6" w16cid:durableId="671177025">
    <w:abstractNumId w:val="15"/>
  </w:num>
  <w:num w:numId="7" w16cid:durableId="1651982711">
    <w:abstractNumId w:val="16"/>
  </w:num>
  <w:num w:numId="8" w16cid:durableId="1219167727">
    <w:abstractNumId w:val="18"/>
  </w:num>
  <w:num w:numId="9" w16cid:durableId="1139152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2487578">
    <w:abstractNumId w:val="31"/>
  </w:num>
  <w:num w:numId="11" w16cid:durableId="1514760676">
    <w:abstractNumId w:val="23"/>
  </w:num>
  <w:num w:numId="12" w16cid:durableId="1099250319">
    <w:abstractNumId w:val="27"/>
  </w:num>
  <w:num w:numId="13" w16cid:durableId="147795029">
    <w:abstractNumId w:val="4"/>
    <w:lvlOverride w:ilvl="0">
      <w:startOverride w:val="1"/>
    </w:lvlOverride>
  </w:num>
  <w:num w:numId="14" w16cid:durableId="873270554">
    <w:abstractNumId w:val="34"/>
  </w:num>
  <w:num w:numId="15" w16cid:durableId="1942643284">
    <w:abstractNumId w:val="12"/>
  </w:num>
  <w:num w:numId="16" w16cid:durableId="1958367652">
    <w:abstractNumId w:val="28"/>
  </w:num>
  <w:num w:numId="17" w16cid:durableId="702827128">
    <w:abstractNumId w:val="35"/>
  </w:num>
  <w:num w:numId="18" w16cid:durableId="1112751722">
    <w:abstractNumId w:val="18"/>
  </w:num>
  <w:num w:numId="19" w16cid:durableId="1511407630">
    <w:abstractNumId w:val="31"/>
  </w:num>
  <w:num w:numId="20" w16cid:durableId="10984504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1292445">
    <w:abstractNumId w:val="30"/>
  </w:num>
  <w:num w:numId="22" w16cid:durableId="1666279445">
    <w:abstractNumId w:val="30"/>
  </w:num>
  <w:num w:numId="23" w16cid:durableId="13840141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7442260">
    <w:abstractNumId w:val="12"/>
  </w:num>
  <w:num w:numId="25" w16cid:durableId="335422898">
    <w:abstractNumId w:val="18"/>
  </w:num>
  <w:num w:numId="26" w16cid:durableId="519009587">
    <w:abstractNumId w:val="25"/>
  </w:num>
  <w:num w:numId="27" w16cid:durableId="1756390517">
    <w:abstractNumId w:val="29"/>
  </w:num>
  <w:num w:numId="28" w16cid:durableId="1904099239">
    <w:abstractNumId w:val="20"/>
  </w:num>
  <w:num w:numId="29" w16cid:durableId="1527793523">
    <w:abstractNumId w:val="32"/>
  </w:num>
  <w:num w:numId="30" w16cid:durableId="1097361674">
    <w:abstractNumId w:val="22"/>
  </w:num>
  <w:num w:numId="31" w16cid:durableId="1912080617">
    <w:abstractNumId w:val="21"/>
  </w:num>
  <w:num w:numId="32" w16cid:durableId="123694421">
    <w:abstractNumId w:val="24"/>
  </w:num>
  <w:num w:numId="33" w16cid:durableId="1799109090">
    <w:abstractNumId w:val="26"/>
  </w:num>
  <w:num w:numId="34" w16cid:durableId="2028170357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249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C7A2A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4CB8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570F9"/>
    <w:rsid w:val="00160390"/>
    <w:rsid w:val="00161C69"/>
    <w:rsid w:val="001623B6"/>
    <w:rsid w:val="00162FE6"/>
    <w:rsid w:val="001632FA"/>
    <w:rsid w:val="0016437B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27CA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48E3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35FF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0942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90D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50CB"/>
    <w:rsid w:val="005871C6"/>
    <w:rsid w:val="005878CC"/>
    <w:rsid w:val="00591D11"/>
    <w:rsid w:val="00596A35"/>
    <w:rsid w:val="005970E8"/>
    <w:rsid w:val="00597B8D"/>
    <w:rsid w:val="00597E98"/>
    <w:rsid w:val="005A0F14"/>
    <w:rsid w:val="005A2823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AC1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565F2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5E16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17B5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1BEA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3A6C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C82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1B0"/>
    <w:rsid w:val="00BD0D0B"/>
    <w:rsid w:val="00BD1154"/>
    <w:rsid w:val="00BD177E"/>
    <w:rsid w:val="00BD1A15"/>
    <w:rsid w:val="00BD2FFB"/>
    <w:rsid w:val="00BD38E2"/>
    <w:rsid w:val="00BD39AC"/>
    <w:rsid w:val="00BD4CC0"/>
    <w:rsid w:val="00BD5317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05970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05CF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569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3E74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55F7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E17F-F141-420F-A045-9C018515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482</Characters>
  <Application>Microsoft Office Word</Application>
  <DocSecurity>0</DocSecurity>
  <Lines>20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15</cp:revision>
  <cp:lastPrinted>2025-10-07T18:51:00Z</cp:lastPrinted>
  <dcterms:created xsi:type="dcterms:W3CDTF">2025-10-28T21:49:00Z</dcterms:created>
  <dcterms:modified xsi:type="dcterms:W3CDTF">2026-04-07T18:48:00Z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