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3DE69E8" w14:textId="45B5E6A1" w:rsidR="00EA1434" w:rsidRPr="00D43A7B" w:rsidRDefault="00FD4C65" w:rsidP="008B14D6">
      <w:pPr>
        <w:pStyle w:val="Default"/>
        <w:pageBreakBefore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bookmarkStart w:id="0" w:name="_Hlk161393512"/>
      <w:bookmarkStart w:id="1" w:name="_Hlk147313172"/>
      <w:bookmarkStart w:id="2" w:name="_Hlk142306647"/>
      <w:bookmarkStart w:id="3" w:name="_Hlk135653191"/>
      <w:r w:rsidRPr="00D43A7B">
        <w:rPr>
          <w:rFonts w:ascii="Garamond" w:hAnsi="Garamond" w:cs="Garamond"/>
          <w:b/>
          <w:bCs/>
          <w:color w:val="auto"/>
          <w:lang w:val="es-DO"/>
        </w:rPr>
        <w:t>FL-05</w:t>
      </w:r>
      <w:r w:rsidR="00C86037">
        <w:rPr>
          <w:rFonts w:ascii="Garamond" w:hAnsi="Garamond" w:cs="Garamond"/>
          <w:b/>
          <w:bCs/>
          <w:color w:val="auto"/>
          <w:lang w:val="es-DO"/>
        </w:rPr>
        <w:t>-</w:t>
      </w:r>
      <w:r w:rsidR="0032292B">
        <w:rPr>
          <w:rFonts w:ascii="Garamond" w:hAnsi="Garamond" w:cs="Garamond"/>
          <w:b/>
          <w:bCs/>
          <w:color w:val="auto"/>
          <w:lang w:val="es-DO"/>
        </w:rPr>
        <w:t>A</w:t>
      </w:r>
      <w:r w:rsidR="00A50749" w:rsidRPr="00D43A7B">
        <w:rPr>
          <w:rFonts w:ascii="Garamond" w:hAnsi="Garamond" w:cs="Garamond"/>
          <w:b/>
          <w:bCs/>
          <w:color w:val="auto"/>
          <w:lang w:val="es-DO"/>
        </w:rPr>
        <w:t xml:space="preserve"> </w:t>
      </w:r>
      <w:r w:rsidRPr="00D43A7B">
        <w:rPr>
          <w:rFonts w:ascii="Garamond" w:hAnsi="Garamond" w:cs="Garamond"/>
          <w:b/>
          <w:bCs/>
          <w:color w:val="auto"/>
          <w:lang w:val="es-DO"/>
        </w:rPr>
        <w:t>Oferta Económica</w:t>
      </w:r>
      <w:r w:rsidR="006F4405" w:rsidRPr="00D43A7B">
        <w:rPr>
          <w:rFonts w:ascii="Garamond" w:hAnsi="Garamond" w:cs="Garamond"/>
          <w:b/>
          <w:bCs/>
          <w:color w:val="auto"/>
          <w:lang w:val="es-DO"/>
        </w:rPr>
        <w:t xml:space="preserve"> General </w:t>
      </w:r>
      <w:r w:rsidR="00EA1434" w:rsidRPr="00D43A7B">
        <w:rPr>
          <w:rFonts w:ascii="Garamond" w:hAnsi="Garamond" w:cs="Garamond"/>
          <w:b/>
          <w:bCs/>
          <w:color w:val="auto"/>
          <w:lang w:val="es-DO"/>
        </w:rPr>
        <w:tab/>
        <w:t xml:space="preserve">                                             </w:t>
      </w:r>
    </w:p>
    <w:p w14:paraId="56919616" w14:textId="77777777" w:rsidR="00EA1434" w:rsidRPr="00D43A7B" w:rsidRDefault="009D148B" w:rsidP="008B14D6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  <w:r w:rsidRPr="00D43A7B">
        <w:rPr>
          <w:rFonts w:ascii="Garamond" w:hAnsi="Garamond" w:cs="Garamond"/>
          <w:b/>
          <w:color w:val="auto"/>
        </w:rPr>
        <w:t>[PONER AQUÍ EL NOMBRE O LOGO DE LA EMPRESA]</w:t>
      </w:r>
    </w:p>
    <w:p w14:paraId="2A37BBA9" w14:textId="77777777" w:rsidR="009D148B" w:rsidRPr="00D43A7B" w:rsidRDefault="009D148B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37270AED" w14:textId="77777777" w:rsidR="00EA1434" w:rsidRPr="00D43A7B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D43A7B">
        <w:rPr>
          <w:rFonts w:ascii="Garamond" w:hAnsi="Garamond" w:cs="Garamond"/>
          <w:sz w:val="24"/>
          <w:szCs w:val="24"/>
        </w:rPr>
        <w:t>Fecha: __________________________</w:t>
      </w:r>
    </w:p>
    <w:p w14:paraId="6FDAF957" w14:textId="05F7F51F" w:rsidR="00EA1434" w:rsidRPr="003A1ABA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3A1ABA">
        <w:rPr>
          <w:rFonts w:ascii="Garamond" w:hAnsi="Garamond" w:cs="Garamond"/>
          <w:sz w:val="24"/>
          <w:szCs w:val="24"/>
        </w:rPr>
        <w:t xml:space="preserve">Referencia: </w:t>
      </w:r>
      <w:r w:rsidR="00067E17" w:rsidRPr="003A1ABA">
        <w:rPr>
          <w:rFonts w:ascii="Garamond" w:hAnsi="Garamond" w:cs="Garamond"/>
          <w:sz w:val="24"/>
          <w:szCs w:val="24"/>
        </w:rPr>
        <w:t>JCE-CCC-</w:t>
      </w:r>
      <w:r w:rsidR="00A17DAB" w:rsidRPr="003A1ABA">
        <w:rPr>
          <w:rFonts w:ascii="Garamond" w:hAnsi="Garamond" w:cs="Garamond"/>
          <w:sz w:val="24"/>
          <w:szCs w:val="24"/>
        </w:rPr>
        <w:t>L</w:t>
      </w:r>
      <w:r w:rsidR="00980DDF" w:rsidRPr="003A1ABA">
        <w:rPr>
          <w:rFonts w:ascii="Garamond" w:hAnsi="Garamond" w:cs="Garamond"/>
          <w:sz w:val="24"/>
          <w:szCs w:val="24"/>
        </w:rPr>
        <w:t>PN</w:t>
      </w:r>
      <w:r w:rsidR="00A17DAB" w:rsidRPr="003A1ABA">
        <w:rPr>
          <w:rFonts w:ascii="Garamond" w:hAnsi="Garamond" w:cs="Garamond"/>
          <w:sz w:val="24"/>
          <w:szCs w:val="24"/>
        </w:rPr>
        <w:t>-</w:t>
      </w:r>
      <w:r w:rsidR="00921312" w:rsidRPr="003A1ABA">
        <w:rPr>
          <w:rFonts w:ascii="Garamond" w:hAnsi="Garamond" w:cs="Garamond"/>
          <w:sz w:val="24"/>
          <w:szCs w:val="24"/>
        </w:rPr>
        <w:t>202</w:t>
      </w:r>
      <w:r w:rsidR="00203E11" w:rsidRPr="003A1ABA">
        <w:rPr>
          <w:rFonts w:ascii="Garamond" w:hAnsi="Garamond" w:cs="Garamond"/>
          <w:sz w:val="24"/>
          <w:szCs w:val="24"/>
        </w:rPr>
        <w:t>6</w:t>
      </w:r>
      <w:r w:rsidR="00921312" w:rsidRPr="003A1ABA">
        <w:rPr>
          <w:rFonts w:ascii="Garamond" w:hAnsi="Garamond" w:cs="Garamond"/>
          <w:sz w:val="24"/>
          <w:szCs w:val="24"/>
        </w:rPr>
        <w:t>-00</w:t>
      </w:r>
      <w:r w:rsidR="00203E11" w:rsidRPr="003A1ABA">
        <w:rPr>
          <w:rFonts w:ascii="Garamond" w:hAnsi="Garamond" w:cs="Garamond"/>
          <w:sz w:val="24"/>
          <w:szCs w:val="24"/>
        </w:rPr>
        <w:t>0</w:t>
      </w:r>
      <w:r w:rsidR="00D43A7B" w:rsidRPr="003A1ABA">
        <w:rPr>
          <w:rFonts w:ascii="Garamond" w:hAnsi="Garamond" w:cs="Garamond"/>
          <w:sz w:val="24"/>
          <w:szCs w:val="24"/>
        </w:rPr>
        <w:t>5</w:t>
      </w:r>
    </w:p>
    <w:p w14:paraId="17A6BA92" w14:textId="5D125FF6" w:rsidR="00362B5F" w:rsidRPr="003A1ABA" w:rsidRDefault="003A1ABA" w:rsidP="008B14D6">
      <w:pPr>
        <w:ind w:right="57"/>
        <w:jc w:val="both"/>
        <w:rPr>
          <w:rFonts w:ascii="Garamond" w:hAnsi="Garamond" w:cs="Garamond"/>
          <w:b/>
          <w:sz w:val="24"/>
          <w:szCs w:val="24"/>
        </w:rPr>
      </w:pPr>
      <w:r w:rsidRPr="003A1ABA">
        <w:rPr>
          <w:rFonts w:ascii="Garamond" w:hAnsi="Garamond"/>
          <w:b/>
          <w:sz w:val="24"/>
          <w:szCs w:val="24"/>
        </w:rPr>
        <w:t>Readecuación y estandarización del Data Center de La Romana</w:t>
      </w:r>
    </w:p>
    <w:p w14:paraId="1D44765C" w14:textId="77777777" w:rsidR="00D43A7B" w:rsidRDefault="00D43A7B" w:rsidP="008B14D6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14:paraId="13974A16" w14:textId="0C89CB2F" w:rsidR="00EA1434" w:rsidRPr="0032292B" w:rsidRDefault="00EA1434" w:rsidP="008B14D6">
      <w:pPr>
        <w:ind w:right="57"/>
        <w:jc w:val="both"/>
        <w:rPr>
          <w:rFonts w:ascii="Garamond" w:hAnsi="Garamond" w:cs="Garamond"/>
          <w:b/>
          <w:sz w:val="24"/>
          <w:szCs w:val="24"/>
        </w:rPr>
      </w:pPr>
      <w:r w:rsidRPr="0032292B">
        <w:rPr>
          <w:rFonts w:ascii="Garamond" w:hAnsi="Garamond" w:cs="Garamond"/>
          <w:sz w:val="24"/>
          <w:szCs w:val="24"/>
        </w:rPr>
        <w:t>Señores:</w:t>
      </w:r>
    </w:p>
    <w:p w14:paraId="2E01E930" w14:textId="77777777" w:rsidR="00EA1434" w:rsidRPr="0032292B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32292B">
        <w:rPr>
          <w:rFonts w:ascii="Garamond" w:hAnsi="Garamond" w:cs="Garamond"/>
          <w:b/>
          <w:sz w:val="24"/>
          <w:szCs w:val="24"/>
        </w:rPr>
        <w:t>COMITÉ DE COMPRAS Y CONTRATACIONES</w:t>
      </w:r>
    </w:p>
    <w:p w14:paraId="1A5B9CF3" w14:textId="77777777" w:rsidR="00EA1434" w:rsidRPr="0032292B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32292B">
        <w:rPr>
          <w:rFonts w:ascii="Garamond" w:hAnsi="Garamond" w:cs="Garamond"/>
          <w:sz w:val="24"/>
          <w:szCs w:val="24"/>
        </w:rPr>
        <w:t>Junta Central Electoral</w:t>
      </w:r>
    </w:p>
    <w:p w14:paraId="47A0C6D5" w14:textId="77777777" w:rsidR="00EA1434" w:rsidRPr="0032292B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32292B">
        <w:rPr>
          <w:rFonts w:ascii="Garamond" w:hAnsi="Garamond" w:cs="Garamond"/>
          <w:sz w:val="24"/>
          <w:szCs w:val="24"/>
        </w:rPr>
        <w:t>Santo Domingo, Distrito Nacional, Rep. Dom.</w:t>
      </w:r>
    </w:p>
    <w:p w14:paraId="7DF8A7D3" w14:textId="77777777" w:rsidR="00EA1434" w:rsidRPr="0032292B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474B50AC" w14:textId="15DF76D0" w:rsidR="00EA1434" w:rsidRPr="0032292B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32292B">
        <w:rPr>
          <w:rFonts w:ascii="Garamond" w:hAnsi="Garamond" w:cs="Garamond"/>
          <w:sz w:val="24"/>
          <w:szCs w:val="24"/>
        </w:rPr>
        <w:t xml:space="preserve">A </w:t>
      </w:r>
      <w:r w:rsidR="00921312" w:rsidRPr="0032292B">
        <w:rPr>
          <w:rFonts w:ascii="Garamond" w:hAnsi="Garamond" w:cs="Garamond"/>
          <w:sz w:val="24"/>
          <w:szCs w:val="24"/>
        </w:rPr>
        <w:t>continuación,</w:t>
      </w:r>
      <w:r w:rsidRPr="0032292B">
        <w:rPr>
          <w:rFonts w:ascii="Garamond" w:hAnsi="Garamond" w:cs="Garamond"/>
          <w:sz w:val="24"/>
          <w:szCs w:val="24"/>
        </w:rPr>
        <w:t xml:space="preserve"> les presentamos, </w:t>
      </w:r>
      <w:r w:rsidR="00921312" w:rsidRPr="0032292B">
        <w:rPr>
          <w:rFonts w:ascii="Garamond" w:hAnsi="Garamond" w:cs="Garamond"/>
          <w:sz w:val="24"/>
          <w:szCs w:val="24"/>
        </w:rPr>
        <w:t>a la</w:t>
      </w:r>
      <w:r w:rsidRPr="0032292B">
        <w:rPr>
          <w:rFonts w:ascii="Garamond" w:hAnsi="Garamond" w:cs="Garamond"/>
          <w:sz w:val="24"/>
          <w:szCs w:val="24"/>
        </w:rPr>
        <w:t xml:space="preserve"> Junta Central Electoral, nuestra mejor oferta con relación a </w:t>
      </w:r>
      <w:r w:rsidR="00342C67" w:rsidRPr="0032292B">
        <w:rPr>
          <w:rFonts w:ascii="Garamond" w:hAnsi="Garamond" w:cs="Garamond"/>
          <w:sz w:val="24"/>
          <w:szCs w:val="24"/>
        </w:rPr>
        <w:t>lo</w:t>
      </w:r>
      <w:r w:rsidR="006C71A0" w:rsidRPr="0032292B">
        <w:rPr>
          <w:rFonts w:ascii="Garamond" w:hAnsi="Garamond" w:cs="Garamond"/>
          <w:sz w:val="24"/>
          <w:szCs w:val="24"/>
        </w:rPr>
        <w:t xml:space="preserve"> </w:t>
      </w:r>
      <w:r w:rsidR="00060438" w:rsidRPr="0032292B">
        <w:rPr>
          <w:rFonts w:ascii="Garamond" w:hAnsi="Garamond" w:cs="Garamond"/>
          <w:sz w:val="24"/>
          <w:szCs w:val="24"/>
        </w:rPr>
        <w:t>consignado</w:t>
      </w:r>
      <w:r w:rsidRPr="0032292B">
        <w:rPr>
          <w:rFonts w:ascii="Garamond" w:hAnsi="Garamond" w:cs="Garamond"/>
          <w:sz w:val="24"/>
          <w:szCs w:val="24"/>
        </w:rPr>
        <w:t xml:space="preserve"> a continuación:</w:t>
      </w:r>
    </w:p>
    <w:p w14:paraId="45F97EE9" w14:textId="77777777" w:rsidR="00B7383B" w:rsidRDefault="00B7383B" w:rsidP="008B14D6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14"/>
        <w:gridCol w:w="1995"/>
      </w:tblGrid>
      <w:tr w:rsidR="0032292B" w:rsidRPr="007E5E21" w14:paraId="291542CC" w14:textId="77777777" w:rsidTr="00C86037">
        <w:trPr>
          <w:jc w:val="center"/>
        </w:trPr>
        <w:tc>
          <w:tcPr>
            <w:tcW w:w="9209" w:type="dxa"/>
            <w:gridSpan w:val="2"/>
            <w:vAlign w:val="center"/>
          </w:tcPr>
          <w:p w14:paraId="6E721179" w14:textId="77777777" w:rsidR="0032292B" w:rsidRPr="007E5E21" w:rsidRDefault="0032292B" w:rsidP="002D7A15">
            <w:pPr>
              <w:ind w:right="57"/>
              <w:jc w:val="center"/>
              <w:rPr>
                <w:rFonts w:ascii="Garamond" w:hAnsi="Garamond" w:cs="Garamond"/>
              </w:rPr>
            </w:pPr>
            <w:r w:rsidRPr="007E5E21">
              <w:rPr>
                <w:rFonts w:ascii="Garamond" w:eastAsia="SimSun" w:hAnsi="Garamond" w:cs="Garamond"/>
                <w:b/>
                <w:bCs/>
                <w:lang w:bidi="hi-IN"/>
              </w:rPr>
              <w:t>Descripción</w:t>
            </w:r>
          </w:p>
        </w:tc>
      </w:tr>
      <w:tr w:rsidR="0032292B" w:rsidRPr="007E5E21" w14:paraId="1C3B78DA" w14:textId="77777777" w:rsidTr="00C86037">
        <w:trPr>
          <w:jc w:val="center"/>
        </w:trPr>
        <w:tc>
          <w:tcPr>
            <w:tcW w:w="9209" w:type="dxa"/>
            <w:gridSpan w:val="2"/>
            <w:vAlign w:val="center"/>
          </w:tcPr>
          <w:p w14:paraId="2FB05F0E" w14:textId="77777777" w:rsidR="0032292B" w:rsidRPr="007E5E21" w:rsidRDefault="0032292B" w:rsidP="002D7A15">
            <w:pPr>
              <w:ind w:right="57"/>
              <w:jc w:val="both"/>
              <w:rPr>
                <w:rFonts w:ascii="Garamond" w:hAnsi="Garamond" w:cs="Garamond"/>
              </w:rPr>
            </w:pPr>
          </w:p>
        </w:tc>
      </w:tr>
      <w:tr w:rsidR="0032292B" w:rsidRPr="007E5E21" w14:paraId="266EE924" w14:textId="77777777" w:rsidTr="00C86037">
        <w:trPr>
          <w:jc w:val="center"/>
        </w:trPr>
        <w:tc>
          <w:tcPr>
            <w:tcW w:w="7214" w:type="dxa"/>
            <w:vAlign w:val="center"/>
          </w:tcPr>
          <w:p w14:paraId="3097F1BA" w14:textId="77777777" w:rsidR="0032292B" w:rsidRPr="007E5E21" w:rsidRDefault="0032292B" w:rsidP="002D7A15">
            <w:pPr>
              <w:ind w:right="57"/>
              <w:jc w:val="both"/>
              <w:rPr>
                <w:rFonts w:ascii="Garamond" w:hAnsi="Garamond" w:cs="Garamond"/>
              </w:rPr>
            </w:pPr>
            <w:r w:rsidRPr="007E5E21">
              <w:rPr>
                <w:rFonts w:ascii="Garamond" w:eastAsia="SimSun" w:hAnsi="Garamond" w:cs="Garamond"/>
                <w:b/>
                <w:lang w:bidi="hi-IN"/>
              </w:rPr>
              <w:t>Subtotal</w:t>
            </w:r>
          </w:p>
        </w:tc>
        <w:tc>
          <w:tcPr>
            <w:tcW w:w="1995" w:type="dxa"/>
            <w:vAlign w:val="center"/>
          </w:tcPr>
          <w:p w14:paraId="50213EB1" w14:textId="77777777" w:rsidR="0032292B" w:rsidRPr="007E5E21" w:rsidRDefault="0032292B" w:rsidP="002D7A15">
            <w:pPr>
              <w:ind w:right="57"/>
              <w:jc w:val="both"/>
              <w:rPr>
                <w:rFonts w:ascii="Garamond" w:hAnsi="Garamond" w:cs="Garamond"/>
              </w:rPr>
            </w:pPr>
          </w:p>
        </w:tc>
      </w:tr>
      <w:tr w:rsidR="0032292B" w:rsidRPr="007E5E21" w14:paraId="1DBC626B" w14:textId="77777777" w:rsidTr="00C86037">
        <w:trPr>
          <w:jc w:val="center"/>
        </w:trPr>
        <w:tc>
          <w:tcPr>
            <w:tcW w:w="7214" w:type="dxa"/>
            <w:vAlign w:val="center"/>
          </w:tcPr>
          <w:p w14:paraId="07F2BF95" w14:textId="77777777" w:rsidR="0032292B" w:rsidRPr="007E5E21" w:rsidRDefault="0032292B" w:rsidP="002D7A15">
            <w:pPr>
              <w:ind w:right="57"/>
              <w:jc w:val="both"/>
              <w:rPr>
                <w:rFonts w:ascii="Garamond" w:hAnsi="Garamond" w:cs="Garamond"/>
              </w:rPr>
            </w:pPr>
            <w:r w:rsidRPr="007E5E21">
              <w:rPr>
                <w:rFonts w:ascii="Garamond" w:eastAsia="SimSun" w:hAnsi="Garamond" w:cs="Liberation Serif"/>
                <w:b/>
                <w:lang w:bidi="hi-IN"/>
              </w:rPr>
              <w:t>ITBIS</w:t>
            </w:r>
          </w:p>
        </w:tc>
        <w:tc>
          <w:tcPr>
            <w:tcW w:w="1995" w:type="dxa"/>
            <w:vAlign w:val="center"/>
          </w:tcPr>
          <w:p w14:paraId="06AC5EC5" w14:textId="77777777" w:rsidR="0032292B" w:rsidRPr="007E5E21" w:rsidRDefault="0032292B" w:rsidP="002D7A15">
            <w:pPr>
              <w:ind w:right="57"/>
              <w:jc w:val="both"/>
              <w:rPr>
                <w:rFonts w:ascii="Garamond" w:hAnsi="Garamond" w:cs="Garamond"/>
              </w:rPr>
            </w:pPr>
          </w:p>
        </w:tc>
      </w:tr>
      <w:tr w:rsidR="0032292B" w:rsidRPr="007E5E21" w14:paraId="0396C7F2" w14:textId="77777777" w:rsidTr="00C86037">
        <w:trPr>
          <w:jc w:val="center"/>
        </w:trPr>
        <w:tc>
          <w:tcPr>
            <w:tcW w:w="7214" w:type="dxa"/>
            <w:vAlign w:val="center"/>
          </w:tcPr>
          <w:p w14:paraId="5F1854D9" w14:textId="77777777" w:rsidR="0032292B" w:rsidRPr="007E5E21" w:rsidRDefault="0032292B" w:rsidP="002D7A15">
            <w:pPr>
              <w:ind w:right="57"/>
              <w:jc w:val="both"/>
              <w:rPr>
                <w:rFonts w:ascii="Garamond" w:hAnsi="Garamond" w:cs="Garamond"/>
              </w:rPr>
            </w:pPr>
            <w:proofErr w:type="gramStart"/>
            <w:r w:rsidRPr="007E5E21">
              <w:rPr>
                <w:rFonts w:ascii="Garamond" w:eastAsia="SimSun" w:hAnsi="Garamond" w:cs="Liberation Serif"/>
                <w:b/>
                <w:lang w:bidi="hi-IN"/>
              </w:rPr>
              <w:t>Total</w:t>
            </w:r>
            <w:proofErr w:type="gramEnd"/>
            <w:r w:rsidRPr="007E5E21">
              <w:rPr>
                <w:rFonts w:ascii="Garamond" w:eastAsia="SimSun" w:hAnsi="Garamond" w:cs="Liberation Serif"/>
                <w:b/>
                <w:lang w:bidi="hi-IN"/>
              </w:rPr>
              <w:t xml:space="preserve"> General</w:t>
            </w:r>
          </w:p>
        </w:tc>
        <w:tc>
          <w:tcPr>
            <w:tcW w:w="1995" w:type="dxa"/>
            <w:vAlign w:val="center"/>
          </w:tcPr>
          <w:p w14:paraId="437BE897" w14:textId="77777777" w:rsidR="0032292B" w:rsidRPr="007E5E21" w:rsidRDefault="0032292B" w:rsidP="002D7A15">
            <w:pPr>
              <w:ind w:right="57"/>
              <w:jc w:val="both"/>
              <w:rPr>
                <w:rFonts w:ascii="Garamond" w:hAnsi="Garamond" w:cs="Garamond"/>
              </w:rPr>
            </w:pPr>
          </w:p>
        </w:tc>
      </w:tr>
    </w:tbl>
    <w:p w14:paraId="02834EB9" w14:textId="77777777" w:rsidR="00AB4B3E" w:rsidRPr="00C86037" w:rsidRDefault="00AB4B3E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7FB541B9" w14:textId="0A62EFA7" w:rsidR="00EA1434" w:rsidRPr="00C86037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C86037">
        <w:rPr>
          <w:rFonts w:ascii="Garamond" w:hAnsi="Garamond" w:cs="Garamond"/>
          <w:sz w:val="24"/>
          <w:szCs w:val="24"/>
        </w:rPr>
        <w:t>Condiciones de pago:</w:t>
      </w:r>
    </w:p>
    <w:p w14:paraId="67A754E9" w14:textId="77777777" w:rsidR="00680D8A" w:rsidRPr="00C86037" w:rsidRDefault="00680D8A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C86037">
        <w:rPr>
          <w:rFonts w:ascii="Garamond" w:hAnsi="Garamond" w:cs="Garamond"/>
          <w:sz w:val="24"/>
          <w:szCs w:val="24"/>
        </w:rPr>
        <w:t xml:space="preserve">Tiempo de </w:t>
      </w:r>
      <w:r w:rsidR="00B25394" w:rsidRPr="00C86037">
        <w:rPr>
          <w:rFonts w:ascii="Garamond" w:hAnsi="Garamond" w:cs="Garamond"/>
          <w:sz w:val="24"/>
          <w:szCs w:val="24"/>
        </w:rPr>
        <w:t>e</w:t>
      </w:r>
      <w:r w:rsidRPr="00C86037">
        <w:rPr>
          <w:rFonts w:ascii="Garamond" w:hAnsi="Garamond" w:cs="Garamond"/>
          <w:sz w:val="24"/>
          <w:szCs w:val="24"/>
        </w:rPr>
        <w:t>ntrega:</w:t>
      </w:r>
    </w:p>
    <w:p w14:paraId="19714E7B" w14:textId="031632FD" w:rsidR="003A1BEA" w:rsidRPr="00C86037" w:rsidRDefault="00C338C3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C86037">
        <w:rPr>
          <w:rFonts w:ascii="Garamond" w:hAnsi="Garamond" w:cs="Garamond"/>
          <w:sz w:val="24"/>
          <w:szCs w:val="24"/>
        </w:rPr>
        <w:t>Tiempo y condiciones de garantía</w:t>
      </w:r>
      <w:r w:rsidR="003A1BEA" w:rsidRPr="00C86037">
        <w:rPr>
          <w:rFonts w:ascii="Garamond" w:hAnsi="Garamond" w:cs="Garamond"/>
          <w:sz w:val="24"/>
          <w:szCs w:val="24"/>
        </w:rPr>
        <w:t xml:space="preserve">: </w:t>
      </w:r>
    </w:p>
    <w:p w14:paraId="2ADC8460" w14:textId="77777777" w:rsidR="00EA1434" w:rsidRPr="00C86037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68CF197C" w14:textId="77777777" w:rsidR="00EA1434" w:rsidRPr="00C86037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C86037">
        <w:rPr>
          <w:rFonts w:ascii="Garamond" w:hAnsi="Garamond" w:cs="Garamond"/>
          <w:sz w:val="24"/>
          <w:szCs w:val="24"/>
        </w:rPr>
        <w:t>Observaciones……….</w:t>
      </w:r>
    </w:p>
    <w:p w14:paraId="79BDAD73" w14:textId="77777777" w:rsidR="00EA1434" w:rsidRPr="00C86037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7CB40863" w14:textId="0B6C1576" w:rsidR="00EA1434" w:rsidRPr="00C86037" w:rsidRDefault="00EA1434" w:rsidP="008B14D6">
      <w:pPr>
        <w:pStyle w:val="Textoindependiente"/>
        <w:spacing w:after="0"/>
        <w:ind w:right="57"/>
        <w:rPr>
          <w:color w:val="auto"/>
          <w:sz w:val="24"/>
          <w:szCs w:val="24"/>
          <w:lang w:val="es-DO"/>
        </w:rPr>
      </w:pPr>
      <w:proofErr w:type="spellStart"/>
      <w:r w:rsidRPr="00C86037">
        <w:rPr>
          <w:b w:val="0"/>
          <w:color w:val="auto"/>
          <w:sz w:val="24"/>
          <w:szCs w:val="24"/>
          <w:lang w:val="es-DO"/>
        </w:rPr>
        <w:t>Nombre__________________________en</w:t>
      </w:r>
      <w:proofErr w:type="spellEnd"/>
      <w:r w:rsidRPr="00C86037">
        <w:rPr>
          <w:b w:val="0"/>
          <w:color w:val="auto"/>
          <w:sz w:val="24"/>
          <w:szCs w:val="24"/>
          <w:lang w:val="es-DO"/>
        </w:rPr>
        <w:t xml:space="preserve"> calidad de _____________________ debidamente autorizado para actuar en nombre y representación de [poner aquí nombre del Oferente y sello de la </w:t>
      </w:r>
      <w:r w:rsidR="001D3FD3" w:rsidRPr="00C86037">
        <w:rPr>
          <w:b w:val="0"/>
          <w:color w:val="auto"/>
          <w:sz w:val="24"/>
          <w:szCs w:val="24"/>
          <w:lang w:val="es-DO"/>
        </w:rPr>
        <w:t>empresa</w:t>
      </w:r>
      <w:r w:rsidRPr="00C86037">
        <w:rPr>
          <w:b w:val="0"/>
          <w:color w:val="auto"/>
          <w:sz w:val="24"/>
          <w:szCs w:val="24"/>
          <w:lang w:val="es-DO"/>
        </w:rPr>
        <w:t>]</w:t>
      </w:r>
    </w:p>
    <w:p w14:paraId="21B2C8A9" w14:textId="77777777" w:rsidR="00EA1434" w:rsidRPr="00C86037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3E7C09AE" w14:textId="384980BC" w:rsidR="00A2627B" w:rsidRPr="00C86037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C86037">
        <w:rPr>
          <w:rFonts w:ascii="Garamond" w:hAnsi="Garamond" w:cs="Garamond"/>
          <w:sz w:val="24"/>
          <w:szCs w:val="24"/>
        </w:rPr>
        <w:t>Firma ___________________________________</w:t>
      </w:r>
      <w:bookmarkStart w:id="4" w:name="_Hlk135653242"/>
      <w:bookmarkStart w:id="5" w:name="_Hlk161393607"/>
      <w:bookmarkEnd w:id="0"/>
      <w:bookmarkEnd w:id="1"/>
      <w:bookmarkEnd w:id="2"/>
      <w:bookmarkEnd w:id="3"/>
    </w:p>
    <w:p w14:paraId="76DC8E86" w14:textId="4520F388" w:rsidR="00AE66BC" w:rsidRPr="008659D5" w:rsidRDefault="00AE66BC" w:rsidP="008B14D6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14:paraId="1C2B7D14" w14:textId="4B2360D7" w:rsidR="00AE66BC" w:rsidRPr="008659D5" w:rsidRDefault="00AE66BC" w:rsidP="008B14D6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14:paraId="2746F0AC" w14:textId="678BC4C8" w:rsidR="00AE66BC" w:rsidRPr="008659D5" w:rsidRDefault="00AE66BC" w:rsidP="008B14D6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14:paraId="780925BD" w14:textId="11F9B1E2" w:rsidR="00AE66BC" w:rsidRPr="008659D5" w:rsidRDefault="00AE66BC" w:rsidP="008B14D6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14:paraId="3329E612" w14:textId="696C1881" w:rsidR="00AE66BC" w:rsidRPr="008659D5" w:rsidRDefault="00AE66BC" w:rsidP="008B14D6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14:paraId="72F4F024" w14:textId="39AD88C5" w:rsidR="00AE66BC" w:rsidRPr="008659D5" w:rsidRDefault="00AE66BC" w:rsidP="008B14D6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14:paraId="5164B26D" w14:textId="1F1DD6AB" w:rsidR="00AE66BC" w:rsidRPr="008659D5" w:rsidRDefault="00AE66BC" w:rsidP="008B14D6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14:paraId="56C11425" w14:textId="482EA7DB" w:rsidR="00AE66BC" w:rsidRDefault="00AE66BC" w:rsidP="008B14D6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14:paraId="4C563967" w14:textId="77777777" w:rsidR="0032292B" w:rsidRDefault="0032292B" w:rsidP="008B14D6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14:paraId="4534A492" w14:textId="77777777" w:rsidR="0032292B" w:rsidRDefault="0032292B" w:rsidP="008B14D6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14:paraId="301E24E6" w14:textId="77777777" w:rsidR="0032292B" w:rsidRDefault="0032292B" w:rsidP="008B14D6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14:paraId="655FC78F" w14:textId="77777777" w:rsidR="0032292B" w:rsidRDefault="0032292B" w:rsidP="008B14D6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14:paraId="58F5CB20" w14:textId="77777777" w:rsidR="0032292B" w:rsidRDefault="0032292B" w:rsidP="008B14D6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14:paraId="54FD8E19" w14:textId="77777777" w:rsidR="0032292B" w:rsidRPr="008659D5" w:rsidRDefault="0032292B" w:rsidP="008B14D6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bookmarkEnd w:id="4"/>
    <w:bookmarkEnd w:id="5"/>
    <w:p w14:paraId="40EA6349" w14:textId="7AEFC27B" w:rsidR="00AE66BC" w:rsidRPr="008659D5" w:rsidRDefault="00AE66BC" w:rsidP="008B14D6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sectPr w:rsidR="00AE66BC" w:rsidRPr="008659D5" w:rsidSect="00B635C5">
      <w:footerReference w:type="default" r:id="rId8"/>
      <w:pgSz w:w="12240" w:h="15840"/>
      <w:pgMar w:top="1276" w:right="1467" w:bottom="990" w:left="156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47411" w14:textId="77777777" w:rsidR="006D6C8F" w:rsidRDefault="006D6C8F">
      <w:r>
        <w:separator/>
      </w:r>
    </w:p>
  </w:endnote>
  <w:endnote w:type="continuationSeparator" w:id="0">
    <w:p w14:paraId="0581193C" w14:textId="77777777" w:rsidR="006D6C8F" w:rsidRDefault="006D6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uez One">
    <w:charset w:val="B1"/>
    <w:family w:val="auto"/>
    <w:pitch w:val="variable"/>
    <w:sig w:usb0="00000807" w:usb1="40000000" w:usb2="00000000" w:usb3="00000000" w:csb0="000000B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8B646" w14:textId="77777777" w:rsidR="00256793" w:rsidRDefault="00256793">
    <w:pPr>
      <w:pStyle w:val="Piedepgina"/>
      <w:tabs>
        <w:tab w:val="left" w:pos="2495"/>
        <w:tab w:val="left" w:pos="9213"/>
      </w:tabs>
      <w:ind w:right="360"/>
      <w:rPr>
        <w:b w:val="0"/>
        <w:lang w:val="es-D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F278D" w14:textId="77777777" w:rsidR="006D6C8F" w:rsidRDefault="006D6C8F">
      <w:r>
        <w:separator/>
      </w:r>
    </w:p>
  </w:footnote>
  <w:footnote w:type="continuationSeparator" w:id="0">
    <w:p w14:paraId="022626C9" w14:textId="77777777" w:rsidR="006D6C8F" w:rsidRDefault="006D6C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Century" w:hAnsi="Century" w:cs="Times New Roman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DA36C58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5" w15:restartNumberingAfterBreak="0">
    <w:nsid w:val="00000007"/>
    <w:multiLevelType w:val="singleLevel"/>
    <w:tmpl w:val="3A74DFB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Garamond" w:hAnsi="Garamond" w:cs="Garamond"/>
        <w:b/>
        <w:i w:val="0"/>
        <w:color w:val="auto"/>
        <w:sz w:val="24"/>
        <w:szCs w:val="24"/>
        <w:lang w:val="es-DO"/>
      </w:rPr>
    </w:lvl>
  </w:abstractNum>
  <w:abstractNum w:abstractNumId="6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sz w:val="24"/>
        <w:szCs w:val="24"/>
        <w:lang w:val="es-DO"/>
      </w:rPr>
    </w:lvl>
  </w:abstractNum>
  <w:abstractNum w:abstractNumId="8" w15:restartNumberingAfterBreak="0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9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0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color w:val="auto"/>
        <w:sz w:val="24"/>
        <w:szCs w:val="24"/>
        <w:lang w:val="es-DO"/>
      </w:rPr>
    </w:lvl>
  </w:abstractNum>
  <w:abstractNum w:abstractNumId="11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12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3" w15:restartNumberingAfterBreak="0">
    <w:nsid w:val="0000000F"/>
    <w:multiLevelType w:val="singleLevel"/>
    <w:tmpl w:val="0000000F"/>
    <w:name w:val="WW8Num17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lang w:val="es-DO"/>
      </w:rPr>
    </w:lvl>
  </w:abstractNum>
  <w:abstractNum w:abstractNumId="14" w15:restartNumberingAfterBreak="0">
    <w:nsid w:val="00000010"/>
    <w:multiLevelType w:val="singleLevel"/>
    <w:tmpl w:val="00000010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sz w:val="24"/>
        <w:szCs w:val="24"/>
        <w:lang w:val="es-DO"/>
      </w:rPr>
    </w:lvl>
  </w:abstractNum>
  <w:abstractNum w:abstractNumId="15" w15:restartNumberingAfterBreak="0">
    <w:nsid w:val="00000011"/>
    <w:multiLevelType w:val="singleLevel"/>
    <w:tmpl w:val="00000011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16" w15:restartNumberingAfterBreak="0">
    <w:nsid w:val="00000012"/>
    <w:multiLevelType w:val="singleLevel"/>
    <w:tmpl w:val="00000012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17" w15:restartNumberingAfterBreak="0">
    <w:nsid w:val="00000013"/>
    <w:multiLevelType w:val="singleLevel"/>
    <w:tmpl w:val="00000013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8" w15:restartNumberingAfterBreak="0">
    <w:nsid w:val="00000014"/>
    <w:multiLevelType w:val="singleLevel"/>
    <w:tmpl w:val="00000014"/>
    <w:name w:val="WW8Num2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9" w15:restartNumberingAfterBreak="0">
    <w:nsid w:val="00000015"/>
    <w:multiLevelType w:val="multilevel"/>
    <w:tmpl w:val="00000015"/>
    <w:name w:val="WWNum3"/>
    <w:lvl w:ilvl="0">
      <w:start w:val="1"/>
      <w:numFmt w:val="bullet"/>
      <w:lvlText w:val=""/>
      <w:lvlJc w:val="left"/>
      <w:pPr>
        <w:tabs>
          <w:tab w:val="num" w:pos="0"/>
        </w:tabs>
        <w:ind w:left="39" w:hanging="113"/>
      </w:pPr>
      <w:rPr>
        <w:rFonts w:ascii="Wingdings" w:hAnsi="Wingdings" w:cs="Garamond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  <w:color w:val="00000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/>
        <w:color w:val="00000A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/>
        <w:color w:val="00000A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06F92DEA"/>
    <w:multiLevelType w:val="hybridMultilevel"/>
    <w:tmpl w:val="2C423C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503578B"/>
    <w:multiLevelType w:val="hybridMultilevel"/>
    <w:tmpl w:val="BA864CE4"/>
    <w:lvl w:ilvl="0" w:tplc="28C0D7CA">
      <w:start w:val="1"/>
      <w:numFmt w:val="decimal"/>
      <w:lvlText w:val="%1)"/>
      <w:lvlJc w:val="left"/>
      <w:pPr>
        <w:ind w:left="902" w:hanging="360"/>
      </w:pPr>
      <w:rPr>
        <w:b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622" w:hanging="360"/>
      </w:pPr>
    </w:lvl>
    <w:lvl w:ilvl="2" w:tplc="0409001B">
      <w:start w:val="1"/>
      <w:numFmt w:val="lowerRoman"/>
      <w:lvlText w:val="%3."/>
      <w:lvlJc w:val="right"/>
      <w:pPr>
        <w:ind w:left="2342" w:hanging="180"/>
      </w:pPr>
    </w:lvl>
    <w:lvl w:ilvl="3" w:tplc="0409000F">
      <w:start w:val="1"/>
      <w:numFmt w:val="decimal"/>
      <w:lvlText w:val="%4."/>
      <w:lvlJc w:val="left"/>
      <w:pPr>
        <w:ind w:left="3062" w:hanging="360"/>
      </w:pPr>
    </w:lvl>
    <w:lvl w:ilvl="4" w:tplc="04090019">
      <w:start w:val="1"/>
      <w:numFmt w:val="lowerLetter"/>
      <w:lvlText w:val="%5."/>
      <w:lvlJc w:val="left"/>
      <w:pPr>
        <w:ind w:left="3782" w:hanging="360"/>
      </w:pPr>
    </w:lvl>
    <w:lvl w:ilvl="5" w:tplc="0409001B">
      <w:start w:val="1"/>
      <w:numFmt w:val="lowerRoman"/>
      <w:lvlText w:val="%6."/>
      <w:lvlJc w:val="right"/>
      <w:pPr>
        <w:ind w:left="4502" w:hanging="180"/>
      </w:pPr>
    </w:lvl>
    <w:lvl w:ilvl="6" w:tplc="0409000F">
      <w:start w:val="1"/>
      <w:numFmt w:val="decimal"/>
      <w:lvlText w:val="%7."/>
      <w:lvlJc w:val="left"/>
      <w:pPr>
        <w:ind w:left="5222" w:hanging="360"/>
      </w:pPr>
    </w:lvl>
    <w:lvl w:ilvl="7" w:tplc="04090019">
      <w:start w:val="1"/>
      <w:numFmt w:val="lowerLetter"/>
      <w:lvlText w:val="%8."/>
      <w:lvlJc w:val="left"/>
      <w:pPr>
        <w:ind w:left="5942" w:hanging="360"/>
      </w:pPr>
    </w:lvl>
    <w:lvl w:ilvl="8" w:tplc="0409001B">
      <w:start w:val="1"/>
      <w:numFmt w:val="lowerRoman"/>
      <w:lvlText w:val="%9."/>
      <w:lvlJc w:val="right"/>
      <w:pPr>
        <w:ind w:left="6662" w:hanging="180"/>
      </w:pPr>
    </w:lvl>
  </w:abstractNum>
  <w:abstractNum w:abstractNumId="22" w15:restartNumberingAfterBreak="0">
    <w:nsid w:val="1E1D743E"/>
    <w:multiLevelType w:val="singleLevel"/>
    <w:tmpl w:val="000000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23" w15:restartNumberingAfterBreak="0">
    <w:nsid w:val="2C7F3E29"/>
    <w:multiLevelType w:val="hybridMultilevel"/>
    <w:tmpl w:val="7DAA78DC"/>
    <w:lvl w:ilvl="0" w:tplc="1C0A0019">
      <w:start w:val="1"/>
      <w:numFmt w:val="lowerLetter"/>
      <w:lvlText w:val="%1."/>
      <w:lvlJc w:val="left"/>
      <w:pPr>
        <w:ind w:left="720" w:hanging="360"/>
      </w:pPr>
    </w:lvl>
    <w:lvl w:ilvl="1" w:tplc="1C0A0019">
      <w:start w:val="1"/>
      <w:numFmt w:val="lowerLetter"/>
      <w:lvlText w:val="%2."/>
      <w:lvlJc w:val="left"/>
      <w:pPr>
        <w:ind w:left="1440" w:hanging="360"/>
      </w:pPr>
    </w:lvl>
    <w:lvl w:ilvl="2" w:tplc="1C0A001B">
      <w:start w:val="1"/>
      <w:numFmt w:val="lowerRoman"/>
      <w:lvlText w:val="%3."/>
      <w:lvlJc w:val="right"/>
      <w:pPr>
        <w:ind w:left="2160" w:hanging="180"/>
      </w:pPr>
    </w:lvl>
    <w:lvl w:ilvl="3" w:tplc="1C0A000F">
      <w:start w:val="1"/>
      <w:numFmt w:val="decimal"/>
      <w:lvlText w:val="%4."/>
      <w:lvlJc w:val="left"/>
      <w:pPr>
        <w:ind w:left="2880" w:hanging="360"/>
      </w:pPr>
    </w:lvl>
    <w:lvl w:ilvl="4" w:tplc="1C0A0019">
      <w:start w:val="1"/>
      <w:numFmt w:val="lowerLetter"/>
      <w:lvlText w:val="%5."/>
      <w:lvlJc w:val="left"/>
      <w:pPr>
        <w:ind w:left="3600" w:hanging="360"/>
      </w:pPr>
    </w:lvl>
    <w:lvl w:ilvl="5" w:tplc="1C0A001B">
      <w:start w:val="1"/>
      <w:numFmt w:val="lowerRoman"/>
      <w:lvlText w:val="%6."/>
      <w:lvlJc w:val="right"/>
      <w:pPr>
        <w:ind w:left="4320" w:hanging="180"/>
      </w:pPr>
    </w:lvl>
    <w:lvl w:ilvl="6" w:tplc="1C0A000F">
      <w:start w:val="1"/>
      <w:numFmt w:val="decimal"/>
      <w:lvlText w:val="%7."/>
      <w:lvlJc w:val="left"/>
      <w:pPr>
        <w:ind w:left="5040" w:hanging="360"/>
      </w:pPr>
    </w:lvl>
    <w:lvl w:ilvl="7" w:tplc="1C0A0019">
      <w:start w:val="1"/>
      <w:numFmt w:val="lowerLetter"/>
      <w:lvlText w:val="%8."/>
      <w:lvlJc w:val="left"/>
      <w:pPr>
        <w:ind w:left="5760" w:hanging="360"/>
      </w:pPr>
    </w:lvl>
    <w:lvl w:ilvl="8" w:tplc="1C0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892E20"/>
    <w:multiLevelType w:val="hybridMultilevel"/>
    <w:tmpl w:val="726E5E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611320"/>
    <w:multiLevelType w:val="singleLevel"/>
    <w:tmpl w:val="036C90C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 w:val="0"/>
        <w:sz w:val="24"/>
        <w:szCs w:val="24"/>
        <w:lang w:val="es-DO"/>
      </w:rPr>
    </w:lvl>
  </w:abstractNum>
  <w:abstractNum w:abstractNumId="26" w15:restartNumberingAfterBreak="0">
    <w:nsid w:val="3C1410DA"/>
    <w:multiLevelType w:val="hybridMultilevel"/>
    <w:tmpl w:val="5E766154"/>
    <w:lvl w:ilvl="0" w:tplc="BAC82F48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F77E2C"/>
    <w:multiLevelType w:val="hybridMultilevel"/>
    <w:tmpl w:val="E7647BC8"/>
    <w:lvl w:ilvl="0" w:tplc="2A3A4990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28" w15:restartNumberingAfterBreak="0">
    <w:nsid w:val="501909F2"/>
    <w:multiLevelType w:val="hybridMultilevel"/>
    <w:tmpl w:val="8746311C"/>
    <w:lvl w:ilvl="0" w:tplc="455EA47A">
      <w:start w:val="1"/>
      <w:numFmt w:val="bullet"/>
      <w:lvlText w:val=""/>
      <w:lvlJc w:val="left"/>
      <w:pPr>
        <w:ind w:left="45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C43537"/>
    <w:multiLevelType w:val="multilevel"/>
    <w:tmpl w:val="5426A6F0"/>
    <w:lvl w:ilvl="0">
      <w:start w:val="1"/>
      <w:numFmt w:val="bullet"/>
      <w:lvlText w:val=""/>
      <w:lvlJc w:val="left"/>
      <w:pPr>
        <w:ind w:left="2523" w:hanging="113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524"/>
        </w:tabs>
        <w:ind w:left="75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8244"/>
        </w:tabs>
        <w:ind w:left="82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964"/>
        </w:tabs>
        <w:ind w:left="8964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0F92EFC"/>
    <w:multiLevelType w:val="hybridMultilevel"/>
    <w:tmpl w:val="472CFA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5471D1"/>
    <w:multiLevelType w:val="singleLevel"/>
    <w:tmpl w:val="7980A96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color w:val="auto"/>
        <w:sz w:val="24"/>
        <w:szCs w:val="24"/>
        <w:lang w:val="es-DO"/>
      </w:rPr>
    </w:lvl>
  </w:abstractNum>
  <w:abstractNum w:abstractNumId="32" w15:restartNumberingAfterBreak="0">
    <w:nsid w:val="59C4047E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33" w15:restartNumberingAfterBreak="0">
    <w:nsid w:val="5C711DBB"/>
    <w:multiLevelType w:val="hybridMultilevel"/>
    <w:tmpl w:val="B3E62CF2"/>
    <w:lvl w:ilvl="0" w:tplc="A9CC740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1C0A0019">
      <w:start w:val="1"/>
      <w:numFmt w:val="lowerLetter"/>
      <w:lvlText w:val="%2."/>
      <w:lvlJc w:val="left"/>
      <w:pPr>
        <w:ind w:left="1440" w:hanging="360"/>
      </w:pPr>
    </w:lvl>
    <w:lvl w:ilvl="2" w:tplc="1C0A001B">
      <w:start w:val="1"/>
      <w:numFmt w:val="lowerRoman"/>
      <w:lvlText w:val="%3."/>
      <w:lvlJc w:val="right"/>
      <w:pPr>
        <w:ind w:left="2160" w:hanging="180"/>
      </w:pPr>
    </w:lvl>
    <w:lvl w:ilvl="3" w:tplc="1C0A000F">
      <w:start w:val="1"/>
      <w:numFmt w:val="decimal"/>
      <w:lvlText w:val="%4."/>
      <w:lvlJc w:val="left"/>
      <w:pPr>
        <w:ind w:left="2880" w:hanging="360"/>
      </w:pPr>
    </w:lvl>
    <w:lvl w:ilvl="4" w:tplc="1C0A0019">
      <w:start w:val="1"/>
      <w:numFmt w:val="lowerLetter"/>
      <w:lvlText w:val="%5."/>
      <w:lvlJc w:val="left"/>
      <w:pPr>
        <w:ind w:left="3600" w:hanging="360"/>
      </w:pPr>
    </w:lvl>
    <w:lvl w:ilvl="5" w:tplc="1C0A001B">
      <w:start w:val="1"/>
      <w:numFmt w:val="lowerRoman"/>
      <w:lvlText w:val="%6."/>
      <w:lvlJc w:val="right"/>
      <w:pPr>
        <w:ind w:left="4320" w:hanging="180"/>
      </w:pPr>
    </w:lvl>
    <w:lvl w:ilvl="6" w:tplc="1C0A000F">
      <w:start w:val="1"/>
      <w:numFmt w:val="decimal"/>
      <w:lvlText w:val="%7."/>
      <w:lvlJc w:val="left"/>
      <w:pPr>
        <w:ind w:left="5040" w:hanging="360"/>
      </w:pPr>
    </w:lvl>
    <w:lvl w:ilvl="7" w:tplc="1C0A0019">
      <w:start w:val="1"/>
      <w:numFmt w:val="lowerLetter"/>
      <w:lvlText w:val="%8."/>
      <w:lvlJc w:val="left"/>
      <w:pPr>
        <w:ind w:left="5760" w:hanging="360"/>
      </w:pPr>
    </w:lvl>
    <w:lvl w:ilvl="8" w:tplc="1C0A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4418D4"/>
    <w:multiLevelType w:val="hybridMultilevel"/>
    <w:tmpl w:val="4956F93C"/>
    <w:lvl w:ilvl="0" w:tplc="56AA0F08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E27929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36" w15:restartNumberingAfterBreak="0">
    <w:nsid w:val="7B570641"/>
    <w:multiLevelType w:val="hybridMultilevel"/>
    <w:tmpl w:val="3A3805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9D33B7"/>
    <w:multiLevelType w:val="hybridMultilevel"/>
    <w:tmpl w:val="878803A2"/>
    <w:lvl w:ilvl="0" w:tplc="DBF8329C">
      <w:start w:val="1"/>
      <w:numFmt w:val="bullet"/>
      <w:lvlText w:val="­"/>
      <w:lvlJc w:val="left"/>
      <w:pPr>
        <w:ind w:left="720" w:hanging="360"/>
      </w:pPr>
      <w:rPr>
        <w:rFonts w:ascii="Suez One" w:hAnsi="Suez One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399723">
    <w:abstractNumId w:val="0"/>
  </w:num>
  <w:num w:numId="2" w16cid:durableId="36052685">
    <w:abstractNumId w:val="1"/>
  </w:num>
  <w:num w:numId="3" w16cid:durableId="962494151">
    <w:abstractNumId w:val="3"/>
  </w:num>
  <w:num w:numId="4" w16cid:durableId="387843490">
    <w:abstractNumId w:val="11"/>
  </w:num>
  <w:num w:numId="5" w16cid:durableId="1663117188">
    <w:abstractNumId w:val="14"/>
  </w:num>
  <w:num w:numId="6" w16cid:durableId="704674245">
    <w:abstractNumId w:val="15"/>
  </w:num>
  <w:num w:numId="7" w16cid:durableId="749421890">
    <w:abstractNumId w:val="16"/>
  </w:num>
  <w:num w:numId="8" w16cid:durableId="219901975">
    <w:abstractNumId w:val="18"/>
  </w:num>
  <w:num w:numId="9" w16cid:durableId="9246517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38250688">
    <w:abstractNumId w:val="29"/>
  </w:num>
  <w:num w:numId="11" w16cid:durableId="599338065">
    <w:abstractNumId w:val="22"/>
  </w:num>
  <w:num w:numId="12" w16cid:durableId="1116021129">
    <w:abstractNumId w:val="25"/>
  </w:num>
  <w:num w:numId="13" w16cid:durableId="1811821692">
    <w:abstractNumId w:val="4"/>
    <w:lvlOverride w:ilvl="0">
      <w:startOverride w:val="1"/>
    </w:lvlOverride>
  </w:num>
  <w:num w:numId="14" w16cid:durableId="1544054628">
    <w:abstractNumId w:val="35"/>
  </w:num>
  <w:num w:numId="15" w16cid:durableId="1397629316">
    <w:abstractNumId w:val="12"/>
  </w:num>
  <w:num w:numId="16" w16cid:durableId="751705971">
    <w:abstractNumId w:val="18"/>
  </w:num>
  <w:num w:numId="17" w16cid:durableId="1658798042">
    <w:abstractNumId w:val="30"/>
  </w:num>
  <w:num w:numId="18" w16cid:durableId="1336491442">
    <w:abstractNumId w:val="24"/>
  </w:num>
  <w:num w:numId="19" w16cid:durableId="819468764">
    <w:abstractNumId w:val="20"/>
  </w:num>
  <w:num w:numId="20" w16cid:durableId="1868063789">
    <w:abstractNumId w:val="31"/>
  </w:num>
  <w:num w:numId="21" w16cid:durableId="334693238">
    <w:abstractNumId w:val="26"/>
  </w:num>
  <w:num w:numId="22" w16cid:durableId="14982328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56742736">
    <w:abstractNumId w:val="37"/>
  </w:num>
  <w:num w:numId="24" w16cid:durableId="107045424">
    <w:abstractNumId w:val="18"/>
  </w:num>
  <w:num w:numId="25" w16cid:durableId="240410522">
    <w:abstractNumId w:val="28"/>
  </w:num>
  <w:num w:numId="26" w16cid:durableId="90198529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86118324">
    <w:abstractNumId w:val="31"/>
    <w:lvlOverride w:ilvl="0">
      <w:startOverride w:val="1"/>
    </w:lvlOverride>
  </w:num>
  <w:num w:numId="28" w16cid:durableId="92564728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1503855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130443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23800376">
    <w:abstractNumId w:val="21"/>
  </w:num>
  <w:num w:numId="32" w16cid:durableId="1917129324">
    <w:abstractNumId w:val="36"/>
  </w:num>
  <w:num w:numId="33" w16cid:durableId="168371631">
    <w:abstractNumId w:val="3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B2"/>
    <w:rsid w:val="000009E2"/>
    <w:rsid w:val="00001679"/>
    <w:rsid w:val="0000234B"/>
    <w:rsid w:val="0000373A"/>
    <w:rsid w:val="000042DE"/>
    <w:rsid w:val="000043AB"/>
    <w:rsid w:val="0000463F"/>
    <w:rsid w:val="00004B06"/>
    <w:rsid w:val="000051EC"/>
    <w:rsid w:val="00005A44"/>
    <w:rsid w:val="00007C9D"/>
    <w:rsid w:val="00010B09"/>
    <w:rsid w:val="000124ED"/>
    <w:rsid w:val="000138F0"/>
    <w:rsid w:val="00014BF7"/>
    <w:rsid w:val="00014EBF"/>
    <w:rsid w:val="0001587D"/>
    <w:rsid w:val="00020585"/>
    <w:rsid w:val="000215A5"/>
    <w:rsid w:val="00022273"/>
    <w:rsid w:val="0002237C"/>
    <w:rsid w:val="000243AC"/>
    <w:rsid w:val="00024D86"/>
    <w:rsid w:val="00024FA8"/>
    <w:rsid w:val="00027381"/>
    <w:rsid w:val="00030C35"/>
    <w:rsid w:val="00031AAD"/>
    <w:rsid w:val="00031D2C"/>
    <w:rsid w:val="00031D60"/>
    <w:rsid w:val="00032F5F"/>
    <w:rsid w:val="000332A7"/>
    <w:rsid w:val="00033D04"/>
    <w:rsid w:val="000347C7"/>
    <w:rsid w:val="00035355"/>
    <w:rsid w:val="000359E4"/>
    <w:rsid w:val="00036FB8"/>
    <w:rsid w:val="000375E5"/>
    <w:rsid w:val="000403EB"/>
    <w:rsid w:val="000409C2"/>
    <w:rsid w:val="00040A43"/>
    <w:rsid w:val="00041813"/>
    <w:rsid w:val="00041F68"/>
    <w:rsid w:val="0004213D"/>
    <w:rsid w:val="00043494"/>
    <w:rsid w:val="0004446A"/>
    <w:rsid w:val="00044B45"/>
    <w:rsid w:val="000454F6"/>
    <w:rsid w:val="00045BD5"/>
    <w:rsid w:val="000461DC"/>
    <w:rsid w:val="00046A70"/>
    <w:rsid w:val="00050179"/>
    <w:rsid w:val="00050E0C"/>
    <w:rsid w:val="000516C6"/>
    <w:rsid w:val="0005250A"/>
    <w:rsid w:val="00052B99"/>
    <w:rsid w:val="00052FBB"/>
    <w:rsid w:val="00053634"/>
    <w:rsid w:val="00054529"/>
    <w:rsid w:val="0005738C"/>
    <w:rsid w:val="00060438"/>
    <w:rsid w:val="000609B5"/>
    <w:rsid w:val="00063464"/>
    <w:rsid w:val="00063877"/>
    <w:rsid w:val="00065A8F"/>
    <w:rsid w:val="00066796"/>
    <w:rsid w:val="000671DC"/>
    <w:rsid w:val="00067E17"/>
    <w:rsid w:val="00067F6C"/>
    <w:rsid w:val="000711D7"/>
    <w:rsid w:val="00072588"/>
    <w:rsid w:val="00072AA4"/>
    <w:rsid w:val="00072C3D"/>
    <w:rsid w:val="00072FA9"/>
    <w:rsid w:val="00074037"/>
    <w:rsid w:val="00074672"/>
    <w:rsid w:val="0007506C"/>
    <w:rsid w:val="00075955"/>
    <w:rsid w:val="00075DEE"/>
    <w:rsid w:val="00076488"/>
    <w:rsid w:val="0007678A"/>
    <w:rsid w:val="00080B75"/>
    <w:rsid w:val="000816BD"/>
    <w:rsid w:val="00081BAD"/>
    <w:rsid w:val="00081CBF"/>
    <w:rsid w:val="0008264B"/>
    <w:rsid w:val="00082F6A"/>
    <w:rsid w:val="00083625"/>
    <w:rsid w:val="000838FF"/>
    <w:rsid w:val="00083A50"/>
    <w:rsid w:val="00083DDC"/>
    <w:rsid w:val="000844C9"/>
    <w:rsid w:val="00085CFC"/>
    <w:rsid w:val="00086ECF"/>
    <w:rsid w:val="0008754C"/>
    <w:rsid w:val="00091E05"/>
    <w:rsid w:val="00091E9B"/>
    <w:rsid w:val="00091F67"/>
    <w:rsid w:val="00092322"/>
    <w:rsid w:val="00093477"/>
    <w:rsid w:val="000955F7"/>
    <w:rsid w:val="000955F8"/>
    <w:rsid w:val="00095878"/>
    <w:rsid w:val="00097603"/>
    <w:rsid w:val="000A1616"/>
    <w:rsid w:val="000A3548"/>
    <w:rsid w:val="000A3C4A"/>
    <w:rsid w:val="000A54CC"/>
    <w:rsid w:val="000A5D84"/>
    <w:rsid w:val="000A5DF6"/>
    <w:rsid w:val="000A61B8"/>
    <w:rsid w:val="000A6E62"/>
    <w:rsid w:val="000A6EC7"/>
    <w:rsid w:val="000A70CF"/>
    <w:rsid w:val="000A7752"/>
    <w:rsid w:val="000B0E7C"/>
    <w:rsid w:val="000B33FB"/>
    <w:rsid w:val="000B4918"/>
    <w:rsid w:val="000B4A3E"/>
    <w:rsid w:val="000B4AB0"/>
    <w:rsid w:val="000B5005"/>
    <w:rsid w:val="000B6853"/>
    <w:rsid w:val="000B6CBB"/>
    <w:rsid w:val="000B7126"/>
    <w:rsid w:val="000C2668"/>
    <w:rsid w:val="000C2C61"/>
    <w:rsid w:val="000C2DB0"/>
    <w:rsid w:val="000C32C6"/>
    <w:rsid w:val="000C57A5"/>
    <w:rsid w:val="000C5B17"/>
    <w:rsid w:val="000C7120"/>
    <w:rsid w:val="000D1AA4"/>
    <w:rsid w:val="000D2E1A"/>
    <w:rsid w:val="000D3136"/>
    <w:rsid w:val="000D3437"/>
    <w:rsid w:val="000D3563"/>
    <w:rsid w:val="000D5481"/>
    <w:rsid w:val="000D718E"/>
    <w:rsid w:val="000D7989"/>
    <w:rsid w:val="000D7A5B"/>
    <w:rsid w:val="000E0F38"/>
    <w:rsid w:val="000E190F"/>
    <w:rsid w:val="000E3630"/>
    <w:rsid w:val="000E391F"/>
    <w:rsid w:val="000E4E78"/>
    <w:rsid w:val="000F045E"/>
    <w:rsid w:val="000F3689"/>
    <w:rsid w:val="000F43C8"/>
    <w:rsid w:val="000F452B"/>
    <w:rsid w:val="000F47C3"/>
    <w:rsid w:val="000F61B4"/>
    <w:rsid w:val="000F6A33"/>
    <w:rsid w:val="000F6B69"/>
    <w:rsid w:val="000F7EE5"/>
    <w:rsid w:val="00100926"/>
    <w:rsid w:val="00101751"/>
    <w:rsid w:val="001019BD"/>
    <w:rsid w:val="00102589"/>
    <w:rsid w:val="00102A45"/>
    <w:rsid w:val="00102D9A"/>
    <w:rsid w:val="00102FCF"/>
    <w:rsid w:val="00105964"/>
    <w:rsid w:val="00107499"/>
    <w:rsid w:val="001102C3"/>
    <w:rsid w:val="0011056D"/>
    <w:rsid w:val="0011122F"/>
    <w:rsid w:val="0011149E"/>
    <w:rsid w:val="00111F76"/>
    <w:rsid w:val="001120B0"/>
    <w:rsid w:val="0011230D"/>
    <w:rsid w:val="00112F98"/>
    <w:rsid w:val="001136EE"/>
    <w:rsid w:val="00115E5D"/>
    <w:rsid w:val="001170A0"/>
    <w:rsid w:val="00117174"/>
    <w:rsid w:val="0011746E"/>
    <w:rsid w:val="001205B8"/>
    <w:rsid w:val="001208F9"/>
    <w:rsid w:val="00121467"/>
    <w:rsid w:val="00121EA6"/>
    <w:rsid w:val="00122EBA"/>
    <w:rsid w:val="001238EA"/>
    <w:rsid w:val="001258EE"/>
    <w:rsid w:val="00125B6A"/>
    <w:rsid w:val="00126096"/>
    <w:rsid w:val="00126D3F"/>
    <w:rsid w:val="00126EC6"/>
    <w:rsid w:val="001271EE"/>
    <w:rsid w:val="00127693"/>
    <w:rsid w:val="00130F95"/>
    <w:rsid w:val="0013115D"/>
    <w:rsid w:val="00131758"/>
    <w:rsid w:val="0013326B"/>
    <w:rsid w:val="00134085"/>
    <w:rsid w:val="001340E6"/>
    <w:rsid w:val="0013485C"/>
    <w:rsid w:val="00135239"/>
    <w:rsid w:val="00135EC1"/>
    <w:rsid w:val="001400BB"/>
    <w:rsid w:val="00140CD4"/>
    <w:rsid w:val="00141172"/>
    <w:rsid w:val="001411C1"/>
    <w:rsid w:val="0014136D"/>
    <w:rsid w:val="00141B03"/>
    <w:rsid w:val="00141E79"/>
    <w:rsid w:val="0014208C"/>
    <w:rsid w:val="00142C67"/>
    <w:rsid w:val="001431DB"/>
    <w:rsid w:val="00143399"/>
    <w:rsid w:val="00143670"/>
    <w:rsid w:val="00143D89"/>
    <w:rsid w:val="001447EF"/>
    <w:rsid w:val="0014511E"/>
    <w:rsid w:val="00145F56"/>
    <w:rsid w:val="00146673"/>
    <w:rsid w:val="00151501"/>
    <w:rsid w:val="00151D67"/>
    <w:rsid w:val="00151EEE"/>
    <w:rsid w:val="0015205E"/>
    <w:rsid w:val="001525E8"/>
    <w:rsid w:val="00154672"/>
    <w:rsid w:val="00160390"/>
    <w:rsid w:val="00161BA3"/>
    <w:rsid w:val="00161C69"/>
    <w:rsid w:val="001623B6"/>
    <w:rsid w:val="00162FE6"/>
    <w:rsid w:val="001632FA"/>
    <w:rsid w:val="001633E3"/>
    <w:rsid w:val="001647C5"/>
    <w:rsid w:val="001657BE"/>
    <w:rsid w:val="00167529"/>
    <w:rsid w:val="00167F7A"/>
    <w:rsid w:val="001715CF"/>
    <w:rsid w:val="00173A26"/>
    <w:rsid w:val="00176FAA"/>
    <w:rsid w:val="00177A14"/>
    <w:rsid w:val="00180370"/>
    <w:rsid w:val="00180459"/>
    <w:rsid w:val="00180D71"/>
    <w:rsid w:val="00182EC1"/>
    <w:rsid w:val="00182FC1"/>
    <w:rsid w:val="001846BC"/>
    <w:rsid w:val="00185A76"/>
    <w:rsid w:val="00187EE3"/>
    <w:rsid w:val="00190CFB"/>
    <w:rsid w:val="00191E28"/>
    <w:rsid w:val="001947FC"/>
    <w:rsid w:val="00194BA2"/>
    <w:rsid w:val="00194DAB"/>
    <w:rsid w:val="001951A5"/>
    <w:rsid w:val="00195705"/>
    <w:rsid w:val="00196271"/>
    <w:rsid w:val="00197086"/>
    <w:rsid w:val="00197817"/>
    <w:rsid w:val="001A0CDA"/>
    <w:rsid w:val="001A268D"/>
    <w:rsid w:val="001A310A"/>
    <w:rsid w:val="001A3694"/>
    <w:rsid w:val="001A5135"/>
    <w:rsid w:val="001A51BC"/>
    <w:rsid w:val="001A5B4F"/>
    <w:rsid w:val="001A5E55"/>
    <w:rsid w:val="001A75C0"/>
    <w:rsid w:val="001B0349"/>
    <w:rsid w:val="001B176F"/>
    <w:rsid w:val="001B292E"/>
    <w:rsid w:val="001B647E"/>
    <w:rsid w:val="001C0746"/>
    <w:rsid w:val="001C08FD"/>
    <w:rsid w:val="001C1EE2"/>
    <w:rsid w:val="001C2AC2"/>
    <w:rsid w:val="001C2E1C"/>
    <w:rsid w:val="001C37DA"/>
    <w:rsid w:val="001C3EED"/>
    <w:rsid w:val="001C4102"/>
    <w:rsid w:val="001C4E58"/>
    <w:rsid w:val="001C534A"/>
    <w:rsid w:val="001C6372"/>
    <w:rsid w:val="001D0913"/>
    <w:rsid w:val="001D2D02"/>
    <w:rsid w:val="001D2F24"/>
    <w:rsid w:val="001D3007"/>
    <w:rsid w:val="001D32F1"/>
    <w:rsid w:val="001D399E"/>
    <w:rsid w:val="001D3E84"/>
    <w:rsid w:val="001D3FD3"/>
    <w:rsid w:val="001D7099"/>
    <w:rsid w:val="001D7C14"/>
    <w:rsid w:val="001D7D95"/>
    <w:rsid w:val="001E0E12"/>
    <w:rsid w:val="001E23F3"/>
    <w:rsid w:val="001E2CDC"/>
    <w:rsid w:val="001E5239"/>
    <w:rsid w:val="001E5668"/>
    <w:rsid w:val="001E5D42"/>
    <w:rsid w:val="001E6B09"/>
    <w:rsid w:val="001E6BE4"/>
    <w:rsid w:val="001E6E0E"/>
    <w:rsid w:val="001E7018"/>
    <w:rsid w:val="001E743E"/>
    <w:rsid w:val="001F071D"/>
    <w:rsid w:val="001F080A"/>
    <w:rsid w:val="001F0CCD"/>
    <w:rsid w:val="001F23B9"/>
    <w:rsid w:val="001F2486"/>
    <w:rsid w:val="001F28FD"/>
    <w:rsid w:val="001F2BAE"/>
    <w:rsid w:val="001F31BA"/>
    <w:rsid w:val="001F4F65"/>
    <w:rsid w:val="001F5125"/>
    <w:rsid w:val="001F6762"/>
    <w:rsid w:val="001F6BAA"/>
    <w:rsid w:val="00200860"/>
    <w:rsid w:val="002008E4"/>
    <w:rsid w:val="002008F5"/>
    <w:rsid w:val="00203060"/>
    <w:rsid w:val="00203E11"/>
    <w:rsid w:val="00204C40"/>
    <w:rsid w:val="00204DD3"/>
    <w:rsid w:val="0020773B"/>
    <w:rsid w:val="0020798D"/>
    <w:rsid w:val="00210D0E"/>
    <w:rsid w:val="00210E48"/>
    <w:rsid w:val="00211BE8"/>
    <w:rsid w:val="00211CEF"/>
    <w:rsid w:val="00212289"/>
    <w:rsid w:val="00213516"/>
    <w:rsid w:val="00213F36"/>
    <w:rsid w:val="002147D0"/>
    <w:rsid w:val="00214B71"/>
    <w:rsid w:val="002159DC"/>
    <w:rsid w:val="00215C24"/>
    <w:rsid w:val="00217556"/>
    <w:rsid w:val="00217659"/>
    <w:rsid w:val="00217EBC"/>
    <w:rsid w:val="00220FF0"/>
    <w:rsid w:val="002225CC"/>
    <w:rsid w:val="002263A0"/>
    <w:rsid w:val="00227BF9"/>
    <w:rsid w:val="00230474"/>
    <w:rsid w:val="002309AE"/>
    <w:rsid w:val="0023227F"/>
    <w:rsid w:val="00232D0B"/>
    <w:rsid w:val="00235A91"/>
    <w:rsid w:val="00236572"/>
    <w:rsid w:val="00236D03"/>
    <w:rsid w:val="002374A0"/>
    <w:rsid w:val="00237C61"/>
    <w:rsid w:val="002404F0"/>
    <w:rsid w:val="0024306A"/>
    <w:rsid w:val="002441F9"/>
    <w:rsid w:val="00244327"/>
    <w:rsid w:val="002445BF"/>
    <w:rsid w:val="00245C5A"/>
    <w:rsid w:val="00245FB8"/>
    <w:rsid w:val="00247056"/>
    <w:rsid w:val="00247423"/>
    <w:rsid w:val="002500B1"/>
    <w:rsid w:val="00251E61"/>
    <w:rsid w:val="0025316D"/>
    <w:rsid w:val="00253390"/>
    <w:rsid w:val="002536DB"/>
    <w:rsid w:val="0025398C"/>
    <w:rsid w:val="002542C7"/>
    <w:rsid w:val="00255A47"/>
    <w:rsid w:val="002565C4"/>
    <w:rsid w:val="002565E7"/>
    <w:rsid w:val="00256793"/>
    <w:rsid w:val="00256C49"/>
    <w:rsid w:val="002578A4"/>
    <w:rsid w:val="00260652"/>
    <w:rsid w:val="002615CC"/>
    <w:rsid w:val="0026181E"/>
    <w:rsid w:val="0026202A"/>
    <w:rsid w:val="0026281C"/>
    <w:rsid w:val="0026349A"/>
    <w:rsid w:val="00264F88"/>
    <w:rsid w:val="0026507A"/>
    <w:rsid w:val="00265521"/>
    <w:rsid w:val="00266122"/>
    <w:rsid w:val="00267BDC"/>
    <w:rsid w:val="00267F98"/>
    <w:rsid w:val="002706D6"/>
    <w:rsid w:val="00270731"/>
    <w:rsid w:val="002708CB"/>
    <w:rsid w:val="0027143D"/>
    <w:rsid w:val="0027297D"/>
    <w:rsid w:val="00272D66"/>
    <w:rsid w:val="00272F1F"/>
    <w:rsid w:val="002733AB"/>
    <w:rsid w:val="00273B4A"/>
    <w:rsid w:val="00274B31"/>
    <w:rsid w:val="00275C47"/>
    <w:rsid w:val="00277329"/>
    <w:rsid w:val="00281A63"/>
    <w:rsid w:val="0028230F"/>
    <w:rsid w:val="00282EE8"/>
    <w:rsid w:val="00283E02"/>
    <w:rsid w:val="0028436A"/>
    <w:rsid w:val="00284AA3"/>
    <w:rsid w:val="0028533F"/>
    <w:rsid w:val="00285717"/>
    <w:rsid w:val="002866B5"/>
    <w:rsid w:val="002867EA"/>
    <w:rsid w:val="00287594"/>
    <w:rsid w:val="00287E55"/>
    <w:rsid w:val="0029254C"/>
    <w:rsid w:val="00294839"/>
    <w:rsid w:val="00295747"/>
    <w:rsid w:val="002961D1"/>
    <w:rsid w:val="002A0EEB"/>
    <w:rsid w:val="002A172B"/>
    <w:rsid w:val="002A22F9"/>
    <w:rsid w:val="002A4B8F"/>
    <w:rsid w:val="002A556E"/>
    <w:rsid w:val="002A5B20"/>
    <w:rsid w:val="002A7077"/>
    <w:rsid w:val="002A71AA"/>
    <w:rsid w:val="002A78D7"/>
    <w:rsid w:val="002B0005"/>
    <w:rsid w:val="002B1E60"/>
    <w:rsid w:val="002B262B"/>
    <w:rsid w:val="002B268C"/>
    <w:rsid w:val="002B50D8"/>
    <w:rsid w:val="002B57B9"/>
    <w:rsid w:val="002B596A"/>
    <w:rsid w:val="002B6349"/>
    <w:rsid w:val="002B6753"/>
    <w:rsid w:val="002B6B57"/>
    <w:rsid w:val="002B6DE6"/>
    <w:rsid w:val="002B7280"/>
    <w:rsid w:val="002B7F2E"/>
    <w:rsid w:val="002C0260"/>
    <w:rsid w:val="002C2134"/>
    <w:rsid w:val="002C2854"/>
    <w:rsid w:val="002C3A31"/>
    <w:rsid w:val="002C3DD7"/>
    <w:rsid w:val="002C46A4"/>
    <w:rsid w:val="002C4D48"/>
    <w:rsid w:val="002C4D69"/>
    <w:rsid w:val="002C5A9F"/>
    <w:rsid w:val="002C6548"/>
    <w:rsid w:val="002C6B71"/>
    <w:rsid w:val="002C7B99"/>
    <w:rsid w:val="002D27CA"/>
    <w:rsid w:val="002D3EAF"/>
    <w:rsid w:val="002D4183"/>
    <w:rsid w:val="002D437C"/>
    <w:rsid w:val="002D44E6"/>
    <w:rsid w:val="002D596D"/>
    <w:rsid w:val="002D780C"/>
    <w:rsid w:val="002D7D45"/>
    <w:rsid w:val="002E0E44"/>
    <w:rsid w:val="002E2F1F"/>
    <w:rsid w:val="002E3450"/>
    <w:rsid w:val="002E3B4A"/>
    <w:rsid w:val="002E3F58"/>
    <w:rsid w:val="002E463C"/>
    <w:rsid w:val="002E4CA6"/>
    <w:rsid w:val="002E5C90"/>
    <w:rsid w:val="002E624E"/>
    <w:rsid w:val="002E6406"/>
    <w:rsid w:val="002E6819"/>
    <w:rsid w:val="002E738F"/>
    <w:rsid w:val="002E7A36"/>
    <w:rsid w:val="002F0093"/>
    <w:rsid w:val="002F042F"/>
    <w:rsid w:val="002F087B"/>
    <w:rsid w:val="002F21BE"/>
    <w:rsid w:val="002F2277"/>
    <w:rsid w:val="002F2345"/>
    <w:rsid w:val="002F2A98"/>
    <w:rsid w:val="002F2FEA"/>
    <w:rsid w:val="002F5D70"/>
    <w:rsid w:val="002F79CB"/>
    <w:rsid w:val="0030133D"/>
    <w:rsid w:val="003013D1"/>
    <w:rsid w:val="00301F3D"/>
    <w:rsid w:val="00302701"/>
    <w:rsid w:val="0030285D"/>
    <w:rsid w:val="0030355D"/>
    <w:rsid w:val="003044EA"/>
    <w:rsid w:val="00304D83"/>
    <w:rsid w:val="00305F92"/>
    <w:rsid w:val="00306684"/>
    <w:rsid w:val="00306744"/>
    <w:rsid w:val="0030674F"/>
    <w:rsid w:val="00307EA2"/>
    <w:rsid w:val="00310313"/>
    <w:rsid w:val="00311C6D"/>
    <w:rsid w:val="003131D4"/>
    <w:rsid w:val="00313926"/>
    <w:rsid w:val="00314E9B"/>
    <w:rsid w:val="00315345"/>
    <w:rsid w:val="00315DAB"/>
    <w:rsid w:val="00315F8B"/>
    <w:rsid w:val="00316499"/>
    <w:rsid w:val="00316F35"/>
    <w:rsid w:val="00320918"/>
    <w:rsid w:val="00321D44"/>
    <w:rsid w:val="0032292B"/>
    <w:rsid w:val="0032314C"/>
    <w:rsid w:val="00324DA1"/>
    <w:rsid w:val="003250F7"/>
    <w:rsid w:val="00326EB9"/>
    <w:rsid w:val="003270CB"/>
    <w:rsid w:val="0033130E"/>
    <w:rsid w:val="00331479"/>
    <w:rsid w:val="003318E1"/>
    <w:rsid w:val="00331A96"/>
    <w:rsid w:val="00333D5F"/>
    <w:rsid w:val="00335C10"/>
    <w:rsid w:val="00335C3C"/>
    <w:rsid w:val="00336922"/>
    <w:rsid w:val="0033758F"/>
    <w:rsid w:val="00340298"/>
    <w:rsid w:val="0034090F"/>
    <w:rsid w:val="003417D4"/>
    <w:rsid w:val="0034202D"/>
    <w:rsid w:val="00342C67"/>
    <w:rsid w:val="00343D66"/>
    <w:rsid w:val="00343E83"/>
    <w:rsid w:val="00344D9E"/>
    <w:rsid w:val="003456D9"/>
    <w:rsid w:val="00345CB6"/>
    <w:rsid w:val="003466C5"/>
    <w:rsid w:val="00346FD5"/>
    <w:rsid w:val="003503DA"/>
    <w:rsid w:val="00351342"/>
    <w:rsid w:val="00351B61"/>
    <w:rsid w:val="00352E54"/>
    <w:rsid w:val="003533DB"/>
    <w:rsid w:val="00353615"/>
    <w:rsid w:val="003554F2"/>
    <w:rsid w:val="00355B36"/>
    <w:rsid w:val="00355D83"/>
    <w:rsid w:val="00355D92"/>
    <w:rsid w:val="00355F00"/>
    <w:rsid w:val="00356432"/>
    <w:rsid w:val="00357146"/>
    <w:rsid w:val="00357935"/>
    <w:rsid w:val="0036273A"/>
    <w:rsid w:val="003627CB"/>
    <w:rsid w:val="00362828"/>
    <w:rsid w:val="00362B5F"/>
    <w:rsid w:val="00364095"/>
    <w:rsid w:val="00364B02"/>
    <w:rsid w:val="00364BB6"/>
    <w:rsid w:val="0036660F"/>
    <w:rsid w:val="00366716"/>
    <w:rsid w:val="00366EC3"/>
    <w:rsid w:val="00366EE2"/>
    <w:rsid w:val="003671BC"/>
    <w:rsid w:val="00367500"/>
    <w:rsid w:val="00370E71"/>
    <w:rsid w:val="00370E7A"/>
    <w:rsid w:val="003732BB"/>
    <w:rsid w:val="00373A10"/>
    <w:rsid w:val="00374A6F"/>
    <w:rsid w:val="003755E9"/>
    <w:rsid w:val="00375CEB"/>
    <w:rsid w:val="00376356"/>
    <w:rsid w:val="003804BC"/>
    <w:rsid w:val="003826B0"/>
    <w:rsid w:val="00383C78"/>
    <w:rsid w:val="00384E76"/>
    <w:rsid w:val="003850AC"/>
    <w:rsid w:val="0038554A"/>
    <w:rsid w:val="003857AB"/>
    <w:rsid w:val="003874C2"/>
    <w:rsid w:val="00387C76"/>
    <w:rsid w:val="003901DF"/>
    <w:rsid w:val="0039120F"/>
    <w:rsid w:val="003915A8"/>
    <w:rsid w:val="0039239F"/>
    <w:rsid w:val="0039404D"/>
    <w:rsid w:val="00395F6A"/>
    <w:rsid w:val="003A0116"/>
    <w:rsid w:val="003A11DA"/>
    <w:rsid w:val="003A1A18"/>
    <w:rsid w:val="003A1ABA"/>
    <w:rsid w:val="003A1AE5"/>
    <w:rsid w:val="003A1BEA"/>
    <w:rsid w:val="003A3AAD"/>
    <w:rsid w:val="003A4819"/>
    <w:rsid w:val="003A5106"/>
    <w:rsid w:val="003A5DD7"/>
    <w:rsid w:val="003A66E1"/>
    <w:rsid w:val="003A76AA"/>
    <w:rsid w:val="003B0974"/>
    <w:rsid w:val="003B2B01"/>
    <w:rsid w:val="003B2C7E"/>
    <w:rsid w:val="003B2D8B"/>
    <w:rsid w:val="003B4B4A"/>
    <w:rsid w:val="003B59AF"/>
    <w:rsid w:val="003B6E98"/>
    <w:rsid w:val="003B714A"/>
    <w:rsid w:val="003B74EB"/>
    <w:rsid w:val="003B7CCD"/>
    <w:rsid w:val="003B7F14"/>
    <w:rsid w:val="003C0D53"/>
    <w:rsid w:val="003C15C5"/>
    <w:rsid w:val="003C2930"/>
    <w:rsid w:val="003C356A"/>
    <w:rsid w:val="003C36D2"/>
    <w:rsid w:val="003C3DCA"/>
    <w:rsid w:val="003C49ED"/>
    <w:rsid w:val="003C54C7"/>
    <w:rsid w:val="003C724D"/>
    <w:rsid w:val="003D02E9"/>
    <w:rsid w:val="003D0EF1"/>
    <w:rsid w:val="003D1464"/>
    <w:rsid w:val="003D22E2"/>
    <w:rsid w:val="003D2742"/>
    <w:rsid w:val="003D285F"/>
    <w:rsid w:val="003D3D29"/>
    <w:rsid w:val="003D4CC8"/>
    <w:rsid w:val="003D5A7F"/>
    <w:rsid w:val="003D6BA8"/>
    <w:rsid w:val="003D786E"/>
    <w:rsid w:val="003D7BE3"/>
    <w:rsid w:val="003D7F97"/>
    <w:rsid w:val="003E21AA"/>
    <w:rsid w:val="003E2791"/>
    <w:rsid w:val="003E361A"/>
    <w:rsid w:val="003E4A77"/>
    <w:rsid w:val="003E4C06"/>
    <w:rsid w:val="003E627B"/>
    <w:rsid w:val="003E7ABD"/>
    <w:rsid w:val="003E7D21"/>
    <w:rsid w:val="003F001A"/>
    <w:rsid w:val="003F011C"/>
    <w:rsid w:val="003F0248"/>
    <w:rsid w:val="003F0444"/>
    <w:rsid w:val="003F11FD"/>
    <w:rsid w:val="003F1AE9"/>
    <w:rsid w:val="003F1C5C"/>
    <w:rsid w:val="003F2653"/>
    <w:rsid w:val="003F35B2"/>
    <w:rsid w:val="003F3F00"/>
    <w:rsid w:val="003F3F8E"/>
    <w:rsid w:val="003F463B"/>
    <w:rsid w:val="003F572B"/>
    <w:rsid w:val="003F60FE"/>
    <w:rsid w:val="003F77D5"/>
    <w:rsid w:val="003F79B8"/>
    <w:rsid w:val="003F7E32"/>
    <w:rsid w:val="003F7EFB"/>
    <w:rsid w:val="00400465"/>
    <w:rsid w:val="00400AAE"/>
    <w:rsid w:val="00400B4A"/>
    <w:rsid w:val="00401BBB"/>
    <w:rsid w:val="00402A7D"/>
    <w:rsid w:val="00402B6A"/>
    <w:rsid w:val="00402C17"/>
    <w:rsid w:val="00403808"/>
    <w:rsid w:val="0040435B"/>
    <w:rsid w:val="00404C16"/>
    <w:rsid w:val="00405D35"/>
    <w:rsid w:val="00407482"/>
    <w:rsid w:val="004076C8"/>
    <w:rsid w:val="00410D04"/>
    <w:rsid w:val="00411B80"/>
    <w:rsid w:val="0041481A"/>
    <w:rsid w:val="004149DA"/>
    <w:rsid w:val="00417289"/>
    <w:rsid w:val="00417995"/>
    <w:rsid w:val="00417B99"/>
    <w:rsid w:val="00420254"/>
    <w:rsid w:val="0042050B"/>
    <w:rsid w:val="004209F0"/>
    <w:rsid w:val="0042111F"/>
    <w:rsid w:val="00421C7D"/>
    <w:rsid w:val="00423124"/>
    <w:rsid w:val="00423912"/>
    <w:rsid w:val="00424158"/>
    <w:rsid w:val="00424FBB"/>
    <w:rsid w:val="00425FEE"/>
    <w:rsid w:val="00426AFE"/>
    <w:rsid w:val="00427697"/>
    <w:rsid w:val="00431451"/>
    <w:rsid w:val="004314A4"/>
    <w:rsid w:val="004320F4"/>
    <w:rsid w:val="004328C2"/>
    <w:rsid w:val="0043564B"/>
    <w:rsid w:val="0043735C"/>
    <w:rsid w:val="004404FE"/>
    <w:rsid w:val="00441445"/>
    <w:rsid w:val="00441D77"/>
    <w:rsid w:val="00442379"/>
    <w:rsid w:val="00443238"/>
    <w:rsid w:val="00443414"/>
    <w:rsid w:val="00443BE6"/>
    <w:rsid w:val="00443EE3"/>
    <w:rsid w:val="004441B2"/>
    <w:rsid w:val="00444AB5"/>
    <w:rsid w:val="00444EE8"/>
    <w:rsid w:val="00446639"/>
    <w:rsid w:val="00446FF6"/>
    <w:rsid w:val="00447937"/>
    <w:rsid w:val="00447F6C"/>
    <w:rsid w:val="00450F46"/>
    <w:rsid w:val="0045524D"/>
    <w:rsid w:val="00461E15"/>
    <w:rsid w:val="00463A76"/>
    <w:rsid w:val="00464067"/>
    <w:rsid w:val="004646BB"/>
    <w:rsid w:val="00464D02"/>
    <w:rsid w:val="00464D79"/>
    <w:rsid w:val="00464E7B"/>
    <w:rsid w:val="00465C15"/>
    <w:rsid w:val="004704CE"/>
    <w:rsid w:val="00470949"/>
    <w:rsid w:val="00470A52"/>
    <w:rsid w:val="00473083"/>
    <w:rsid w:val="00473D03"/>
    <w:rsid w:val="00474CDE"/>
    <w:rsid w:val="00474FF8"/>
    <w:rsid w:val="004755AC"/>
    <w:rsid w:val="00475623"/>
    <w:rsid w:val="004757C1"/>
    <w:rsid w:val="00475BEF"/>
    <w:rsid w:val="0047635A"/>
    <w:rsid w:val="00477BBA"/>
    <w:rsid w:val="0048013A"/>
    <w:rsid w:val="00483CDA"/>
    <w:rsid w:val="00485216"/>
    <w:rsid w:val="00485FA3"/>
    <w:rsid w:val="00485FE4"/>
    <w:rsid w:val="00486996"/>
    <w:rsid w:val="004875F6"/>
    <w:rsid w:val="00487CF9"/>
    <w:rsid w:val="00487F1E"/>
    <w:rsid w:val="0049016F"/>
    <w:rsid w:val="00490EBE"/>
    <w:rsid w:val="00491A27"/>
    <w:rsid w:val="00491C8D"/>
    <w:rsid w:val="00492306"/>
    <w:rsid w:val="004929ED"/>
    <w:rsid w:val="0049352F"/>
    <w:rsid w:val="0049475D"/>
    <w:rsid w:val="00495B7D"/>
    <w:rsid w:val="00495CC0"/>
    <w:rsid w:val="00495E6B"/>
    <w:rsid w:val="00496A28"/>
    <w:rsid w:val="004A268C"/>
    <w:rsid w:val="004A526B"/>
    <w:rsid w:val="004A77E0"/>
    <w:rsid w:val="004B093C"/>
    <w:rsid w:val="004B1AB8"/>
    <w:rsid w:val="004B2B74"/>
    <w:rsid w:val="004B4F74"/>
    <w:rsid w:val="004B5EA2"/>
    <w:rsid w:val="004B5EF1"/>
    <w:rsid w:val="004B68BB"/>
    <w:rsid w:val="004B6946"/>
    <w:rsid w:val="004B6D40"/>
    <w:rsid w:val="004C0234"/>
    <w:rsid w:val="004C19C2"/>
    <w:rsid w:val="004C35FA"/>
    <w:rsid w:val="004C36CC"/>
    <w:rsid w:val="004C38BB"/>
    <w:rsid w:val="004C4A96"/>
    <w:rsid w:val="004C5942"/>
    <w:rsid w:val="004C6444"/>
    <w:rsid w:val="004C75D8"/>
    <w:rsid w:val="004D0670"/>
    <w:rsid w:val="004D24A7"/>
    <w:rsid w:val="004D3127"/>
    <w:rsid w:val="004D3860"/>
    <w:rsid w:val="004D590C"/>
    <w:rsid w:val="004D64EE"/>
    <w:rsid w:val="004D6A19"/>
    <w:rsid w:val="004D701F"/>
    <w:rsid w:val="004E07CF"/>
    <w:rsid w:val="004E17FB"/>
    <w:rsid w:val="004E1DE5"/>
    <w:rsid w:val="004E26CB"/>
    <w:rsid w:val="004E2B45"/>
    <w:rsid w:val="004E2FBE"/>
    <w:rsid w:val="004E346B"/>
    <w:rsid w:val="004E4729"/>
    <w:rsid w:val="004E4A70"/>
    <w:rsid w:val="004E59AF"/>
    <w:rsid w:val="004E6FD3"/>
    <w:rsid w:val="004E7BC6"/>
    <w:rsid w:val="004E7E9A"/>
    <w:rsid w:val="004F0575"/>
    <w:rsid w:val="004F0B39"/>
    <w:rsid w:val="004F1497"/>
    <w:rsid w:val="004F47EF"/>
    <w:rsid w:val="004F4E75"/>
    <w:rsid w:val="004F52B7"/>
    <w:rsid w:val="004F5A2C"/>
    <w:rsid w:val="004F7170"/>
    <w:rsid w:val="004F72AB"/>
    <w:rsid w:val="0050151B"/>
    <w:rsid w:val="00501E57"/>
    <w:rsid w:val="00501EE5"/>
    <w:rsid w:val="00502D24"/>
    <w:rsid w:val="00503CDB"/>
    <w:rsid w:val="00505499"/>
    <w:rsid w:val="00505754"/>
    <w:rsid w:val="005057A8"/>
    <w:rsid w:val="00505DA1"/>
    <w:rsid w:val="0050770B"/>
    <w:rsid w:val="0051089E"/>
    <w:rsid w:val="005110A8"/>
    <w:rsid w:val="00511469"/>
    <w:rsid w:val="00512298"/>
    <w:rsid w:val="005123C8"/>
    <w:rsid w:val="005131FD"/>
    <w:rsid w:val="00514E72"/>
    <w:rsid w:val="00515459"/>
    <w:rsid w:val="005156F2"/>
    <w:rsid w:val="00515EAD"/>
    <w:rsid w:val="005163F2"/>
    <w:rsid w:val="005171DD"/>
    <w:rsid w:val="0052067C"/>
    <w:rsid w:val="005228F1"/>
    <w:rsid w:val="00522966"/>
    <w:rsid w:val="005235A7"/>
    <w:rsid w:val="00523644"/>
    <w:rsid w:val="005249A4"/>
    <w:rsid w:val="005249F1"/>
    <w:rsid w:val="00526C1E"/>
    <w:rsid w:val="00527403"/>
    <w:rsid w:val="0052751E"/>
    <w:rsid w:val="005307E2"/>
    <w:rsid w:val="00530BBD"/>
    <w:rsid w:val="0053287C"/>
    <w:rsid w:val="00533006"/>
    <w:rsid w:val="005335AB"/>
    <w:rsid w:val="005336CD"/>
    <w:rsid w:val="00533C45"/>
    <w:rsid w:val="00534991"/>
    <w:rsid w:val="00534F65"/>
    <w:rsid w:val="005364C9"/>
    <w:rsid w:val="00537F9F"/>
    <w:rsid w:val="00543973"/>
    <w:rsid w:val="00543AC4"/>
    <w:rsid w:val="00544426"/>
    <w:rsid w:val="0054449A"/>
    <w:rsid w:val="00545430"/>
    <w:rsid w:val="00546C42"/>
    <w:rsid w:val="00550A1B"/>
    <w:rsid w:val="0055198D"/>
    <w:rsid w:val="00551B12"/>
    <w:rsid w:val="00553D1D"/>
    <w:rsid w:val="00554314"/>
    <w:rsid w:val="00554CB9"/>
    <w:rsid w:val="00554EB3"/>
    <w:rsid w:val="00555B11"/>
    <w:rsid w:val="00557995"/>
    <w:rsid w:val="00562D83"/>
    <w:rsid w:val="005632A5"/>
    <w:rsid w:val="00564378"/>
    <w:rsid w:val="00564B80"/>
    <w:rsid w:val="00564CA6"/>
    <w:rsid w:val="00565246"/>
    <w:rsid w:val="00566AE7"/>
    <w:rsid w:val="00571633"/>
    <w:rsid w:val="00572928"/>
    <w:rsid w:val="00572A85"/>
    <w:rsid w:val="00574E0F"/>
    <w:rsid w:val="00575691"/>
    <w:rsid w:val="005757DC"/>
    <w:rsid w:val="00575D0B"/>
    <w:rsid w:val="00575E69"/>
    <w:rsid w:val="00575F59"/>
    <w:rsid w:val="00577787"/>
    <w:rsid w:val="00577933"/>
    <w:rsid w:val="005812A4"/>
    <w:rsid w:val="00581AF9"/>
    <w:rsid w:val="0058333E"/>
    <w:rsid w:val="005844BE"/>
    <w:rsid w:val="0058637F"/>
    <w:rsid w:val="005871C6"/>
    <w:rsid w:val="005878CC"/>
    <w:rsid w:val="00591D11"/>
    <w:rsid w:val="0059499E"/>
    <w:rsid w:val="00596A35"/>
    <w:rsid w:val="005970E8"/>
    <w:rsid w:val="00597B8D"/>
    <w:rsid w:val="00597E98"/>
    <w:rsid w:val="005A0F14"/>
    <w:rsid w:val="005A2869"/>
    <w:rsid w:val="005A2CAA"/>
    <w:rsid w:val="005A30CB"/>
    <w:rsid w:val="005A4EF6"/>
    <w:rsid w:val="005A7856"/>
    <w:rsid w:val="005B0066"/>
    <w:rsid w:val="005B011E"/>
    <w:rsid w:val="005B1846"/>
    <w:rsid w:val="005B1853"/>
    <w:rsid w:val="005B2EED"/>
    <w:rsid w:val="005B3001"/>
    <w:rsid w:val="005B33CD"/>
    <w:rsid w:val="005B3556"/>
    <w:rsid w:val="005B38BF"/>
    <w:rsid w:val="005B4CAB"/>
    <w:rsid w:val="005B5775"/>
    <w:rsid w:val="005B57B4"/>
    <w:rsid w:val="005B5B1D"/>
    <w:rsid w:val="005B690B"/>
    <w:rsid w:val="005C023F"/>
    <w:rsid w:val="005C18B2"/>
    <w:rsid w:val="005C250E"/>
    <w:rsid w:val="005C2A3F"/>
    <w:rsid w:val="005C4B1E"/>
    <w:rsid w:val="005C562B"/>
    <w:rsid w:val="005C5A2F"/>
    <w:rsid w:val="005C5DA7"/>
    <w:rsid w:val="005C6D37"/>
    <w:rsid w:val="005C7A7A"/>
    <w:rsid w:val="005D305D"/>
    <w:rsid w:val="005D3BC4"/>
    <w:rsid w:val="005D3ECA"/>
    <w:rsid w:val="005D479E"/>
    <w:rsid w:val="005D5BD8"/>
    <w:rsid w:val="005D5C2A"/>
    <w:rsid w:val="005D6B59"/>
    <w:rsid w:val="005E07FA"/>
    <w:rsid w:val="005E2B0F"/>
    <w:rsid w:val="005E2F15"/>
    <w:rsid w:val="005E4FF2"/>
    <w:rsid w:val="005E5644"/>
    <w:rsid w:val="005E5F09"/>
    <w:rsid w:val="005E69D4"/>
    <w:rsid w:val="005F01EC"/>
    <w:rsid w:val="005F098E"/>
    <w:rsid w:val="005F1694"/>
    <w:rsid w:val="005F3180"/>
    <w:rsid w:val="005F32AF"/>
    <w:rsid w:val="005F4AB7"/>
    <w:rsid w:val="005F4F3A"/>
    <w:rsid w:val="005F5556"/>
    <w:rsid w:val="005F6301"/>
    <w:rsid w:val="005F668D"/>
    <w:rsid w:val="005F69D3"/>
    <w:rsid w:val="00600A5B"/>
    <w:rsid w:val="00601CDA"/>
    <w:rsid w:val="006020AA"/>
    <w:rsid w:val="00603DA3"/>
    <w:rsid w:val="00604309"/>
    <w:rsid w:val="006045BD"/>
    <w:rsid w:val="00605A90"/>
    <w:rsid w:val="00606068"/>
    <w:rsid w:val="006066D0"/>
    <w:rsid w:val="00607709"/>
    <w:rsid w:val="006100DD"/>
    <w:rsid w:val="00610AE0"/>
    <w:rsid w:val="0061147A"/>
    <w:rsid w:val="00611FF9"/>
    <w:rsid w:val="006125BA"/>
    <w:rsid w:val="0061292A"/>
    <w:rsid w:val="00612C4B"/>
    <w:rsid w:val="006132E8"/>
    <w:rsid w:val="00614968"/>
    <w:rsid w:val="00614E83"/>
    <w:rsid w:val="006156EA"/>
    <w:rsid w:val="00616870"/>
    <w:rsid w:val="00616A71"/>
    <w:rsid w:val="00617448"/>
    <w:rsid w:val="0061766C"/>
    <w:rsid w:val="00623835"/>
    <w:rsid w:val="00624240"/>
    <w:rsid w:val="00624B69"/>
    <w:rsid w:val="00624F4B"/>
    <w:rsid w:val="00626148"/>
    <w:rsid w:val="00627B1D"/>
    <w:rsid w:val="00627CA1"/>
    <w:rsid w:val="006302A9"/>
    <w:rsid w:val="0063281E"/>
    <w:rsid w:val="00632E07"/>
    <w:rsid w:val="00633FAE"/>
    <w:rsid w:val="00634E6E"/>
    <w:rsid w:val="00636F36"/>
    <w:rsid w:val="00636FE6"/>
    <w:rsid w:val="0063785E"/>
    <w:rsid w:val="00637A25"/>
    <w:rsid w:val="00637B20"/>
    <w:rsid w:val="00637F12"/>
    <w:rsid w:val="0064001B"/>
    <w:rsid w:val="006404F5"/>
    <w:rsid w:val="00641F0A"/>
    <w:rsid w:val="00642A26"/>
    <w:rsid w:val="00642AED"/>
    <w:rsid w:val="00643484"/>
    <w:rsid w:val="00643F9D"/>
    <w:rsid w:val="00644BF3"/>
    <w:rsid w:val="00647E64"/>
    <w:rsid w:val="006501D5"/>
    <w:rsid w:val="00651881"/>
    <w:rsid w:val="006529BF"/>
    <w:rsid w:val="00652CD0"/>
    <w:rsid w:val="00653172"/>
    <w:rsid w:val="0065344C"/>
    <w:rsid w:val="006535CA"/>
    <w:rsid w:val="0065373B"/>
    <w:rsid w:val="006539D7"/>
    <w:rsid w:val="0065422E"/>
    <w:rsid w:val="00654507"/>
    <w:rsid w:val="00655B92"/>
    <w:rsid w:val="00655C70"/>
    <w:rsid w:val="006566E2"/>
    <w:rsid w:val="00657786"/>
    <w:rsid w:val="00657D97"/>
    <w:rsid w:val="00661B07"/>
    <w:rsid w:val="00661FD2"/>
    <w:rsid w:val="00662E73"/>
    <w:rsid w:val="0066351E"/>
    <w:rsid w:val="006637D9"/>
    <w:rsid w:val="00665424"/>
    <w:rsid w:val="00665CEE"/>
    <w:rsid w:val="006663ED"/>
    <w:rsid w:val="0066655F"/>
    <w:rsid w:val="00667075"/>
    <w:rsid w:val="00670FAB"/>
    <w:rsid w:val="00671777"/>
    <w:rsid w:val="0067387F"/>
    <w:rsid w:val="00675752"/>
    <w:rsid w:val="0067588F"/>
    <w:rsid w:val="00676556"/>
    <w:rsid w:val="00677CD4"/>
    <w:rsid w:val="00677F58"/>
    <w:rsid w:val="00680C2B"/>
    <w:rsid w:val="00680D8A"/>
    <w:rsid w:val="00681330"/>
    <w:rsid w:val="00684245"/>
    <w:rsid w:val="00685075"/>
    <w:rsid w:val="00685EFB"/>
    <w:rsid w:val="006873C9"/>
    <w:rsid w:val="00687A72"/>
    <w:rsid w:val="00690D83"/>
    <w:rsid w:val="006915F0"/>
    <w:rsid w:val="0069180D"/>
    <w:rsid w:val="00691F78"/>
    <w:rsid w:val="0069220D"/>
    <w:rsid w:val="006925AA"/>
    <w:rsid w:val="00694606"/>
    <w:rsid w:val="00694FF6"/>
    <w:rsid w:val="0069605B"/>
    <w:rsid w:val="006967A0"/>
    <w:rsid w:val="00696AAF"/>
    <w:rsid w:val="006A08D2"/>
    <w:rsid w:val="006A266A"/>
    <w:rsid w:val="006A37A3"/>
    <w:rsid w:val="006A5688"/>
    <w:rsid w:val="006A5822"/>
    <w:rsid w:val="006A68CA"/>
    <w:rsid w:val="006A72D7"/>
    <w:rsid w:val="006A7603"/>
    <w:rsid w:val="006B0FCD"/>
    <w:rsid w:val="006B17A1"/>
    <w:rsid w:val="006B75B0"/>
    <w:rsid w:val="006B77A0"/>
    <w:rsid w:val="006C188B"/>
    <w:rsid w:val="006C2050"/>
    <w:rsid w:val="006C2EAB"/>
    <w:rsid w:val="006C47FA"/>
    <w:rsid w:val="006C4BC9"/>
    <w:rsid w:val="006C4C70"/>
    <w:rsid w:val="006C6517"/>
    <w:rsid w:val="006C71A0"/>
    <w:rsid w:val="006C7269"/>
    <w:rsid w:val="006D0C44"/>
    <w:rsid w:val="006D20BF"/>
    <w:rsid w:val="006D21A2"/>
    <w:rsid w:val="006D3F1C"/>
    <w:rsid w:val="006D41BC"/>
    <w:rsid w:val="006D66B5"/>
    <w:rsid w:val="006D69EE"/>
    <w:rsid w:val="006D6C8F"/>
    <w:rsid w:val="006D703E"/>
    <w:rsid w:val="006D74BA"/>
    <w:rsid w:val="006D7760"/>
    <w:rsid w:val="006E13D7"/>
    <w:rsid w:val="006E1EB3"/>
    <w:rsid w:val="006E243F"/>
    <w:rsid w:val="006E4FB9"/>
    <w:rsid w:val="006E61CE"/>
    <w:rsid w:val="006E7986"/>
    <w:rsid w:val="006F0090"/>
    <w:rsid w:val="006F03FF"/>
    <w:rsid w:val="006F0AAC"/>
    <w:rsid w:val="006F1F17"/>
    <w:rsid w:val="006F205C"/>
    <w:rsid w:val="006F2E2B"/>
    <w:rsid w:val="006F3154"/>
    <w:rsid w:val="006F3C52"/>
    <w:rsid w:val="006F4405"/>
    <w:rsid w:val="006F4D75"/>
    <w:rsid w:val="006F51DA"/>
    <w:rsid w:val="006F5C77"/>
    <w:rsid w:val="006F6D7D"/>
    <w:rsid w:val="006F7FA1"/>
    <w:rsid w:val="00700F04"/>
    <w:rsid w:val="00701A55"/>
    <w:rsid w:val="00703E65"/>
    <w:rsid w:val="007043AD"/>
    <w:rsid w:val="00705042"/>
    <w:rsid w:val="00705B52"/>
    <w:rsid w:val="00705B94"/>
    <w:rsid w:val="00705FFE"/>
    <w:rsid w:val="00706B75"/>
    <w:rsid w:val="00706C77"/>
    <w:rsid w:val="007070C9"/>
    <w:rsid w:val="0070799C"/>
    <w:rsid w:val="00707D89"/>
    <w:rsid w:val="00710AA8"/>
    <w:rsid w:val="00710ADD"/>
    <w:rsid w:val="00710BD8"/>
    <w:rsid w:val="00710F23"/>
    <w:rsid w:val="00711902"/>
    <w:rsid w:val="00711989"/>
    <w:rsid w:val="0071281A"/>
    <w:rsid w:val="0071405C"/>
    <w:rsid w:val="007179ED"/>
    <w:rsid w:val="00720E83"/>
    <w:rsid w:val="00722465"/>
    <w:rsid w:val="00723CB8"/>
    <w:rsid w:val="007249AE"/>
    <w:rsid w:val="00725A56"/>
    <w:rsid w:val="00726A59"/>
    <w:rsid w:val="00726EB1"/>
    <w:rsid w:val="00727648"/>
    <w:rsid w:val="00730023"/>
    <w:rsid w:val="00730872"/>
    <w:rsid w:val="007309A9"/>
    <w:rsid w:val="00731F17"/>
    <w:rsid w:val="007330DD"/>
    <w:rsid w:val="007348D4"/>
    <w:rsid w:val="00736280"/>
    <w:rsid w:val="00736392"/>
    <w:rsid w:val="00737242"/>
    <w:rsid w:val="00737306"/>
    <w:rsid w:val="00737883"/>
    <w:rsid w:val="00740702"/>
    <w:rsid w:val="00740AA2"/>
    <w:rsid w:val="00740DFF"/>
    <w:rsid w:val="00741FDF"/>
    <w:rsid w:val="00742B69"/>
    <w:rsid w:val="0074484B"/>
    <w:rsid w:val="0074495F"/>
    <w:rsid w:val="00744E87"/>
    <w:rsid w:val="00745081"/>
    <w:rsid w:val="00745345"/>
    <w:rsid w:val="007462BC"/>
    <w:rsid w:val="00746D5C"/>
    <w:rsid w:val="00747DD2"/>
    <w:rsid w:val="007502EC"/>
    <w:rsid w:val="00751370"/>
    <w:rsid w:val="00752402"/>
    <w:rsid w:val="00752919"/>
    <w:rsid w:val="00752EDF"/>
    <w:rsid w:val="007541C6"/>
    <w:rsid w:val="007542E5"/>
    <w:rsid w:val="00754D37"/>
    <w:rsid w:val="0075687A"/>
    <w:rsid w:val="0075794D"/>
    <w:rsid w:val="00760B45"/>
    <w:rsid w:val="0076122F"/>
    <w:rsid w:val="00761877"/>
    <w:rsid w:val="00762265"/>
    <w:rsid w:val="00762B69"/>
    <w:rsid w:val="00763A41"/>
    <w:rsid w:val="00765899"/>
    <w:rsid w:val="00765C83"/>
    <w:rsid w:val="00766169"/>
    <w:rsid w:val="00766CBF"/>
    <w:rsid w:val="00766CE2"/>
    <w:rsid w:val="0076707C"/>
    <w:rsid w:val="00767ACA"/>
    <w:rsid w:val="00767B86"/>
    <w:rsid w:val="00770194"/>
    <w:rsid w:val="00770434"/>
    <w:rsid w:val="00771008"/>
    <w:rsid w:val="00772140"/>
    <w:rsid w:val="007721C0"/>
    <w:rsid w:val="00772E18"/>
    <w:rsid w:val="007739FF"/>
    <w:rsid w:val="00774E04"/>
    <w:rsid w:val="00776187"/>
    <w:rsid w:val="00776798"/>
    <w:rsid w:val="00776EF4"/>
    <w:rsid w:val="00777356"/>
    <w:rsid w:val="00777BA1"/>
    <w:rsid w:val="00782020"/>
    <w:rsid w:val="00782DD8"/>
    <w:rsid w:val="007842B1"/>
    <w:rsid w:val="00784449"/>
    <w:rsid w:val="007855DC"/>
    <w:rsid w:val="00785C8A"/>
    <w:rsid w:val="00786736"/>
    <w:rsid w:val="007868AB"/>
    <w:rsid w:val="007869A6"/>
    <w:rsid w:val="00787A1A"/>
    <w:rsid w:val="00790A58"/>
    <w:rsid w:val="00790E26"/>
    <w:rsid w:val="007928DC"/>
    <w:rsid w:val="00793D88"/>
    <w:rsid w:val="00794ED5"/>
    <w:rsid w:val="007964AE"/>
    <w:rsid w:val="00796A7A"/>
    <w:rsid w:val="007974E7"/>
    <w:rsid w:val="00797E9A"/>
    <w:rsid w:val="00797EB6"/>
    <w:rsid w:val="007A2060"/>
    <w:rsid w:val="007A23AC"/>
    <w:rsid w:val="007A280A"/>
    <w:rsid w:val="007A2A08"/>
    <w:rsid w:val="007A2BD5"/>
    <w:rsid w:val="007A3109"/>
    <w:rsid w:val="007A38DD"/>
    <w:rsid w:val="007A59A8"/>
    <w:rsid w:val="007A603C"/>
    <w:rsid w:val="007A7328"/>
    <w:rsid w:val="007B033C"/>
    <w:rsid w:val="007B192D"/>
    <w:rsid w:val="007B24B4"/>
    <w:rsid w:val="007B26B5"/>
    <w:rsid w:val="007B2E7B"/>
    <w:rsid w:val="007B440B"/>
    <w:rsid w:val="007B4A7E"/>
    <w:rsid w:val="007B5B5F"/>
    <w:rsid w:val="007B77A5"/>
    <w:rsid w:val="007C04AB"/>
    <w:rsid w:val="007C0882"/>
    <w:rsid w:val="007C11EB"/>
    <w:rsid w:val="007C1ACD"/>
    <w:rsid w:val="007C2114"/>
    <w:rsid w:val="007C2224"/>
    <w:rsid w:val="007C474A"/>
    <w:rsid w:val="007C5890"/>
    <w:rsid w:val="007C5CF7"/>
    <w:rsid w:val="007C62EC"/>
    <w:rsid w:val="007D23E2"/>
    <w:rsid w:val="007D254D"/>
    <w:rsid w:val="007D571E"/>
    <w:rsid w:val="007D5CCC"/>
    <w:rsid w:val="007D7207"/>
    <w:rsid w:val="007E0E04"/>
    <w:rsid w:val="007E107D"/>
    <w:rsid w:val="007E1482"/>
    <w:rsid w:val="007E232D"/>
    <w:rsid w:val="007E2F1F"/>
    <w:rsid w:val="007E3187"/>
    <w:rsid w:val="007E35B0"/>
    <w:rsid w:val="007E637A"/>
    <w:rsid w:val="007E6742"/>
    <w:rsid w:val="007E754D"/>
    <w:rsid w:val="007F0855"/>
    <w:rsid w:val="007F0A0E"/>
    <w:rsid w:val="007F0D04"/>
    <w:rsid w:val="007F21BE"/>
    <w:rsid w:val="007F2421"/>
    <w:rsid w:val="007F28A5"/>
    <w:rsid w:val="007F2B9F"/>
    <w:rsid w:val="007F2E9E"/>
    <w:rsid w:val="007F2F7E"/>
    <w:rsid w:val="007F2FF7"/>
    <w:rsid w:val="007F399E"/>
    <w:rsid w:val="007F467A"/>
    <w:rsid w:val="007F5144"/>
    <w:rsid w:val="007F5560"/>
    <w:rsid w:val="007F6588"/>
    <w:rsid w:val="007F70EA"/>
    <w:rsid w:val="007F792E"/>
    <w:rsid w:val="007F7D33"/>
    <w:rsid w:val="0080042C"/>
    <w:rsid w:val="00800445"/>
    <w:rsid w:val="008029E7"/>
    <w:rsid w:val="008033D2"/>
    <w:rsid w:val="008038EB"/>
    <w:rsid w:val="00803B9B"/>
    <w:rsid w:val="0080525F"/>
    <w:rsid w:val="00805864"/>
    <w:rsid w:val="008067F0"/>
    <w:rsid w:val="00807644"/>
    <w:rsid w:val="00807ED6"/>
    <w:rsid w:val="00813089"/>
    <w:rsid w:val="00813323"/>
    <w:rsid w:val="008135B6"/>
    <w:rsid w:val="008136CA"/>
    <w:rsid w:val="00813952"/>
    <w:rsid w:val="00813E8A"/>
    <w:rsid w:val="008152E6"/>
    <w:rsid w:val="00816E00"/>
    <w:rsid w:val="00817767"/>
    <w:rsid w:val="0082016D"/>
    <w:rsid w:val="008208E8"/>
    <w:rsid w:val="00821F0D"/>
    <w:rsid w:val="008240B1"/>
    <w:rsid w:val="00824ED7"/>
    <w:rsid w:val="00825519"/>
    <w:rsid w:val="00825A87"/>
    <w:rsid w:val="008270E7"/>
    <w:rsid w:val="0083043E"/>
    <w:rsid w:val="0083125F"/>
    <w:rsid w:val="00833592"/>
    <w:rsid w:val="0083399E"/>
    <w:rsid w:val="00833BC6"/>
    <w:rsid w:val="00833D3F"/>
    <w:rsid w:val="00833EAB"/>
    <w:rsid w:val="00834393"/>
    <w:rsid w:val="008351FD"/>
    <w:rsid w:val="008400D2"/>
    <w:rsid w:val="00840DF2"/>
    <w:rsid w:val="00840F11"/>
    <w:rsid w:val="0084192A"/>
    <w:rsid w:val="00841E5B"/>
    <w:rsid w:val="0084266D"/>
    <w:rsid w:val="008427AE"/>
    <w:rsid w:val="00843835"/>
    <w:rsid w:val="0084424A"/>
    <w:rsid w:val="008444E5"/>
    <w:rsid w:val="008445E4"/>
    <w:rsid w:val="00846BDC"/>
    <w:rsid w:val="008477A5"/>
    <w:rsid w:val="00852F19"/>
    <w:rsid w:val="0085423F"/>
    <w:rsid w:val="0085455D"/>
    <w:rsid w:val="00854922"/>
    <w:rsid w:val="00855F2D"/>
    <w:rsid w:val="00856520"/>
    <w:rsid w:val="0085668A"/>
    <w:rsid w:val="00856D8C"/>
    <w:rsid w:val="008572AD"/>
    <w:rsid w:val="00857B5A"/>
    <w:rsid w:val="00857C66"/>
    <w:rsid w:val="00857F4E"/>
    <w:rsid w:val="00860142"/>
    <w:rsid w:val="00860183"/>
    <w:rsid w:val="00860497"/>
    <w:rsid w:val="00860D26"/>
    <w:rsid w:val="00861B96"/>
    <w:rsid w:val="00863C4D"/>
    <w:rsid w:val="00864D6F"/>
    <w:rsid w:val="0086543B"/>
    <w:rsid w:val="008659D5"/>
    <w:rsid w:val="00870068"/>
    <w:rsid w:val="00871444"/>
    <w:rsid w:val="008728D2"/>
    <w:rsid w:val="00872A82"/>
    <w:rsid w:val="00872BB8"/>
    <w:rsid w:val="00872E09"/>
    <w:rsid w:val="00874AF8"/>
    <w:rsid w:val="008751F3"/>
    <w:rsid w:val="00875C56"/>
    <w:rsid w:val="00875E17"/>
    <w:rsid w:val="00876505"/>
    <w:rsid w:val="00881AAE"/>
    <w:rsid w:val="008822E5"/>
    <w:rsid w:val="008837F3"/>
    <w:rsid w:val="00883963"/>
    <w:rsid w:val="00884A8D"/>
    <w:rsid w:val="0088576A"/>
    <w:rsid w:val="008905C5"/>
    <w:rsid w:val="00892BE7"/>
    <w:rsid w:val="008A05D2"/>
    <w:rsid w:val="008A0E74"/>
    <w:rsid w:val="008A1844"/>
    <w:rsid w:val="008A1A55"/>
    <w:rsid w:val="008A2D83"/>
    <w:rsid w:val="008A432D"/>
    <w:rsid w:val="008A546E"/>
    <w:rsid w:val="008A6DF0"/>
    <w:rsid w:val="008A76F7"/>
    <w:rsid w:val="008B010D"/>
    <w:rsid w:val="008B0474"/>
    <w:rsid w:val="008B0D6B"/>
    <w:rsid w:val="008B14D6"/>
    <w:rsid w:val="008B1907"/>
    <w:rsid w:val="008B1B12"/>
    <w:rsid w:val="008B325C"/>
    <w:rsid w:val="008B39C5"/>
    <w:rsid w:val="008B4B4C"/>
    <w:rsid w:val="008B749E"/>
    <w:rsid w:val="008B75B6"/>
    <w:rsid w:val="008C1319"/>
    <w:rsid w:val="008C2A97"/>
    <w:rsid w:val="008C3B9A"/>
    <w:rsid w:val="008C4211"/>
    <w:rsid w:val="008C4219"/>
    <w:rsid w:val="008C4946"/>
    <w:rsid w:val="008C599A"/>
    <w:rsid w:val="008C5BAB"/>
    <w:rsid w:val="008C7747"/>
    <w:rsid w:val="008D2E7E"/>
    <w:rsid w:val="008D6644"/>
    <w:rsid w:val="008D6D28"/>
    <w:rsid w:val="008D6DF6"/>
    <w:rsid w:val="008E118E"/>
    <w:rsid w:val="008E172A"/>
    <w:rsid w:val="008E1996"/>
    <w:rsid w:val="008E208F"/>
    <w:rsid w:val="008E2107"/>
    <w:rsid w:val="008E3E78"/>
    <w:rsid w:val="008E45C4"/>
    <w:rsid w:val="008E5392"/>
    <w:rsid w:val="008E601E"/>
    <w:rsid w:val="008E6EE8"/>
    <w:rsid w:val="008F042B"/>
    <w:rsid w:val="008F0B9E"/>
    <w:rsid w:val="008F32DB"/>
    <w:rsid w:val="008F46A9"/>
    <w:rsid w:val="008F4903"/>
    <w:rsid w:val="008F71BD"/>
    <w:rsid w:val="008F7298"/>
    <w:rsid w:val="00900C32"/>
    <w:rsid w:val="00901A38"/>
    <w:rsid w:val="00904619"/>
    <w:rsid w:val="009046B4"/>
    <w:rsid w:val="00905839"/>
    <w:rsid w:val="00905CC7"/>
    <w:rsid w:val="00905D34"/>
    <w:rsid w:val="0090649F"/>
    <w:rsid w:val="00906BB3"/>
    <w:rsid w:val="009076AE"/>
    <w:rsid w:val="00910622"/>
    <w:rsid w:val="009108B2"/>
    <w:rsid w:val="009113ED"/>
    <w:rsid w:val="00911AB0"/>
    <w:rsid w:val="0091242E"/>
    <w:rsid w:val="00912CFE"/>
    <w:rsid w:val="009155E6"/>
    <w:rsid w:val="009162A3"/>
    <w:rsid w:val="00916960"/>
    <w:rsid w:val="00916D5D"/>
    <w:rsid w:val="00916E9C"/>
    <w:rsid w:val="00917A67"/>
    <w:rsid w:val="00921312"/>
    <w:rsid w:val="009240FE"/>
    <w:rsid w:val="009255C3"/>
    <w:rsid w:val="00925799"/>
    <w:rsid w:val="00925D81"/>
    <w:rsid w:val="00925F65"/>
    <w:rsid w:val="00926163"/>
    <w:rsid w:val="009261B0"/>
    <w:rsid w:val="00927F58"/>
    <w:rsid w:val="0093076E"/>
    <w:rsid w:val="00930774"/>
    <w:rsid w:val="00930EDD"/>
    <w:rsid w:val="00931344"/>
    <w:rsid w:val="00931976"/>
    <w:rsid w:val="009319AD"/>
    <w:rsid w:val="00932052"/>
    <w:rsid w:val="009321D4"/>
    <w:rsid w:val="00933839"/>
    <w:rsid w:val="009340E9"/>
    <w:rsid w:val="00935096"/>
    <w:rsid w:val="00935D62"/>
    <w:rsid w:val="00937283"/>
    <w:rsid w:val="00937B41"/>
    <w:rsid w:val="0094049A"/>
    <w:rsid w:val="00942F90"/>
    <w:rsid w:val="00943854"/>
    <w:rsid w:val="0094494D"/>
    <w:rsid w:val="00946231"/>
    <w:rsid w:val="00946931"/>
    <w:rsid w:val="00946C32"/>
    <w:rsid w:val="00946E21"/>
    <w:rsid w:val="00947741"/>
    <w:rsid w:val="009509B9"/>
    <w:rsid w:val="00951D2A"/>
    <w:rsid w:val="00952B80"/>
    <w:rsid w:val="009533E6"/>
    <w:rsid w:val="00953E5C"/>
    <w:rsid w:val="009546F8"/>
    <w:rsid w:val="009547B3"/>
    <w:rsid w:val="0095603A"/>
    <w:rsid w:val="009575A2"/>
    <w:rsid w:val="00961487"/>
    <w:rsid w:val="00961558"/>
    <w:rsid w:val="0096348E"/>
    <w:rsid w:val="009641B9"/>
    <w:rsid w:val="00964590"/>
    <w:rsid w:val="00965B14"/>
    <w:rsid w:val="0096789E"/>
    <w:rsid w:val="00967B94"/>
    <w:rsid w:val="009700BA"/>
    <w:rsid w:val="00970396"/>
    <w:rsid w:val="009707F7"/>
    <w:rsid w:val="00972255"/>
    <w:rsid w:val="009725FB"/>
    <w:rsid w:val="00972898"/>
    <w:rsid w:val="009738EF"/>
    <w:rsid w:val="009738F0"/>
    <w:rsid w:val="0097407D"/>
    <w:rsid w:val="00975443"/>
    <w:rsid w:val="009758CA"/>
    <w:rsid w:val="0097689E"/>
    <w:rsid w:val="009777B0"/>
    <w:rsid w:val="00980DDF"/>
    <w:rsid w:val="00981571"/>
    <w:rsid w:val="009822BD"/>
    <w:rsid w:val="00982C60"/>
    <w:rsid w:val="009837B6"/>
    <w:rsid w:val="00983878"/>
    <w:rsid w:val="00984F1C"/>
    <w:rsid w:val="00985B84"/>
    <w:rsid w:val="0098656B"/>
    <w:rsid w:val="00986EF7"/>
    <w:rsid w:val="009900DB"/>
    <w:rsid w:val="00990114"/>
    <w:rsid w:val="00990C05"/>
    <w:rsid w:val="009915A8"/>
    <w:rsid w:val="0099463F"/>
    <w:rsid w:val="00994E96"/>
    <w:rsid w:val="0099616F"/>
    <w:rsid w:val="009964F2"/>
    <w:rsid w:val="009A0481"/>
    <w:rsid w:val="009A1411"/>
    <w:rsid w:val="009A170D"/>
    <w:rsid w:val="009A1DB3"/>
    <w:rsid w:val="009A1FDA"/>
    <w:rsid w:val="009A246F"/>
    <w:rsid w:val="009A29DD"/>
    <w:rsid w:val="009A38DB"/>
    <w:rsid w:val="009A418F"/>
    <w:rsid w:val="009A48EA"/>
    <w:rsid w:val="009A48F6"/>
    <w:rsid w:val="009A53F8"/>
    <w:rsid w:val="009A550B"/>
    <w:rsid w:val="009A5D66"/>
    <w:rsid w:val="009A6696"/>
    <w:rsid w:val="009A7E63"/>
    <w:rsid w:val="009B0054"/>
    <w:rsid w:val="009B03BF"/>
    <w:rsid w:val="009B160C"/>
    <w:rsid w:val="009B193A"/>
    <w:rsid w:val="009B21DC"/>
    <w:rsid w:val="009B27CF"/>
    <w:rsid w:val="009B3C9F"/>
    <w:rsid w:val="009B5A5F"/>
    <w:rsid w:val="009B5BF1"/>
    <w:rsid w:val="009B727D"/>
    <w:rsid w:val="009C1F5F"/>
    <w:rsid w:val="009C2303"/>
    <w:rsid w:val="009C2A0D"/>
    <w:rsid w:val="009C333F"/>
    <w:rsid w:val="009C4FDC"/>
    <w:rsid w:val="009C51A8"/>
    <w:rsid w:val="009C544C"/>
    <w:rsid w:val="009C5BB8"/>
    <w:rsid w:val="009C5F6F"/>
    <w:rsid w:val="009C6AB1"/>
    <w:rsid w:val="009C6AF2"/>
    <w:rsid w:val="009C7E2C"/>
    <w:rsid w:val="009D148B"/>
    <w:rsid w:val="009D2D02"/>
    <w:rsid w:val="009D3620"/>
    <w:rsid w:val="009D4B46"/>
    <w:rsid w:val="009D5D5E"/>
    <w:rsid w:val="009D60D9"/>
    <w:rsid w:val="009D6113"/>
    <w:rsid w:val="009D61C8"/>
    <w:rsid w:val="009E0008"/>
    <w:rsid w:val="009E1108"/>
    <w:rsid w:val="009E2771"/>
    <w:rsid w:val="009E2F88"/>
    <w:rsid w:val="009E48AC"/>
    <w:rsid w:val="009F00A8"/>
    <w:rsid w:val="009F0293"/>
    <w:rsid w:val="009F09EE"/>
    <w:rsid w:val="009F0ADA"/>
    <w:rsid w:val="009F0B53"/>
    <w:rsid w:val="009F0DC2"/>
    <w:rsid w:val="009F1542"/>
    <w:rsid w:val="009F4C74"/>
    <w:rsid w:val="009F722A"/>
    <w:rsid w:val="009F7F90"/>
    <w:rsid w:val="00A00E61"/>
    <w:rsid w:val="00A02F49"/>
    <w:rsid w:val="00A035FB"/>
    <w:rsid w:val="00A0471E"/>
    <w:rsid w:val="00A071CB"/>
    <w:rsid w:val="00A07EFF"/>
    <w:rsid w:val="00A1107A"/>
    <w:rsid w:val="00A11202"/>
    <w:rsid w:val="00A113FA"/>
    <w:rsid w:val="00A122AD"/>
    <w:rsid w:val="00A12745"/>
    <w:rsid w:val="00A13D56"/>
    <w:rsid w:val="00A1430E"/>
    <w:rsid w:val="00A15A22"/>
    <w:rsid w:val="00A15AC7"/>
    <w:rsid w:val="00A16696"/>
    <w:rsid w:val="00A174EA"/>
    <w:rsid w:val="00A17B63"/>
    <w:rsid w:val="00A17DAB"/>
    <w:rsid w:val="00A202E4"/>
    <w:rsid w:val="00A21547"/>
    <w:rsid w:val="00A21B06"/>
    <w:rsid w:val="00A21E4D"/>
    <w:rsid w:val="00A22133"/>
    <w:rsid w:val="00A221D8"/>
    <w:rsid w:val="00A22E4C"/>
    <w:rsid w:val="00A23476"/>
    <w:rsid w:val="00A2379D"/>
    <w:rsid w:val="00A2396B"/>
    <w:rsid w:val="00A23F63"/>
    <w:rsid w:val="00A252DE"/>
    <w:rsid w:val="00A25737"/>
    <w:rsid w:val="00A2627B"/>
    <w:rsid w:val="00A26676"/>
    <w:rsid w:val="00A26D9F"/>
    <w:rsid w:val="00A272B7"/>
    <w:rsid w:val="00A272FE"/>
    <w:rsid w:val="00A27309"/>
    <w:rsid w:val="00A302D7"/>
    <w:rsid w:val="00A32544"/>
    <w:rsid w:val="00A35071"/>
    <w:rsid w:val="00A36AAE"/>
    <w:rsid w:val="00A40AD0"/>
    <w:rsid w:val="00A41422"/>
    <w:rsid w:val="00A435E4"/>
    <w:rsid w:val="00A439ED"/>
    <w:rsid w:val="00A43FBF"/>
    <w:rsid w:val="00A45013"/>
    <w:rsid w:val="00A46D67"/>
    <w:rsid w:val="00A47CFB"/>
    <w:rsid w:val="00A5018E"/>
    <w:rsid w:val="00A50335"/>
    <w:rsid w:val="00A50749"/>
    <w:rsid w:val="00A51EE4"/>
    <w:rsid w:val="00A52790"/>
    <w:rsid w:val="00A52CD1"/>
    <w:rsid w:val="00A53E4C"/>
    <w:rsid w:val="00A541C2"/>
    <w:rsid w:val="00A55066"/>
    <w:rsid w:val="00A559FF"/>
    <w:rsid w:val="00A609EF"/>
    <w:rsid w:val="00A611C4"/>
    <w:rsid w:val="00A6120C"/>
    <w:rsid w:val="00A61B9A"/>
    <w:rsid w:val="00A61E62"/>
    <w:rsid w:val="00A62E59"/>
    <w:rsid w:val="00A62EAE"/>
    <w:rsid w:val="00A64442"/>
    <w:rsid w:val="00A65BC5"/>
    <w:rsid w:val="00A67B32"/>
    <w:rsid w:val="00A709D8"/>
    <w:rsid w:val="00A70DB8"/>
    <w:rsid w:val="00A710BA"/>
    <w:rsid w:val="00A75DCD"/>
    <w:rsid w:val="00A764EF"/>
    <w:rsid w:val="00A7684F"/>
    <w:rsid w:val="00A7742F"/>
    <w:rsid w:val="00A7766E"/>
    <w:rsid w:val="00A80639"/>
    <w:rsid w:val="00A81950"/>
    <w:rsid w:val="00A83B22"/>
    <w:rsid w:val="00A83EF2"/>
    <w:rsid w:val="00A8611F"/>
    <w:rsid w:val="00A875A4"/>
    <w:rsid w:val="00A90B4A"/>
    <w:rsid w:val="00A91019"/>
    <w:rsid w:val="00A93431"/>
    <w:rsid w:val="00A942B3"/>
    <w:rsid w:val="00A9490C"/>
    <w:rsid w:val="00A94D90"/>
    <w:rsid w:val="00A951B4"/>
    <w:rsid w:val="00A9545C"/>
    <w:rsid w:val="00A955F7"/>
    <w:rsid w:val="00A95F4A"/>
    <w:rsid w:val="00A96C8D"/>
    <w:rsid w:val="00A9793B"/>
    <w:rsid w:val="00AA1590"/>
    <w:rsid w:val="00AA2465"/>
    <w:rsid w:val="00AA24E8"/>
    <w:rsid w:val="00AA35C3"/>
    <w:rsid w:val="00AA39A2"/>
    <w:rsid w:val="00AA3BB7"/>
    <w:rsid w:val="00AA4B51"/>
    <w:rsid w:val="00AA4E2B"/>
    <w:rsid w:val="00AA61D0"/>
    <w:rsid w:val="00AA725D"/>
    <w:rsid w:val="00AA750E"/>
    <w:rsid w:val="00AB0193"/>
    <w:rsid w:val="00AB0DC4"/>
    <w:rsid w:val="00AB1495"/>
    <w:rsid w:val="00AB18FC"/>
    <w:rsid w:val="00AB2DE6"/>
    <w:rsid w:val="00AB4087"/>
    <w:rsid w:val="00AB42F2"/>
    <w:rsid w:val="00AB4B3E"/>
    <w:rsid w:val="00AB6A8D"/>
    <w:rsid w:val="00AC0B89"/>
    <w:rsid w:val="00AC1C86"/>
    <w:rsid w:val="00AC341B"/>
    <w:rsid w:val="00AC3A1C"/>
    <w:rsid w:val="00AC3F9E"/>
    <w:rsid w:val="00AC52D9"/>
    <w:rsid w:val="00AC58E2"/>
    <w:rsid w:val="00AC6006"/>
    <w:rsid w:val="00AC6339"/>
    <w:rsid w:val="00AC6CD7"/>
    <w:rsid w:val="00AC6FD5"/>
    <w:rsid w:val="00AD0023"/>
    <w:rsid w:val="00AD00ED"/>
    <w:rsid w:val="00AD1AEA"/>
    <w:rsid w:val="00AD24FD"/>
    <w:rsid w:val="00AD2B47"/>
    <w:rsid w:val="00AD4646"/>
    <w:rsid w:val="00AD478D"/>
    <w:rsid w:val="00AD496E"/>
    <w:rsid w:val="00AD5792"/>
    <w:rsid w:val="00AD5CD7"/>
    <w:rsid w:val="00AD705A"/>
    <w:rsid w:val="00AD7685"/>
    <w:rsid w:val="00AD7B34"/>
    <w:rsid w:val="00AE06C9"/>
    <w:rsid w:val="00AE157A"/>
    <w:rsid w:val="00AE2ED0"/>
    <w:rsid w:val="00AE3716"/>
    <w:rsid w:val="00AE3C7B"/>
    <w:rsid w:val="00AE66BC"/>
    <w:rsid w:val="00AE6861"/>
    <w:rsid w:val="00AE7C73"/>
    <w:rsid w:val="00AF09B4"/>
    <w:rsid w:val="00AF0D39"/>
    <w:rsid w:val="00AF39AA"/>
    <w:rsid w:val="00AF41FB"/>
    <w:rsid w:val="00AF4C2C"/>
    <w:rsid w:val="00AF5286"/>
    <w:rsid w:val="00AF5485"/>
    <w:rsid w:val="00AF5E09"/>
    <w:rsid w:val="00AF7876"/>
    <w:rsid w:val="00B02D51"/>
    <w:rsid w:val="00B0370B"/>
    <w:rsid w:val="00B03DA0"/>
    <w:rsid w:val="00B04452"/>
    <w:rsid w:val="00B06AD4"/>
    <w:rsid w:val="00B06D51"/>
    <w:rsid w:val="00B06F35"/>
    <w:rsid w:val="00B100DB"/>
    <w:rsid w:val="00B121B3"/>
    <w:rsid w:val="00B12959"/>
    <w:rsid w:val="00B12A3B"/>
    <w:rsid w:val="00B13B6C"/>
    <w:rsid w:val="00B14383"/>
    <w:rsid w:val="00B17920"/>
    <w:rsid w:val="00B17D8A"/>
    <w:rsid w:val="00B20AE7"/>
    <w:rsid w:val="00B2117A"/>
    <w:rsid w:val="00B21655"/>
    <w:rsid w:val="00B22713"/>
    <w:rsid w:val="00B23A91"/>
    <w:rsid w:val="00B23F7B"/>
    <w:rsid w:val="00B24C1D"/>
    <w:rsid w:val="00B25394"/>
    <w:rsid w:val="00B25E04"/>
    <w:rsid w:val="00B26166"/>
    <w:rsid w:val="00B30296"/>
    <w:rsid w:val="00B30411"/>
    <w:rsid w:val="00B31EC6"/>
    <w:rsid w:val="00B320F4"/>
    <w:rsid w:val="00B32694"/>
    <w:rsid w:val="00B33D79"/>
    <w:rsid w:val="00B34059"/>
    <w:rsid w:val="00B34262"/>
    <w:rsid w:val="00B34E5D"/>
    <w:rsid w:val="00B36D7E"/>
    <w:rsid w:val="00B37214"/>
    <w:rsid w:val="00B37FF2"/>
    <w:rsid w:val="00B412E4"/>
    <w:rsid w:val="00B421B2"/>
    <w:rsid w:val="00B4418A"/>
    <w:rsid w:val="00B4462A"/>
    <w:rsid w:val="00B459F6"/>
    <w:rsid w:val="00B47583"/>
    <w:rsid w:val="00B475DA"/>
    <w:rsid w:val="00B527A2"/>
    <w:rsid w:val="00B52C11"/>
    <w:rsid w:val="00B52DB5"/>
    <w:rsid w:val="00B530FA"/>
    <w:rsid w:val="00B53F60"/>
    <w:rsid w:val="00B545B5"/>
    <w:rsid w:val="00B54A8F"/>
    <w:rsid w:val="00B561AF"/>
    <w:rsid w:val="00B564ED"/>
    <w:rsid w:val="00B607B2"/>
    <w:rsid w:val="00B61C9B"/>
    <w:rsid w:val="00B624EE"/>
    <w:rsid w:val="00B62524"/>
    <w:rsid w:val="00B62B8C"/>
    <w:rsid w:val="00B635C5"/>
    <w:rsid w:val="00B64063"/>
    <w:rsid w:val="00B6431B"/>
    <w:rsid w:val="00B664B8"/>
    <w:rsid w:val="00B666C8"/>
    <w:rsid w:val="00B66756"/>
    <w:rsid w:val="00B668C1"/>
    <w:rsid w:val="00B67038"/>
    <w:rsid w:val="00B7064F"/>
    <w:rsid w:val="00B713B6"/>
    <w:rsid w:val="00B71687"/>
    <w:rsid w:val="00B7383B"/>
    <w:rsid w:val="00B74810"/>
    <w:rsid w:val="00B765EC"/>
    <w:rsid w:val="00B8076D"/>
    <w:rsid w:val="00B81B63"/>
    <w:rsid w:val="00B831D3"/>
    <w:rsid w:val="00B84781"/>
    <w:rsid w:val="00B84959"/>
    <w:rsid w:val="00B8589D"/>
    <w:rsid w:val="00B86C76"/>
    <w:rsid w:val="00B871D5"/>
    <w:rsid w:val="00B871DC"/>
    <w:rsid w:val="00B8759C"/>
    <w:rsid w:val="00B905B5"/>
    <w:rsid w:val="00B906AC"/>
    <w:rsid w:val="00B90D08"/>
    <w:rsid w:val="00B914B9"/>
    <w:rsid w:val="00B91B21"/>
    <w:rsid w:val="00B91FAE"/>
    <w:rsid w:val="00B9230E"/>
    <w:rsid w:val="00B94FCD"/>
    <w:rsid w:val="00B9552D"/>
    <w:rsid w:val="00B95636"/>
    <w:rsid w:val="00B95E1B"/>
    <w:rsid w:val="00B978A8"/>
    <w:rsid w:val="00B97AC2"/>
    <w:rsid w:val="00B97C22"/>
    <w:rsid w:val="00BA01F0"/>
    <w:rsid w:val="00BA12D4"/>
    <w:rsid w:val="00BA1B6C"/>
    <w:rsid w:val="00BA1E0C"/>
    <w:rsid w:val="00BA255B"/>
    <w:rsid w:val="00BA2DD4"/>
    <w:rsid w:val="00BA33C2"/>
    <w:rsid w:val="00BA3C39"/>
    <w:rsid w:val="00BA3EFC"/>
    <w:rsid w:val="00BA4123"/>
    <w:rsid w:val="00BA53D3"/>
    <w:rsid w:val="00BA56B0"/>
    <w:rsid w:val="00BA5B12"/>
    <w:rsid w:val="00BA7B18"/>
    <w:rsid w:val="00BB01A6"/>
    <w:rsid w:val="00BB0257"/>
    <w:rsid w:val="00BB074F"/>
    <w:rsid w:val="00BB1A3E"/>
    <w:rsid w:val="00BB1B8D"/>
    <w:rsid w:val="00BB21B0"/>
    <w:rsid w:val="00BB24CA"/>
    <w:rsid w:val="00BB3DF6"/>
    <w:rsid w:val="00BB61DE"/>
    <w:rsid w:val="00BB63FC"/>
    <w:rsid w:val="00BC0BAF"/>
    <w:rsid w:val="00BC0D57"/>
    <w:rsid w:val="00BC199A"/>
    <w:rsid w:val="00BC2A99"/>
    <w:rsid w:val="00BC56EB"/>
    <w:rsid w:val="00BC6366"/>
    <w:rsid w:val="00BC6970"/>
    <w:rsid w:val="00BD0D0B"/>
    <w:rsid w:val="00BD1154"/>
    <w:rsid w:val="00BD177E"/>
    <w:rsid w:val="00BD1A15"/>
    <w:rsid w:val="00BD2D12"/>
    <w:rsid w:val="00BD2FFB"/>
    <w:rsid w:val="00BD38E2"/>
    <w:rsid w:val="00BD39AC"/>
    <w:rsid w:val="00BD4CC0"/>
    <w:rsid w:val="00BD6465"/>
    <w:rsid w:val="00BD77CC"/>
    <w:rsid w:val="00BE0653"/>
    <w:rsid w:val="00BE3358"/>
    <w:rsid w:val="00BE352D"/>
    <w:rsid w:val="00BE3DA9"/>
    <w:rsid w:val="00BE50E3"/>
    <w:rsid w:val="00BE5AEF"/>
    <w:rsid w:val="00BE79D8"/>
    <w:rsid w:val="00BE7F3F"/>
    <w:rsid w:val="00BF0879"/>
    <w:rsid w:val="00BF19E2"/>
    <w:rsid w:val="00BF26E7"/>
    <w:rsid w:val="00BF27D6"/>
    <w:rsid w:val="00BF3057"/>
    <w:rsid w:val="00BF4666"/>
    <w:rsid w:val="00BF540E"/>
    <w:rsid w:val="00BF64EA"/>
    <w:rsid w:val="00C000A7"/>
    <w:rsid w:val="00C0365B"/>
    <w:rsid w:val="00C039D6"/>
    <w:rsid w:val="00C03CD7"/>
    <w:rsid w:val="00C04637"/>
    <w:rsid w:val="00C04F41"/>
    <w:rsid w:val="00C054F2"/>
    <w:rsid w:val="00C06D06"/>
    <w:rsid w:val="00C06F22"/>
    <w:rsid w:val="00C0788B"/>
    <w:rsid w:val="00C105E0"/>
    <w:rsid w:val="00C1069E"/>
    <w:rsid w:val="00C10818"/>
    <w:rsid w:val="00C113CB"/>
    <w:rsid w:val="00C11543"/>
    <w:rsid w:val="00C14585"/>
    <w:rsid w:val="00C1669E"/>
    <w:rsid w:val="00C16E88"/>
    <w:rsid w:val="00C20093"/>
    <w:rsid w:val="00C21627"/>
    <w:rsid w:val="00C21746"/>
    <w:rsid w:val="00C21D7F"/>
    <w:rsid w:val="00C22056"/>
    <w:rsid w:val="00C23230"/>
    <w:rsid w:val="00C27928"/>
    <w:rsid w:val="00C2794B"/>
    <w:rsid w:val="00C27C43"/>
    <w:rsid w:val="00C30FF6"/>
    <w:rsid w:val="00C31F35"/>
    <w:rsid w:val="00C3231B"/>
    <w:rsid w:val="00C32DCD"/>
    <w:rsid w:val="00C3306A"/>
    <w:rsid w:val="00C33491"/>
    <w:rsid w:val="00C33686"/>
    <w:rsid w:val="00C338C3"/>
    <w:rsid w:val="00C33EB4"/>
    <w:rsid w:val="00C33EEB"/>
    <w:rsid w:val="00C34183"/>
    <w:rsid w:val="00C367EF"/>
    <w:rsid w:val="00C36892"/>
    <w:rsid w:val="00C40919"/>
    <w:rsid w:val="00C4130D"/>
    <w:rsid w:val="00C41948"/>
    <w:rsid w:val="00C4204B"/>
    <w:rsid w:val="00C4330F"/>
    <w:rsid w:val="00C43B58"/>
    <w:rsid w:val="00C4490C"/>
    <w:rsid w:val="00C44C62"/>
    <w:rsid w:val="00C46F30"/>
    <w:rsid w:val="00C501B0"/>
    <w:rsid w:val="00C502D5"/>
    <w:rsid w:val="00C5068C"/>
    <w:rsid w:val="00C51B43"/>
    <w:rsid w:val="00C53308"/>
    <w:rsid w:val="00C53532"/>
    <w:rsid w:val="00C547CE"/>
    <w:rsid w:val="00C54D2E"/>
    <w:rsid w:val="00C552C8"/>
    <w:rsid w:val="00C55865"/>
    <w:rsid w:val="00C55B11"/>
    <w:rsid w:val="00C56DB9"/>
    <w:rsid w:val="00C573A4"/>
    <w:rsid w:val="00C574BD"/>
    <w:rsid w:val="00C57561"/>
    <w:rsid w:val="00C61EBD"/>
    <w:rsid w:val="00C62F18"/>
    <w:rsid w:val="00C63482"/>
    <w:rsid w:val="00C6413A"/>
    <w:rsid w:val="00C656B2"/>
    <w:rsid w:val="00C72D7D"/>
    <w:rsid w:val="00C72F1C"/>
    <w:rsid w:val="00C74E89"/>
    <w:rsid w:val="00C7524F"/>
    <w:rsid w:val="00C76067"/>
    <w:rsid w:val="00C776A3"/>
    <w:rsid w:val="00C77831"/>
    <w:rsid w:val="00C81481"/>
    <w:rsid w:val="00C8173E"/>
    <w:rsid w:val="00C817DF"/>
    <w:rsid w:val="00C840F8"/>
    <w:rsid w:val="00C8554B"/>
    <w:rsid w:val="00C86037"/>
    <w:rsid w:val="00C860B7"/>
    <w:rsid w:val="00C869E3"/>
    <w:rsid w:val="00C902F4"/>
    <w:rsid w:val="00C903FD"/>
    <w:rsid w:val="00C9126F"/>
    <w:rsid w:val="00C92623"/>
    <w:rsid w:val="00C93957"/>
    <w:rsid w:val="00C9544F"/>
    <w:rsid w:val="00C95B75"/>
    <w:rsid w:val="00C96A35"/>
    <w:rsid w:val="00C96DD8"/>
    <w:rsid w:val="00CA1061"/>
    <w:rsid w:val="00CA1246"/>
    <w:rsid w:val="00CA17AE"/>
    <w:rsid w:val="00CA1B58"/>
    <w:rsid w:val="00CA1F96"/>
    <w:rsid w:val="00CA214E"/>
    <w:rsid w:val="00CA21EB"/>
    <w:rsid w:val="00CA2DFB"/>
    <w:rsid w:val="00CA3ACB"/>
    <w:rsid w:val="00CA4324"/>
    <w:rsid w:val="00CA5694"/>
    <w:rsid w:val="00CA584B"/>
    <w:rsid w:val="00CA58FE"/>
    <w:rsid w:val="00CA6A1E"/>
    <w:rsid w:val="00CA6B29"/>
    <w:rsid w:val="00CB1207"/>
    <w:rsid w:val="00CB1229"/>
    <w:rsid w:val="00CB138A"/>
    <w:rsid w:val="00CB13CB"/>
    <w:rsid w:val="00CB1BB8"/>
    <w:rsid w:val="00CB2320"/>
    <w:rsid w:val="00CB2AB6"/>
    <w:rsid w:val="00CB341B"/>
    <w:rsid w:val="00CB4153"/>
    <w:rsid w:val="00CB5011"/>
    <w:rsid w:val="00CB6362"/>
    <w:rsid w:val="00CB6B3D"/>
    <w:rsid w:val="00CB6C3A"/>
    <w:rsid w:val="00CC1A32"/>
    <w:rsid w:val="00CC3265"/>
    <w:rsid w:val="00CC56D5"/>
    <w:rsid w:val="00CC5908"/>
    <w:rsid w:val="00CC63ED"/>
    <w:rsid w:val="00CC6BBD"/>
    <w:rsid w:val="00CC6D5E"/>
    <w:rsid w:val="00CD0A3B"/>
    <w:rsid w:val="00CD1229"/>
    <w:rsid w:val="00CD17A1"/>
    <w:rsid w:val="00CD2DD9"/>
    <w:rsid w:val="00CD3C32"/>
    <w:rsid w:val="00CD77B4"/>
    <w:rsid w:val="00CE2362"/>
    <w:rsid w:val="00CE23BD"/>
    <w:rsid w:val="00CE30A1"/>
    <w:rsid w:val="00CE3E57"/>
    <w:rsid w:val="00CE4953"/>
    <w:rsid w:val="00CE4C3B"/>
    <w:rsid w:val="00CE5619"/>
    <w:rsid w:val="00CE5806"/>
    <w:rsid w:val="00CE7B85"/>
    <w:rsid w:val="00CE7FC7"/>
    <w:rsid w:val="00CF060F"/>
    <w:rsid w:val="00CF0B5A"/>
    <w:rsid w:val="00CF0C57"/>
    <w:rsid w:val="00CF14B3"/>
    <w:rsid w:val="00CF2BF1"/>
    <w:rsid w:val="00CF31BD"/>
    <w:rsid w:val="00CF36F4"/>
    <w:rsid w:val="00CF4E93"/>
    <w:rsid w:val="00CF64AC"/>
    <w:rsid w:val="00CF66B0"/>
    <w:rsid w:val="00CF67BD"/>
    <w:rsid w:val="00D00AC7"/>
    <w:rsid w:val="00D0384A"/>
    <w:rsid w:val="00D07509"/>
    <w:rsid w:val="00D076A7"/>
    <w:rsid w:val="00D1282E"/>
    <w:rsid w:val="00D12FEF"/>
    <w:rsid w:val="00D148EF"/>
    <w:rsid w:val="00D15A1F"/>
    <w:rsid w:val="00D15A66"/>
    <w:rsid w:val="00D16E54"/>
    <w:rsid w:val="00D17016"/>
    <w:rsid w:val="00D17E03"/>
    <w:rsid w:val="00D206FE"/>
    <w:rsid w:val="00D22398"/>
    <w:rsid w:val="00D236B3"/>
    <w:rsid w:val="00D24B5B"/>
    <w:rsid w:val="00D25406"/>
    <w:rsid w:val="00D25F5C"/>
    <w:rsid w:val="00D26499"/>
    <w:rsid w:val="00D266FF"/>
    <w:rsid w:val="00D270CF"/>
    <w:rsid w:val="00D27CBF"/>
    <w:rsid w:val="00D302C8"/>
    <w:rsid w:val="00D312CD"/>
    <w:rsid w:val="00D332C4"/>
    <w:rsid w:val="00D33662"/>
    <w:rsid w:val="00D33AAD"/>
    <w:rsid w:val="00D340DA"/>
    <w:rsid w:val="00D3447B"/>
    <w:rsid w:val="00D352D7"/>
    <w:rsid w:val="00D35E5E"/>
    <w:rsid w:val="00D369AA"/>
    <w:rsid w:val="00D3780D"/>
    <w:rsid w:val="00D37CF5"/>
    <w:rsid w:val="00D43313"/>
    <w:rsid w:val="00D43A7B"/>
    <w:rsid w:val="00D43FD2"/>
    <w:rsid w:val="00D44723"/>
    <w:rsid w:val="00D460FF"/>
    <w:rsid w:val="00D46D1C"/>
    <w:rsid w:val="00D501C4"/>
    <w:rsid w:val="00D502FE"/>
    <w:rsid w:val="00D506FE"/>
    <w:rsid w:val="00D50DD9"/>
    <w:rsid w:val="00D51095"/>
    <w:rsid w:val="00D523B0"/>
    <w:rsid w:val="00D525FA"/>
    <w:rsid w:val="00D52B9D"/>
    <w:rsid w:val="00D5346F"/>
    <w:rsid w:val="00D54DA0"/>
    <w:rsid w:val="00D5796F"/>
    <w:rsid w:val="00D61053"/>
    <w:rsid w:val="00D619E7"/>
    <w:rsid w:val="00D62558"/>
    <w:rsid w:val="00D63236"/>
    <w:rsid w:val="00D660A7"/>
    <w:rsid w:val="00D6693F"/>
    <w:rsid w:val="00D67677"/>
    <w:rsid w:val="00D67A97"/>
    <w:rsid w:val="00D704C0"/>
    <w:rsid w:val="00D71550"/>
    <w:rsid w:val="00D72771"/>
    <w:rsid w:val="00D73177"/>
    <w:rsid w:val="00D7392A"/>
    <w:rsid w:val="00D751F1"/>
    <w:rsid w:val="00D75277"/>
    <w:rsid w:val="00D76DA7"/>
    <w:rsid w:val="00D771FA"/>
    <w:rsid w:val="00D775E0"/>
    <w:rsid w:val="00D778C2"/>
    <w:rsid w:val="00D80F09"/>
    <w:rsid w:val="00D82271"/>
    <w:rsid w:val="00D82E3E"/>
    <w:rsid w:val="00D83F49"/>
    <w:rsid w:val="00D84D06"/>
    <w:rsid w:val="00D850E8"/>
    <w:rsid w:val="00D854E9"/>
    <w:rsid w:val="00D85823"/>
    <w:rsid w:val="00D85AD5"/>
    <w:rsid w:val="00D87816"/>
    <w:rsid w:val="00D9085C"/>
    <w:rsid w:val="00D90DBD"/>
    <w:rsid w:val="00D91D94"/>
    <w:rsid w:val="00D92475"/>
    <w:rsid w:val="00D9315E"/>
    <w:rsid w:val="00D93697"/>
    <w:rsid w:val="00D93A4D"/>
    <w:rsid w:val="00D95540"/>
    <w:rsid w:val="00D95932"/>
    <w:rsid w:val="00D96AFC"/>
    <w:rsid w:val="00D971FA"/>
    <w:rsid w:val="00D97AF1"/>
    <w:rsid w:val="00DA0690"/>
    <w:rsid w:val="00DA0725"/>
    <w:rsid w:val="00DA0C7F"/>
    <w:rsid w:val="00DA0D89"/>
    <w:rsid w:val="00DA0E87"/>
    <w:rsid w:val="00DA0EA9"/>
    <w:rsid w:val="00DA2185"/>
    <w:rsid w:val="00DA2815"/>
    <w:rsid w:val="00DA2A20"/>
    <w:rsid w:val="00DA33E3"/>
    <w:rsid w:val="00DA3A79"/>
    <w:rsid w:val="00DA4DC7"/>
    <w:rsid w:val="00DA56D5"/>
    <w:rsid w:val="00DA6769"/>
    <w:rsid w:val="00DA6CBD"/>
    <w:rsid w:val="00DA6E16"/>
    <w:rsid w:val="00DA6E33"/>
    <w:rsid w:val="00DA749F"/>
    <w:rsid w:val="00DA7885"/>
    <w:rsid w:val="00DA7D6B"/>
    <w:rsid w:val="00DA7ECF"/>
    <w:rsid w:val="00DB0F8A"/>
    <w:rsid w:val="00DB15CB"/>
    <w:rsid w:val="00DB2C57"/>
    <w:rsid w:val="00DB473A"/>
    <w:rsid w:val="00DB55D9"/>
    <w:rsid w:val="00DB61FC"/>
    <w:rsid w:val="00DC0020"/>
    <w:rsid w:val="00DC20F0"/>
    <w:rsid w:val="00DC26C2"/>
    <w:rsid w:val="00DC5370"/>
    <w:rsid w:val="00DC5B8D"/>
    <w:rsid w:val="00DC5C8F"/>
    <w:rsid w:val="00DC7049"/>
    <w:rsid w:val="00DC7742"/>
    <w:rsid w:val="00DC79A9"/>
    <w:rsid w:val="00DD0F6E"/>
    <w:rsid w:val="00DD22A0"/>
    <w:rsid w:val="00DD275B"/>
    <w:rsid w:val="00DD4535"/>
    <w:rsid w:val="00DD48E5"/>
    <w:rsid w:val="00DD555E"/>
    <w:rsid w:val="00DD5793"/>
    <w:rsid w:val="00DD5B4B"/>
    <w:rsid w:val="00DD5CA8"/>
    <w:rsid w:val="00DD6915"/>
    <w:rsid w:val="00DD6CFC"/>
    <w:rsid w:val="00DD742D"/>
    <w:rsid w:val="00DD797E"/>
    <w:rsid w:val="00DE057A"/>
    <w:rsid w:val="00DE0756"/>
    <w:rsid w:val="00DE08EC"/>
    <w:rsid w:val="00DE09A6"/>
    <w:rsid w:val="00DE1238"/>
    <w:rsid w:val="00DE3392"/>
    <w:rsid w:val="00DE5EDD"/>
    <w:rsid w:val="00DE6379"/>
    <w:rsid w:val="00DE71D1"/>
    <w:rsid w:val="00DE7754"/>
    <w:rsid w:val="00DF0B04"/>
    <w:rsid w:val="00DF5169"/>
    <w:rsid w:val="00DF71AB"/>
    <w:rsid w:val="00E01195"/>
    <w:rsid w:val="00E03898"/>
    <w:rsid w:val="00E046AC"/>
    <w:rsid w:val="00E058FB"/>
    <w:rsid w:val="00E11166"/>
    <w:rsid w:val="00E1378D"/>
    <w:rsid w:val="00E13F2D"/>
    <w:rsid w:val="00E14BAB"/>
    <w:rsid w:val="00E1538E"/>
    <w:rsid w:val="00E15A2D"/>
    <w:rsid w:val="00E16EEA"/>
    <w:rsid w:val="00E200F8"/>
    <w:rsid w:val="00E20798"/>
    <w:rsid w:val="00E215F3"/>
    <w:rsid w:val="00E21C41"/>
    <w:rsid w:val="00E23BAC"/>
    <w:rsid w:val="00E23E3C"/>
    <w:rsid w:val="00E24873"/>
    <w:rsid w:val="00E251AE"/>
    <w:rsid w:val="00E25A03"/>
    <w:rsid w:val="00E2633E"/>
    <w:rsid w:val="00E27E47"/>
    <w:rsid w:val="00E30707"/>
    <w:rsid w:val="00E318D0"/>
    <w:rsid w:val="00E34AA2"/>
    <w:rsid w:val="00E355A9"/>
    <w:rsid w:val="00E35768"/>
    <w:rsid w:val="00E35B98"/>
    <w:rsid w:val="00E35FD1"/>
    <w:rsid w:val="00E3610F"/>
    <w:rsid w:val="00E365EF"/>
    <w:rsid w:val="00E377F5"/>
    <w:rsid w:val="00E4112B"/>
    <w:rsid w:val="00E42732"/>
    <w:rsid w:val="00E427F0"/>
    <w:rsid w:val="00E44CD6"/>
    <w:rsid w:val="00E45790"/>
    <w:rsid w:val="00E462AA"/>
    <w:rsid w:val="00E4639C"/>
    <w:rsid w:val="00E471EA"/>
    <w:rsid w:val="00E50F70"/>
    <w:rsid w:val="00E5108F"/>
    <w:rsid w:val="00E52717"/>
    <w:rsid w:val="00E52C2E"/>
    <w:rsid w:val="00E52FB7"/>
    <w:rsid w:val="00E533F1"/>
    <w:rsid w:val="00E53817"/>
    <w:rsid w:val="00E54936"/>
    <w:rsid w:val="00E55527"/>
    <w:rsid w:val="00E567F2"/>
    <w:rsid w:val="00E616C1"/>
    <w:rsid w:val="00E61C91"/>
    <w:rsid w:val="00E6208A"/>
    <w:rsid w:val="00E64500"/>
    <w:rsid w:val="00E65A91"/>
    <w:rsid w:val="00E673D0"/>
    <w:rsid w:val="00E705F0"/>
    <w:rsid w:val="00E7194F"/>
    <w:rsid w:val="00E72042"/>
    <w:rsid w:val="00E72F11"/>
    <w:rsid w:val="00E748B7"/>
    <w:rsid w:val="00E754F7"/>
    <w:rsid w:val="00E75D38"/>
    <w:rsid w:val="00E76091"/>
    <w:rsid w:val="00E766A5"/>
    <w:rsid w:val="00E7706C"/>
    <w:rsid w:val="00E80204"/>
    <w:rsid w:val="00E80805"/>
    <w:rsid w:val="00E80A65"/>
    <w:rsid w:val="00E80EA9"/>
    <w:rsid w:val="00E817FA"/>
    <w:rsid w:val="00E81DC1"/>
    <w:rsid w:val="00E8466C"/>
    <w:rsid w:val="00E84C04"/>
    <w:rsid w:val="00E851F8"/>
    <w:rsid w:val="00E8623A"/>
    <w:rsid w:val="00E86FFA"/>
    <w:rsid w:val="00E870C3"/>
    <w:rsid w:val="00E87CFE"/>
    <w:rsid w:val="00E908AB"/>
    <w:rsid w:val="00E90BCD"/>
    <w:rsid w:val="00E9139A"/>
    <w:rsid w:val="00E92D1A"/>
    <w:rsid w:val="00E94218"/>
    <w:rsid w:val="00E9638E"/>
    <w:rsid w:val="00E976AA"/>
    <w:rsid w:val="00E97BDF"/>
    <w:rsid w:val="00EA1434"/>
    <w:rsid w:val="00EA2065"/>
    <w:rsid w:val="00EA20A5"/>
    <w:rsid w:val="00EA2642"/>
    <w:rsid w:val="00EA301C"/>
    <w:rsid w:val="00EA337B"/>
    <w:rsid w:val="00EA41F8"/>
    <w:rsid w:val="00EA43C0"/>
    <w:rsid w:val="00EA5473"/>
    <w:rsid w:val="00EA608D"/>
    <w:rsid w:val="00EA68F2"/>
    <w:rsid w:val="00EA7B9A"/>
    <w:rsid w:val="00EB042E"/>
    <w:rsid w:val="00EB107A"/>
    <w:rsid w:val="00EB3969"/>
    <w:rsid w:val="00EB3FD5"/>
    <w:rsid w:val="00EB42FA"/>
    <w:rsid w:val="00EB4C03"/>
    <w:rsid w:val="00EB51B9"/>
    <w:rsid w:val="00EB52F1"/>
    <w:rsid w:val="00EB5E86"/>
    <w:rsid w:val="00EB7385"/>
    <w:rsid w:val="00EB74D9"/>
    <w:rsid w:val="00EB7A35"/>
    <w:rsid w:val="00EB7EF8"/>
    <w:rsid w:val="00EC0486"/>
    <w:rsid w:val="00EC10A4"/>
    <w:rsid w:val="00EC2A5F"/>
    <w:rsid w:val="00EC2D6F"/>
    <w:rsid w:val="00EC3D0F"/>
    <w:rsid w:val="00EC41E7"/>
    <w:rsid w:val="00EC4A66"/>
    <w:rsid w:val="00EC4AFA"/>
    <w:rsid w:val="00EC5CFD"/>
    <w:rsid w:val="00EC67E6"/>
    <w:rsid w:val="00EC6908"/>
    <w:rsid w:val="00EC6915"/>
    <w:rsid w:val="00EC7E2F"/>
    <w:rsid w:val="00ED0E81"/>
    <w:rsid w:val="00ED230A"/>
    <w:rsid w:val="00ED3301"/>
    <w:rsid w:val="00ED4978"/>
    <w:rsid w:val="00ED636E"/>
    <w:rsid w:val="00ED67EB"/>
    <w:rsid w:val="00ED682E"/>
    <w:rsid w:val="00ED73F4"/>
    <w:rsid w:val="00ED7486"/>
    <w:rsid w:val="00ED7749"/>
    <w:rsid w:val="00ED7FEF"/>
    <w:rsid w:val="00EE1370"/>
    <w:rsid w:val="00EE2F30"/>
    <w:rsid w:val="00EF0137"/>
    <w:rsid w:val="00EF073F"/>
    <w:rsid w:val="00EF07A4"/>
    <w:rsid w:val="00EF1C5C"/>
    <w:rsid w:val="00EF2A60"/>
    <w:rsid w:val="00EF30A2"/>
    <w:rsid w:val="00EF3167"/>
    <w:rsid w:val="00EF3268"/>
    <w:rsid w:val="00EF532F"/>
    <w:rsid w:val="00EF5B79"/>
    <w:rsid w:val="00EF5BAA"/>
    <w:rsid w:val="00EF601E"/>
    <w:rsid w:val="00EF6355"/>
    <w:rsid w:val="00EF7B05"/>
    <w:rsid w:val="00F00315"/>
    <w:rsid w:val="00F0084D"/>
    <w:rsid w:val="00F01BBE"/>
    <w:rsid w:val="00F01F5D"/>
    <w:rsid w:val="00F02BC5"/>
    <w:rsid w:val="00F04280"/>
    <w:rsid w:val="00F04B31"/>
    <w:rsid w:val="00F04CB4"/>
    <w:rsid w:val="00F05684"/>
    <w:rsid w:val="00F05A60"/>
    <w:rsid w:val="00F0631B"/>
    <w:rsid w:val="00F0722B"/>
    <w:rsid w:val="00F074EB"/>
    <w:rsid w:val="00F1072B"/>
    <w:rsid w:val="00F1093E"/>
    <w:rsid w:val="00F12470"/>
    <w:rsid w:val="00F151BA"/>
    <w:rsid w:val="00F1572F"/>
    <w:rsid w:val="00F161E0"/>
    <w:rsid w:val="00F16206"/>
    <w:rsid w:val="00F16ACB"/>
    <w:rsid w:val="00F17522"/>
    <w:rsid w:val="00F20E7A"/>
    <w:rsid w:val="00F21060"/>
    <w:rsid w:val="00F21282"/>
    <w:rsid w:val="00F22694"/>
    <w:rsid w:val="00F2276B"/>
    <w:rsid w:val="00F229EE"/>
    <w:rsid w:val="00F22AC9"/>
    <w:rsid w:val="00F23F94"/>
    <w:rsid w:val="00F25F9D"/>
    <w:rsid w:val="00F265E6"/>
    <w:rsid w:val="00F26D88"/>
    <w:rsid w:val="00F2759F"/>
    <w:rsid w:val="00F27603"/>
    <w:rsid w:val="00F3034E"/>
    <w:rsid w:val="00F311FA"/>
    <w:rsid w:val="00F318D7"/>
    <w:rsid w:val="00F33145"/>
    <w:rsid w:val="00F3325E"/>
    <w:rsid w:val="00F3358A"/>
    <w:rsid w:val="00F34187"/>
    <w:rsid w:val="00F34DF7"/>
    <w:rsid w:val="00F35018"/>
    <w:rsid w:val="00F3507D"/>
    <w:rsid w:val="00F37E47"/>
    <w:rsid w:val="00F40700"/>
    <w:rsid w:val="00F40C84"/>
    <w:rsid w:val="00F40EDE"/>
    <w:rsid w:val="00F4103E"/>
    <w:rsid w:val="00F4167C"/>
    <w:rsid w:val="00F41CE5"/>
    <w:rsid w:val="00F424DE"/>
    <w:rsid w:val="00F43208"/>
    <w:rsid w:val="00F43623"/>
    <w:rsid w:val="00F43D2F"/>
    <w:rsid w:val="00F43DC8"/>
    <w:rsid w:val="00F454CC"/>
    <w:rsid w:val="00F50E92"/>
    <w:rsid w:val="00F511B9"/>
    <w:rsid w:val="00F51529"/>
    <w:rsid w:val="00F53445"/>
    <w:rsid w:val="00F538D4"/>
    <w:rsid w:val="00F53F88"/>
    <w:rsid w:val="00F56C9A"/>
    <w:rsid w:val="00F61899"/>
    <w:rsid w:val="00F655ED"/>
    <w:rsid w:val="00F6604B"/>
    <w:rsid w:val="00F66E7F"/>
    <w:rsid w:val="00F6773D"/>
    <w:rsid w:val="00F67E03"/>
    <w:rsid w:val="00F700A9"/>
    <w:rsid w:val="00F70323"/>
    <w:rsid w:val="00F70F82"/>
    <w:rsid w:val="00F71747"/>
    <w:rsid w:val="00F739FF"/>
    <w:rsid w:val="00F7464B"/>
    <w:rsid w:val="00F74A07"/>
    <w:rsid w:val="00F74DF4"/>
    <w:rsid w:val="00F74F42"/>
    <w:rsid w:val="00F7691D"/>
    <w:rsid w:val="00F77838"/>
    <w:rsid w:val="00F77947"/>
    <w:rsid w:val="00F77DFD"/>
    <w:rsid w:val="00F80637"/>
    <w:rsid w:val="00F80D53"/>
    <w:rsid w:val="00F816B1"/>
    <w:rsid w:val="00F817E3"/>
    <w:rsid w:val="00F82DA0"/>
    <w:rsid w:val="00F835E6"/>
    <w:rsid w:val="00F83C7A"/>
    <w:rsid w:val="00F859E3"/>
    <w:rsid w:val="00F86E95"/>
    <w:rsid w:val="00F87CA4"/>
    <w:rsid w:val="00F91748"/>
    <w:rsid w:val="00F91814"/>
    <w:rsid w:val="00F92825"/>
    <w:rsid w:val="00F93B6C"/>
    <w:rsid w:val="00F93C65"/>
    <w:rsid w:val="00F946C3"/>
    <w:rsid w:val="00F95351"/>
    <w:rsid w:val="00F9641E"/>
    <w:rsid w:val="00F96A21"/>
    <w:rsid w:val="00F96DFA"/>
    <w:rsid w:val="00FA2603"/>
    <w:rsid w:val="00FA319E"/>
    <w:rsid w:val="00FA37BA"/>
    <w:rsid w:val="00FA3A09"/>
    <w:rsid w:val="00FA3F91"/>
    <w:rsid w:val="00FA448A"/>
    <w:rsid w:val="00FA5620"/>
    <w:rsid w:val="00FA5AE7"/>
    <w:rsid w:val="00FA698C"/>
    <w:rsid w:val="00FA7557"/>
    <w:rsid w:val="00FA78E5"/>
    <w:rsid w:val="00FB4215"/>
    <w:rsid w:val="00FB42DB"/>
    <w:rsid w:val="00FB4384"/>
    <w:rsid w:val="00FB452A"/>
    <w:rsid w:val="00FB4DB4"/>
    <w:rsid w:val="00FB5F8D"/>
    <w:rsid w:val="00FC0657"/>
    <w:rsid w:val="00FC0B3B"/>
    <w:rsid w:val="00FC1048"/>
    <w:rsid w:val="00FC1FF5"/>
    <w:rsid w:val="00FC2B00"/>
    <w:rsid w:val="00FC3596"/>
    <w:rsid w:val="00FC491B"/>
    <w:rsid w:val="00FC6BC0"/>
    <w:rsid w:val="00FC7C62"/>
    <w:rsid w:val="00FC7D66"/>
    <w:rsid w:val="00FC7F5B"/>
    <w:rsid w:val="00FD0539"/>
    <w:rsid w:val="00FD10DD"/>
    <w:rsid w:val="00FD11F4"/>
    <w:rsid w:val="00FD17A0"/>
    <w:rsid w:val="00FD1A00"/>
    <w:rsid w:val="00FD1BCC"/>
    <w:rsid w:val="00FD4256"/>
    <w:rsid w:val="00FD4C65"/>
    <w:rsid w:val="00FD51EB"/>
    <w:rsid w:val="00FD5CE2"/>
    <w:rsid w:val="00FE01E5"/>
    <w:rsid w:val="00FE02AF"/>
    <w:rsid w:val="00FE033E"/>
    <w:rsid w:val="00FE2840"/>
    <w:rsid w:val="00FE3845"/>
    <w:rsid w:val="00FE45EA"/>
    <w:rsid w:val="00FE4DB0"/>
    <w:rsid w:val="00FE5B19"/>
    <w:rsid w:val="00FE7517"/>
    <w:rsid w:val="00FE76C8"/>
    <w:rsid w:val="00FF0624"/>
    <w:rsid w:val="00FF0B2B"/>
    <w:rsid w:val="00FF1217"/>
    <w:rsid w:val="00FF3021"/>
    <w:rsid w:val="00FF4AFD"/>
    <w:rsid w:val="00FF549F"/>
    <w:rsid w:val="00FF574E"/>
    <w:rsid w:val="00FF6145"/>
    <w:rsid w:val="00FF7419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74658FC"/>
  <w15:chartTrackingRefBased/>
  <w15:docId w15:val="{AA1DB088-F1F1-4F5D-8020-B3677D9E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5"/>
      <w:szCs w:val="25"/>
      <w:lang w:val="es-DO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 Black" w:eastAsia="Arial Unicode MS" w:hAnsi="Arial Black" w:cs="Arial Black"/>
      <w:bCs/>
      <w:color w:val="000000"/>
      <w:sz w:val="32"/>
      <w:szCs w:val="28"/>
      <w:lang w:val="es-E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right="57" w:firstLine="0"/>
      <w:jc w:val="center"/>
      <w:outlineLvl w:val="1"/>
    </w:pPr>
    <w:rPr>
      <w:rFonts w:ascii="Garamond" w:hAnsi="Garamond" w:cs="Garamond"/>
      <w:b/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3060"/>
      </w:tabs>
      <w:ind w:left="0" w:right="57" w:firstLine="0"/>
      <w:jc w:val="both"/>
      <w:outlineLvl w:val="2"/>
    </w:pPr>
    <w:rPr>
      <w:rFonts w:ascii="Garamond" w:hAnsi="Garamond" w:cs="Garamond"/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Garamond" w:eastAsia="Arial Unicode MS" w:hAnsi="Garamond" w:cs="Garamond"/>
      <w:b/>
      <w:sz w:val="28"/>
      <w:szCs w:val="28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jc w:val="both"/>
      <w:outlineLvl w:val="6"/>
    </w:pPr>
    <w:rPr>
      <w:b/>
      <w:color w:val="000000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Century" w:hAnsi="Century" w:cs="Times New Roman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Garamond" w:hAnsi="Garamond" w:cs="Garamond"/>
      <w:sz w:val="24"/>
      <w:szCs w:val="24"/>
      <w:lang w:val="es-DO"/>
    </w:rPr>
  </w:style>
  <w:style w:type="character" w:customStyle="1" w:styleId="WW8Num8z0">
    <w:name w:val="WW8Num8z0"/>
    <w:rPr>
      <w:rFonts w:ascii="Garamond" w:hAnsi="Garamond" w:cs="Garamond"/>
      <w:b/>
      <w:color w:val="auto"/>
      <w:sz w:val="24"/>
      <w:szCs w:val="24"/>
      <w:lang w:val="es-DO"/>
    </w:rPr>
  </w:style>
  <w:style w:type="character" w:customStyle="1" w:styleId="WW8Num9z0">
    <w:name w:val="WW8Num9z0"/>
    <w:rPr>
      <w:rFonts w:ascii="Garamond" w:hAnsi="Garamond" w:cs="Garamond"/>
      <w:sz w:val="24"/>
      <w:szCs w:val="24"/>
      <w:lang w:val="es-DO"/>
    </w:rPr>
  </w:style>
  <w:style w:type="character" w:customStyle="1" w:styleId="WW8Num10z0">
    <w:name w:val="WW8Num10z0"/>
    <w:rPr>
      <w:rFonts w:ascii="Century" w:hAnsi="Century" w:cs="Times New Roman"/>
      <w:sz w:val="24"/>
      <w:szCs w:val="24"/>
      <w:lang w:val="es-DO"/>
    </w:rPr>
  </w:style>
  <w:style w:type="character" w:customStyle="1" w:styleId="WW8Num11z0">
    <w:name w:val="WW8Num11z0"/>
    <w:rPr>
      <w:rFonts w:ascii="Garamond" w:hAnsi="Garamond" w:cs="Garamond"/>
      <w:sz w:val="24"/>
      <w:szCs w:val="24"/>
      <w:lang w:val="es-DO"/>
    </w:rPr>
  </w:style>
  <w:style w:type="character" w:customStyle="1" w:styleId="WW8Num12z0">
    <w:name w:val="WW8Num1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3z0">
    <w:name w:val="WW8Num13z0"/>
    <w:rPr>
      <w:rFonts w:ascii="Garamond" w:eastAsia="SimSun" w:hAnsi="Garamond" w:cs="Garamond"/>
      <w:color w:val="auto"/>
      <w:sz w:val="24"/>
      <w:szCs w:val="24"/>
      <w:lang w:val="es-DO"/>
    </w:rPr>
  </w:style>
  <w:style w:type="character" w:customStyle="1" w:styleId="WW8Num14z0">
    <w:name w:val="WW8Num14z0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15z0">
    <w:name w:val="WW8Num15z0"/>
    <w:rPr>
      <w:rFonts w:ascii="Garamond" w:hAnsi="Garamond" w:cs="Garamond"/>
      <w:iCs/>
      <w:sz w:val="24"/>
      <w:szCs w:val="24"/>
      <w:lang w:val="es-DO"/>
    </w:rPr>
  </w:style>
  <w:style w:type="character" w:customStyle="1" w:styleId="WW8Num16z0">
    <w:name w:val="WW8Num16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7z0">
    <w:name w:val="WW8Num17z0"/>
    <w:rPr>
      <w:rFonts w:ascii="Century" w:hAnsi="Century" w:cs="Times New Roman"/>
      <w:lang w:val="es-DO"/>
    </w:rPr>
  </w:style>
  <w:style w:type="character" w:customStyle="1" w:styleId="WW8Num18z0">
    <w:name w:val="WW8Num18z0"/>
    <w:rPr>
      <w:rFonts w:ascii="Garamond" w:eastAsia="SimSun" w:hAnsi="Garamond" w:cs="Garamond"/>
      <w:sz w:val="24"/>
      <w:szCs w:val="24"/>
      <w:lang w:val="es-DO"/>
    </w:rPr>
  </w:style>
  <w:style w:type="character" w:customStyle="1" w:styleId="WW8Num19z0">
    <w:name w:val="WW8Num19z0"/>
    <w:rPr>
      <w:rFonts w:ascii="Garamond" w:hAnsi="Garamond" w:cs="Garamond"/>
      <w:b w:val="0"/>
      <w:sz w:val="24"/>
      <w:szCs w:val="24"/>
      <w:lang w:val="es-DO"/>
    </w:rPr>
  </w:style>
  <w:style w:type="character" w:customStyle="1" w:styleId="WW8Num20z0">
    <w:name w:val="WW8Num20z0"/>
    <w:rPr>
      <w:rFonts w:ascii="Garamond" w:hAnsi="Garamond" w:cs="Garamond"/>
      <w:sz w:val="24"/>
      <w:szCs w:val="24"/>
      <w:lang w:val="es-DO"/>
    </w:rPr>
  </w:style>
  <w:style w:type="character" w:customStyle="1" w:styleId="WW8Num21z0">
    <w:name w:val="WW8Num21z0"/>
    <w:rPr>
      <w:b/>
    </w:rPr>
  </w:style>
  <w:style w:type="character" w:customStyle="1" w:styleId="WW8Num22z0">
    <w:name w:val="WW8Num2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3z0">
    <w:name w:val="WW8Num23z0"/>
    <w:rPr>
      <w:rFonts w:ascii="Garamond" w:hAnsi="Garamond" w:cs="Garamond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lang w:val="es-ES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WW8Num4z1">
    <w:name w:val="WW8Num4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uentedeprrafopredeter2">
    <w:name w:val="Fuente de párrafo predeter.2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customStyle="1" w:styleId="Ttulo1Car">
    <w:name w:val="Título 1 Car"/>
    <w:rPr>
      <w:rFonts w:ascii="Arial Black" w:eastAsia="Arial Unicode MS" w:hAnsi="Arial Black" w:cs="Times New Roman"/>
      <w:bCs/>
      <w:color w:val="000000"/>
      <w:sz w:val="32"/>
      <w:szCs w:val="28"/>
    </w:rPr>
  </w:style>
  <w:style w:type="character" w:customStyle="1" w:styleId="Ttulo2Car">
    <w:name w:val="Título 2 Car"/>
    <w:rPr>
      <w:rFonts w:ascii="Garamond" w:eastAsia="Times New Roman" w:hAnsi="Garamond" w:cs="Garamond"/>
      <w:b/>
      <w:sz w:val="24"/>
      <w:szCs w:val="24"/>
    </w:rPr>
  </w:style>
  <w:style w:type="character" w:customStyle="1" w:styleId="Ttulo3Car">
    <w:name w:val="Título 3 Car"/>
    <w:rPr>
      <w:rFonts w:ascii="Garamond" w:eastAsia="Times New Roman" w:hAnsi="Garamond" w:cs="Garamond"/>
      <w:b/>
      <w:sz w:val="28"/>
      <w:szCs w:val="28"/>
      <w:lang w:val="es-DO"/>
    </w:rPr>
  </w:style>
  <w:style w:type="character" w:customStyle="1" w:styleId="Ttulo4Car">
    <w:name w:val="Título 4 Car"/>
    <w:rPr>
      <w:rFonts w:ascii="Garamond" w:eastAsia="Arial Unicode MS" w:hAnsi="Garamond" w:cs="Times New Roman"/>
      <w:b/>
      <w:sz w:val="28"/>
      <w:szCs w:val="28"/>
      <w:lang w:val="es-DO"/>
    </w:rPr>
  </w:style>
  <w:style w:type="character" w:customStyle="1" w:styleId="Ttulo7Car">
    <w:name w:val="Título 7 Car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TtuloCar">
    <w:name w:val="Título Car"/>
    <w:rPr>
      <w:rFonts w:ascii="Cambria" w:eastAsia="Times New Roman" w:hAnsi="Cambria" w:cs="Times New Roman"/>
      <w:b/>
      <w:bCs/>
      <w:kern w:val="1"/>
      <w:sz w:val="32"/>
      <w:szCs w:val="32"/>
      <w:lang w:val="en-US"/>
    </w:rPr>
  </w:style>
  <w:style w:type="character" w:styleId="Ttulodellibro">
    <w:name w:val="Book Title"/>
    <w:qFormat/>
    <w:rPr>
      <w:b/>
      <w:bCs/>
      <w:smallCaps/>
      <w:spacing w:val="5"/>
    </w:rPr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TextoindependienteCar">
    <w:name w:val="Texto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3Car">
    <w:name w:val="Texto independiente 3 Car"/>
    <w:rPr>
      <w:rFonts w:ascii="Garamond" w:eastAsia="Times New Roman" w:hAnsi="Garamond" w:cs="Times New Roman"/>
      <w:b/>
      <w:color w:val="000000"/>
      <w:sz w:val="16"/>
      <w:szCs w:val="16"/>
    </w:rPr>
  </w:style>
  <w:style w:type="character" w:customStyle="1" w:styleId="Sangra2detindependienteCar">
    <w:name w:val="Sangría 2 de t.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Fuerte">
    <w:name w:val="Strong"/>
    <w:qFormat/>
    <w:rPr>
      <w:b/>
      <w:bCs/>
    </w:rPr>
  </w:style>
  <w:style w:type="character" w:styleId="nfasis">
    <w:name w:val="Emphasis"/>
    <w:qFormat/>
    <w:rPr>
      <w:i/>
      <w:iCs/>
    </w:rPr>
  </w:style>
  <w:style w:type="character" w:customStyle="1" w:styleId="PiedepginaCar">
    <w:name w:val="Pie de página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Nmerodepgina">
    <w:name w:val="page number"/>
    <w:basedOn w:val="Fuentedeprrafopredeter1"/>
  </w:style>
  <w:style w:type="character" w:customStyle="1" w:styleId="EncabezadoCar">
    <w:name w:val="Encabezado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2Car">
    <w:name w:val="Texto independiente 2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MapadeldocumentoCar">
    <w:name w:val="Mapa del document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HTMLconformatoprevioCar">
    <w:name w:val="HTML con formato previo Car"/>
    <w:rPr>
      <w:rFonts w:ascii="Courier New" w:eastAsia="Times New Roman" w:hAnsi="Courier New" w:cs="Courier New"/>
      <w:sz w:val="20"/>
      <w:szCs w:val="20"/>
      <w:lang w:val="es-DO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ascii="Times New Roman" w:eastAsia="Times New Roman" w:hAnsi="Times New Roman" w:cs="Times New Roman"/>
      <w:lang w:val="en-US"/>
    </w:rPr>
  </w:style>
  <w:style w:type="character" w:customStyle="1" w:styleId="AsuntodelcomentarioCar">
    <w:name w:val="Asunto del comentario Car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IndexLink">
    <w:name w:val="Index Link"/>
  </w:style>
  <w:style w:type="character" w:customStyle="1" w:styleId="ListLabel25">
    <w:name w:val="ListLabel 25"/>
    <w:rPr>
      <w:color w:val="00000A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3">
    <w:name w:val="ListLabel 23"/>
    <w:rPr>
      <w:rFonts w:cs="Garamond"/>
    </w:rPr>
  </w:style>
  <w:style w:type="character" w:customStyle="1" w:styleId="ListLabel22">
    <w:name w:val="ListLabel 22"/>
    <w:rPr>
      <w:rFonts w:cs="Symbol"/>
      <w:color w:val="00000A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0">
    <w:name w:val="ListLabel 20"/>
    <w:rPr>
      <w:rFonts w:cs="Symbol"/>
    </w:rPr>
  </w:style>
  <w:style w:type="character" w:customStyle="1" w:styleId="ListLabel19">
    <w:name w:val="ListLabel 19"/>
    <w:rPr>
      <w:rFonts w:cs="Wingdings"/>
    </w:rPr>
  </w:style>
  <w:style w:type="character" w:customStyle="1" w:styleId="ListLabel18">
    <w:name w:val="ListLabel 18"/>
    <w:rPr>
      <w:rFonts w:cs="Wingdings"/>
      <w:color w:val="00000A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6">
    <w:name w:val="ListLabel 16"/>
    <w:rPr>
      <w:rFonts w:cs="Garamond"/>
    </w:rPr>
  </w:style>
  <w:style w:type="character" w:customStyle="1" w:styleId="ListLabel15">
    <w:name w:val="ListLabel 15"/>
    <w:rPr>
      <w:rFonts w:cs="Symbol"/>
      <w:color w:val="00000A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3">
    <w:name w:val="ListLabel 13"/>
    <w:rPr>
      <w:rFonts w:cs="Symbol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1">
    <w:name w:val="ListLabel 11"/>
    <w:rPr>
      <w:rFonts w:cs="Wingdings"/>
      <w:color w:val="00000A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10">
    <w:name w:val="ListLabel 10"/>
    <w:rPr>
      <w:rFonts w:cs="Garamond"/>
    </w:rPr>
  </w:style>
  <w:style w:type="character" w:customStyle="1" w:styleId="ListLabel9">
    <w:name w:val="ListLabel 9"/>
    <w:rPr>
      <w:rFonts w:cs="Symbol"/>
      <w:color w:val="00000A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Symbol"/>
    </w:rPr>
  </w:style>
  <w:style w:type="character" w:customStyle="1" w:styleId="ListLabel6">
    <w:name w:val="ListLabel 6"/>
    <w:rPr>
      <w:rFonts w:cs="Wingdings"/>
    </w:rPr>
  </w:style>
  <w:style w:type="character" w:customStyle="1" w:styleId="ListLabel5">
    <w:name w:val="ListLabel 5"/>
    <w:rPr>
      <w:rFonts w:cs="Wingdings"/>
      <w:color w:val="00000A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2">
    <w:name w:val="ListLabel 2"/>
    <w:rPr>
      <w:rFonts w:cs="Times New Roman"/>
      <w:color w:val="00000A"/>
    </w:rPr>
  </w:style>
  <w:style w:type="character" w:customStyle="1" w:styleId="ListLabel1">
    <w:name w:val="ListLabel 1"/>
    <w:rPr>
      <w:color w:val="00000A"/>
    </w:rPr>
  </w:style>
  <w:style w:type="character" w:customStyle="1" w:styleId="Fuentedeprrafopredeter5">
    <w:name w:val="Fuente de párrafo predeter.5"/>
  </w:style>
  <w:style w:type="character" w:customStyle="1" w:styleId="hps">
    <w:name w:val="hps"/>
    <w:basedOn w:val="Fuentedeprrafopredeter5"/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Smbolosdenumeracin">
    <w:name w:val="Símbolos de numeración"/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Normal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pPr>
      <w:autoSpaceDE w:val="0"/>
      <w:jc w:val="both"/>
    </w:pPr>
    <w:rPr>
      <w:rFonts w:ascii="TimesNewRoman" w:hAnsi="TimesNewRoman" w:cs="TimesNewRoman"/>
      <w:b/>
      <w:color w:val="000000"/>
      <w:sz w:val="22"/>
      <w:szCs w:val="22"/>
      <w:lang w:val="es-ES"/>
    </w:rPr>
  </w:style>
  <w:style w:type="paragraph" w:customStyle="1" w:styleId="Lista21">
    <w:name w:val="Lista 21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val="es-ES" w:eastAsia="zh-CN"/>
    </w:rPr>
  </w:style>
  <w:style w:type="paragraph" w:customStyle="1" w:styleId="Sangra3detindependiente1">
    <w:name w:val="Sangría 3 de t. independiente1"/>
    <w:basedOn w:val="Normal"/>
    <w:pPr>
      <w:spacing w:line="360" w:lineRule="auto"/>
      <w:ind w:left="900"/>
      <w:jc w:val="both"/>
    </w:pPr>
    <w:rPr>
      <w:rFonts w:ascii="Garamond" w:hAnsi="Garamond" w:cs="Arial"/>
      <w:b/>
      <w:color w:val="000000"/>
      <w:sz w:val="20"/>
      <w:szCs w:val="20"/>
      <w:lang w:val="es-ES"/>
    </w:rPr>
  </w:style>
  <w:style w:type="paragraph" w:customStyle="1" w:styleId="2AutoList1">
    <w:name w:val="2AutoList1"/>
    <w:basedOn w:val="Default"/>
    <w:next w:val="Default"/>
    <w:rPr>
      <w:color w:val="auto"/>
      <w:sz w:val="20"/>
    </w:rPr>
  </w:style>
  <w:style w:type="paragraph" w:customStyle="1" w:styleId="Textoindependiente31">
    <w:name w:val="Texto independiente 31"/>
    <w:basedOn w:val="Normal"/>
    <w:pPr>
      <w:spacing w:after="120"/>
      <w:jc w:val="both"/>
    </w:pPr>
    <w:rPr>
      <w:rFonts w:ascii="Garamond" w:hAnsi="Garamond" w:cs="Garamond"/>
      <w:b/>
      <w:color w:val="000000"/>
      <w:sz w:val="16"/>
      <w:szCs w:val="16"/>
      <w:lang w:val="es-ES"/>
    </w:rPr>
  </w:style>
  <w:style w:type="paragraph" w:customStyle="1" w:styleId="Sangra2detindependiente1">
    <w:name w:val="Sangría 2 de t. independiente1"/>
    <w:basedOn w:val="Normal"/>
    <w:pPr>
      <w:spacing w:after="120" w:line="480" w:lineRule="auto"/>
      <w:ind w:left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Lista22">
    <w:name w:val="Lista 22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EstiloTtulo1Centrado">
    <w:name w:val="Estilo Título 1 + Centrado"/>
    <w:basedOn w:val="Ttulo1"/>
    <w:pPr>
      <w:numPr>
        <w:numId w:val="0"/>
      </w:numPr>
      <w:ind w:right="57"/>
      <w:jc w:val="center"/>
    </w:pPr>
    <w:rPr>
      <w:rFonts w:ascii="Garamond" w:eastAsia="Times New Roman" w:hAnsi="Garamond" w:cs="Garamond"/>
      <w:b/>
      <w:color w:val="auto"/>
      <w:sz w:val="28"/>
      <w:lang w:val="es-DO"/>
    </w:rPr>
  </w:style>
  <w:style w:type="paragraph" w:customStyle="1" w:styleId="EstiloTtulo4Justificado">
    <w:name w:val="Estilo Título 4 + Justificado"/>
    <w:basedOn w:val="Ttulo4"/>
    <w:pPr>
      <w:numPr>
        <w:ilvl w:val="0"/>
        <w:numId w:val="0"/>
      </w:numPr>
      <w:ind w:right="57"/>
      <w:jc w:val="both"/>
    </w:pPr>
    <w:rPr>
      <w:rFonts w:eastAsia="Times New Roman"/>
      <w:bCs/>
    </w:rPr>
  </w:style>
  <w:style w:type="paragraph" w:customStyle="1" w:styleId="EstiloTtulo4Justificado1">
    <w:name w:val="Estilo Título 4 + Justificado1"/>
    <w:basedOn w:val="Ttulo4"/>
    <w:pPr>
      <w:numPr>
        <w:ilvl w:val="0"/>
        <w:numId w:val="0"/>
      </w:numPr>
      <w:jc w:val="both"/>
    </w:pPr>
    <w:rPr>
      <w:rFonts w:eastAsia="Times New Roman"/>
      <w:bCs/>
    </w:rPr>
  </w:style>
  <w:style w:type="paragraph" w:styleId="Piedepgina">
    <w:name w:val="foot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Encabezado">
    <w:name w:val="head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NormalWeb">
    <w:name w:val="Normal (Web)"/>
    <w:basedOn w:val="Normal"/>
    <w:pPr>
      <w:spacing w:before="280" w:after="28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TDC1">
    <w:name w:val="toc 1"/>
    <w:basedOn w:val="Normal"/>
    <w:next w:val="Normal"/>
    <w:uiPriority w:val="39"/>
    <w:pPr>
      <w:ind w:right="57"/>
      <w:jc w:val="both"/>
    </w:pPr>
    <w:rPr>
      <w:rFonts w:ascii="Garamond" w:hAnsi="Garamond" w:cs="Garamond"/>
      <w:b/>
      <w:bCs/>
      <w:iCs/>
      <w:sz w:val="32"/>
      <w:szCs w:val="32"/>
      <w:lang w:eastAsia="en-US"/>
    </w:rPr>
  </w:style>
  <w:style w:type="paragraph" w:styleId="TDC2">
    <w:name w:val="toc 2"/>
    <w:basedOn w:val="Normal"/>
    <w:next w:val="Normal"/>
    <w:uiPriority w:val="39"/>
    <w:rPr>
      <w:b/>
      <w:bCs/>
      <w:color w:val="000000"/>
      <w:sz w:val="26"/>
      <w:szCs w:val="26"/>
      <w:lang w:val="es-ES" w:eastAsia="en-US"/>
    </w:rPr>
  </w:style>
  <w:style w:type="paragraph" w:styleId="TDC3">
    <w:name w:val="toc 3"/>
    <w:basedOn w:val="Normal"/>
    <w:next w:val="Normal"/>
    <w:uiPriority w:val="39"/>
    <w:pPr>
      <w:tabs>
        <w:tab w:val="right" w:leader="underscore" w:pos="8828"/>
      </w:tabs>
      <w:ind w:right="57"/>
      <w:jc w:val="both"/>
    </w:pPr>
    <w:rPr>
      <w:rFonts w:ascii="Garamond" w:hAnsi="Garamond" w:cs="Garamond"/>
      <w:b/>
      <w:sz w:val="24"/>
      <w:szCs w:val="24"/>
      <w:lang w:eastAsia="en-US"/>
    </w:rPr>
  </w:style>
  <w:style w:type="paragraph" w:customStyle="1" w:styleId="Textoindependiente22">
    <w:name w:val="Texto independiente 22"/>
    <w:basedOn w:val="Normal"/>
    <w:pPr>
      <w:spacing w:after="120" w:line="480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TOC11">
    <w:name w:val="TOC 11"/>
    <w:basedOn w:val="Default"/>
    <w:next w:val="Default"/>
    <w:pPr>
      <w:suppressAutoHyphens w:val="0"/>
      <w:spacing w:before="360"/>
    </w:pPr>
    <w:rPr>
      <w:color w:val="auto"/>
      <w:sz w:val="20"/>
    </w:rPr>
  </w:style>
  <w:style w:type="paragraph" w:customStyle="1" w:styleId="Mapadeldocumento1">
    <w:name w:val="Mapa del documento1"/>
    <w:basedOn w:val="Normal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pPr>
      <w:ind w:left="720"/>
    </w:pPr>
    <w:rPr>
      <w:rFonts w:eastAsia="Calibri"/>
      <w:sz w:val="24"/>
      <w:szCs w:val="24"/>
      <w:lang w:val="es-ES"/>
    </w:rPr>
  </w:style>
  <w:style w:type="paragraph" w:customStyle="1" w:styleId="ColorfulList-Accent11">
    <w:name w:val="Colorful List - Accent 11"/>
    <w:basedOn w:val="Normal"/>
    <w:pPr>
      <w:spacing w:after="200"/>
      <w:ind w:left="720"/>
      <w:contextualSpacing/>
    </w:pPr>
    <w:rPr>
      <w:rFonts w:ascii="Cambria" w:eastAsia="Cambria" w:hAnsi="Cambria" w:cs="Cambria"/>
      <w:sz w:val="24"/>
      <w:szCs w:val="24"/>
      <w:lang w:val="es-ES_tradnl"/>
    </w:rPr>
  </w:style>
  <w:style w:type="paragraph" w:styleId="Prrafodelista">
    <w:name w:val="List Paragraph"/>
    <w:aliases w:val="Bullet List,FooterText,numbered,AB List 1,Bullet Points,555,lp1,Equipment,ProcessA,Bulletr List Paragraph,列出段落,列出段落1,List Paragraph2,List Paragraph21,Listeafsnit1,Parágrafo da Lista1,リスト段落1,Foot,Scitum normal,Listas,b1"/>
    <w:basedOn w:val="Normal"/>
    <w:link w:val="PrrafodelistaCar"/>
    <w:uiPriority w:val="34"/>
    <w:qFormat/>
    <w:pPr>
      <w:ind w:left="720"/>
    </w:pPr>
  </w:style>
  <w:style w:type="paragraph" w:customStyle="1" w:styleId="Listaconvietas1">
    <w:name w:val="Lista con viñetas1"/>
    <w:basedOn w:val="Normal"/>
    <w:pPr>
      <w:numPr>
        <w:numId w:val="2"/>
      </w:numPr>
      <w:contextualSpacing/>
    </w:pPr>
  </w:style>
  <w:style w:type="paragraph" w:styleId="HTMLconformatoprevio">
    <w:name w:val="HTML Preformatted"/>
    <w:basedOn w:val="Normal"/>
    <w:rPr>
      <w:rFonts w:ascii="Courier New" w:hAnsi="Courier New" w:cs="Courier New"/>
      <w:sz w:val="20"/>
      <w:szCs w:val="20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Normal"/>
  </w:style>
  <w:style w:type="paragraph" w:styleId="TDC4">
    <w:name w:val="toc 4"/>
    <w:basedOn w:val="Index"/>
    <w:pPr>
      <w:tabs>
        <w:tab w:val="right" w:leader="dot" w:pos="8789"/>
      </w:tabs>
      <w:ind w:left="849"/>
    </w:pPr>
  </w:style>
  <w:style w:type="paragraph" w:styleId="TDC5">
    <w:name w:val="toc 5"/>
    <w:basedOn w:val="Index"/>
    <w:pPr>
      <w:tabs>
        <w:tab w:val="right" w:leader="dot" w:pos="8506"/>
      </w:tabs>
      <w:ind w:left="1132"/>
    </w:pPr>
  </w:style>
  <w:style w:type="paragraph" w:styleId="TDC6">
    <w:name w:val="toc 6"/>
    <w:basedOn w:val="Index"/>
    <w:pPr>
      <w:tabs>
        <w:tab w:val="right" w:leader="dot" w:pos="8223"/>
      </w:tabs>
      <w:ind w:left="1415"/>
    </w:pPr>
  </w:style>
  <w:style w:type="paragraph" w:styleId="TDC7">
    <w:name w:val="toc 7"/>
    <w:basedOn w:val="Index"/>
    <w:pPr>
      <w:tabs>
        <w:tab w:val="right" w:leader="dot" w:pos="7940"/>
      </w:tabs>
      <w:ind w:left="1698"/>
    </w:pPr>
  </w:style>
  <w:style w:type="paragraph" w:styleId="TDC8">
    <w:name w:val="toc 8"/>
    <w:basedOn w:val="Index"/>
    <w:pPr>
      <w:tabs>
        <w:tab w:val="right" w:leader="dot" w:pos="7657"/>
      </w:tabs>
      <w:ind w:left="1981"/>
    </w:pPr>
  </w:style>
  <w:style w:type="paragraph" w:styleId="TDC9">
    <w:name w:val="toc 9"/>
    <w:basedOn w:val="Index"/>
    <w:pPr>
      <w:tabs>
        <w:tab w:val="right" w:leader="dot" w:pos="7374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idodelmarco">
    <w:name w:val="Contenido del marco"/>
    <w:basedOn w:val="Normal"/>
  </w:style>
  <w:style w:type="paragraph" w:customStyle="1" w:styleId="ndice10">
    <w:name w:val="Índice 10"/>
    <w:basedOn w:val="ndice"/>
    <w:pPr>
      <w:tabs>
        <w:tab w:val="right" w:leader="dot" w:pos="7091"/>
      </w:tabs>
      <w:ind w:left="2547"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pPr>
      <w:ind w:left="720"/>
      <w:contextualSpacing/>
    </w:pPr>
  </w:style>
  <w:style w:type="paragraph" w:customStyle="1" w:styleId="Listaconvietas21">
    <w:name w:val="Lista con viñetas 21"/>
    <w:basedOn w:val="Normal"/>
    <w:pPr>
      <w:ind w:left="566" w:hanging="283"/>
    </w:p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extBody">
    <w:name w:val="Text Body"/>
    <w:basedOn w:val="Normal"/>
    <w:pPr>
      <w:spacing w:after="120" w:line="288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table" w:styleId="Tablaconcuadrcula">
    <w:name w:val="Table Grid"/>
    <w:basedOn w:val="Tablanormal"/>
    <w:uiPriority w:val="39"/>
    <w:rsid w:val="00A16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B3556"/>
    <w:rPr>
      <w:rFonts w:ascii="Calibri" w:eastAsia="Calibri" w:hAnsi="Calibri"/>
      <w:sz w:val="22"/>
      <w:szCs w:val="22"/>
    </w:rPr>
  </w:style>
  <w:style w:type="character" w:styleId="Mencinsinresolver">
    <w:name w:val="Unresolved Mention"/>
    <w:uiPriority w:val="99"/>
    <w:semiHidden/>
    <w:unhideWhenUsed/>
    <w:rsid w:val="00443238"/>
    <w:rPr>
      <w:color w:val="605E5C"/>
      <w:shd w:val="clear" w:color="auto" w:fill="E1DFDD"/>
    </w:rPr>
  </w:style>
  <w:style w:type="character" w:customStyle="1" w:styleId="tech-specs-items-descriptiontitle">
    <w:name w:val="tech-specs-items-description__title"/>
    <w:basedOn w:val="Fuentedeprrafopredeter"/>
    <w:rsid w:val="00105964"/>
  </w:style>
  <w:style w:type="character" w:customStyle="1" w:styleId="tech-specs-items-descriptiontitle-details">
    <w:name w:val="tech-specs-items-description__title-details"/>
    <w:basedOn w:val="Fuentedeprrafopredeter"/>
    <w:rsid w:val="00105964"/>
  </w:style>
  <w:style w:type="character" w:customStyle="1" w:styleId="PrrafodelistaCar">
    <w:name w:val="Párrafo de lista Car"/>
    <w:aliases w:val="Bullet List Car,FooterText Car,numbered Car,AB List 1 Car,Bullet Points Car,555 Car,lp1 Car,Equipment Car,ProcessA Car,Bulletr List Paragraph Car,列出段落 Car,列出段落1 Car,List Paragraph2 Car,List Paragraph21 Car,Listeafsnit1 Car,Foot Car"/>
    <w:link w:val="Prrafodelista"/>
    <w:uiPriority w:val="34"/>
    <w:qFormat/>
    <w:locked/>
    <w:rsid w:val="0097689E"/>
    <w:rPr>
      <w:kern w:val="1"/>
      <w:sz w:val="25"/>
      <w:szCs w:val="25"/>
      <w:lang w:val="es-D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A5095-8929-4FF1-BF03-DB416F7E9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5351</TotalTime>
  <Pages>1</Pages>
  <Words>123</Words>
  <Characters>766</Characters>
  <Application>Microsoft Office Word</Application>
  <DocSecurity>0</DocSecurity>
  <Lines>47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Links>
    <vt:vector size="456" baseType="variant">
      <vt:variant>
        <vt:i4>7274610</vt:i4>
      </vt:variant>
      <vt:variant>
        <vt:i4>228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225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222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1179700</vt:i4>
      </vt:variant>
      <vt:variant>
        <vt:i4>219</vt:i4>
      </vt:variant>
      <vt:variant>
        <vt:i4>0</vt:i4>
      </vt:variant>
      <vt:variant>
        <vt:i4>5</vt:i4>
      </vt:variant>
      <vt:variant>
        <vt:lpwstr>mailto:licitaciones@jce.do</vt:lpwstr>
      </vt:variant>
      <vt:variant>
        <vt:lpwstr/>
      </vt:variant>
      <vt:variant>
        <vt:i4>6881533</vt:i4>
      </vt:variant>
      <vt:variant>
        <vt:i4>215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212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209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__RefHeading___Toc166307085</vt:lpwstr>
      </vt:variant>
      <vt:variant>
        <vt:i4>6881533</vt:i4>
      </vt:variant>
      <vt:variant>
        <vt:i4>206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__RefHeading___Toc166307084</vt:lpwstr>
      </vt:variant>
      <vt:variant>
        <vt:i4>6881533</vt:i4>
      </vt:variant>
      <vt:variant>
        <vt:i4>203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__RefHeading___Toc166307083</vt:lpwstr>
      </vt:variant>
      <vt:variant>
        <vt:i4>6881533</vt:i4>
      </vt:variant>
      <vt:variant>
        <vt:i4>200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__RefHeading___Toc166307082</vt:lpwstr>
      </vt:variant>
      <vt:variant>
        <vt:i4>8323148</vt:i4>
      </vt:variant>
      <vt:variant>
        <vt:i4>196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__RefHeading___Toc166307081</vt:lpwstr>
      </vt:variant>
      <vt:variant>
        <vt:i4>6750461</vt:i4>
      </vt:variant>
      <vt:variant>
        <vt:i4>194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8323148</vt:i4>
      </vt:variant>
      <vt:variant>
        <vt:i4>190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__RefHeading___Toc166307080</vt:lpwstr>
      </vt:variant>
      <vt:variant>
        <vt:i4>6750461</vt:i4>
      </vt:variant>
      <vt:variant>
        <vt:i4>188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185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182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__RefHeading___Toc166307078</vt:lpwstr>
      </vt:variant>
      <vt:variant>
        <vt:i4>7340108</vt:i4>
      </vt:variant>
      <vt:variant>
        <vt:i4>169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__RefHeading___Toc166307077</vt:lpwstr>
      </vt:variant>
      <vt:variant>
        <vt:i4>6750461</vt:i4>
      </vt:variant>
      <vt:variant>
        <vt:i4>167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163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__RefHeading___Toc166307076</vt:lpwstr>
      </vt:variant>
      <vt:variant>
        <vt:i4>6750461</vt:i4>
      </vt:variant>
      <vt:variant>
        <vt:i4>161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158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155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152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7340108</vt:i4>
      </vt:variant>
      <vt:variant>
        <vt:i4>127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__RefHeading___Toc166307074</vt:lpwstr>
      </vt:variant>
      <vt:variant>
        <vt:i4>6750461</vt:i4>
      </vt:variant>
      <vt:variant>
        <vt:i4>125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121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__RefHeading___Toc166307073</vt:lpwstr>
      </vt:variant>
      <vt:variant>
        <vt:i4>6750461</vt:i4>
      </vt:variant>
      <vt:variant>
        <vt:i4>119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116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104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98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__RefHeading___Toc166307072</vt:lpwstr>
      </vt:variant>
      <vt:variant>
        <vt:i4>6684925</vt:i4>
      </vt:variant>
      <vt:variant>
        <vt:i4>95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92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6750461</vt:i4>
      </vt:variant>
      <vt:variant>
        <vt:i4>89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__RefHeading___Toc166307067</vt:lpwstr>
      </vt:variant>
      <vt:variant>
        <vt:i4>6750461</vt:i4>
      </vt:variant>
      <vt:variant>
        <vt:i4>77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__RefHeading___Toc166307066</vt:lpwstr>
      </vt:variant>
      <vt:variant>
        <vt:i4>6750461</vt:i4>
      </vt:variant>
      <vt:variant>
        <vt:i4>71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6750461</vt:i4>
      </vt:variant>
      <vt:variant>
        <vt:i4>68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__RefHeading___Toc166307062</vt:lpwstr>
      </vt:variant>
      <vt:variant>
        <vt:i4>6750461</vt:i4>
      </vt:variant>
      <vt:variant>
        <vt:i4>65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__RefHeading___Toc166307060</vt:lpwstr>
      </vt:variant>
      <vt:variant>
        <vt:i4>6553853</vt:i4>
      </vt:variant>
      <vt:variant>
        <vt:i4>62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__RefHeading___Toc166307059</vt:lpwstr>
      </vt:variant>
      <vt:variant>
        <vt:i4>6553853</vt:i4>
      </vt:variant>
      <vt:variant>
        <vt:i4>59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__RefHeading___Toc166307058</vt:lpwstr>
      </vt:variant>
      <vt:variant>
        <vt:i4>6553853</vt:i4>
      </vt:variant>
      <vt:variant>
        <vt:i4>56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__RefHeading___Toc166307057</vt:lpwstr>
      </vt:variant>
      <vt:variant>
        <vt:i4>6553853</vt:i4>
      </vt:variant>
      <vt:variant>
        <vt:i4>53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50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__RefHeading___Toc166307054</vt:lpwstr>
      </vt:variant>
      <vt:variant>
        <vt:i4>6553853</vt:i4>
      </vt:variant>
      <vt:variant>
        <vt:i4>38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__RefHeading___Toc166307052</vt:lpwstr>
      </vt:variant>
      <vt:variant>
        <vt:i4>6553853</vt:i4>
      </vt:variant>
      <vt:variant>
        <vt:i4>29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__RefHeading___Toc166307051</vt:lpwstr>
      </vt:variant>
      <vt:variant>
        <vt:i4>6553853</vt:i4>
      </vt:variant>
      <vt:variant>
        <vt:i4>26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__RefHeading___Toc166307050</vt:lpwstr>
      </vt:variant>
      <vt:variant>
        <vt:i4>6619389</vt:i4>
      </vt:variant>
      <vt:variant>
        <vt:i4>23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__RefHeading___Toc166307049</vt:lpwstr>
      </vt:variant>
      <vt:variant>
        <vt:i4>6619389</vt:i4>
      </vt:variant>
      <vt:variant>
        <vt:i4>20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__RefHeading___Toc166307048</vt:lpwstr>
      </vt:variant>
      <vt:variant>
        <vt:i4>6619389</vt:i4>
      </vt:variant>
      <vt:variant>
        <vt:i4>17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__RefHeading___Toc166307047</vt:lpwstr>
      </vt:variant>
      <vt:variant>
        <vt:i4>6619389</vt:i4>
      </vt:variant>
      <vt:variant>
        <vt:i4>14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__RefHeading___Toc166307046</vt:lpwstr>
      </vt:variant>
      <vt:variant>
        <vt:i4>6619389</vt:i4>
      </vt:variant>
      <vt:variant>
        <vt:i4>11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__RefHeading___Toc166307045</vt:lpwstr>
      </vt:variant>
      <vt:variant>
        <vt:i4>6619389</vt:i4>
      </vt:variant>
      <vt:variant>
        <vt:i4>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Licitaciones</cp:lastModifiedBy>
  <cp:revision>631</cp:revision>
  <cp:lastPrinted>2026-04-21T18:37:00Z</cp:lastPrinted>
  <dcterms:created xsi:type="dcterms:W3CDTF">2025-03-19T15:44:00Z</dcterms:created>
  <dcterms:modified xsi:type="dcterms:W3CDTF">2026-04-21T18:51:00Z</dcterms:modified>
</cp:coreProperties>
</file>