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562408D4" w:rsidR="00EA1434" w:rsidRPr="00D43A7B" w:rsidRDefault="00FD4C65" w:rsidP="008B14D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D43A7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D43A7B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D43A7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D43A7B" w:rsidRDefault="00DC5C8F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2D0C9FE8" w:rsidR="00EA1434" w:rsidRPr="00D43A7B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Quien suscribe, Señor(a) [………………</w:t>
      </w:r>
      <w:proofErr w:type="gramStart"/>
      <w:r w:rsidRPr="00D43A7B">
        <w:rPr>
          <w:rFonts w:ascii="Garamond" w:hAnsi="Garamond" w:cs="Garamond"/>
          <w:sz w:val="24"/>
          <w:szCs w:val="24"/>
        </w:rPr>
        <w:t>…….</w:t>
      </w:r>
      <w:proofErr w:type="gramEnd"/>
      <w:r w:rsidRPr="00D43A7B">
        <w:rPr>
          <w:rFonts w:ascii="Garamond" w:hAnsi="Garamond" w:cs="Garamond"/>
          <w:sz w:val="24"/>
          <w:szCs w:val="24"/>
        </w:rPr>
        <w:t>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D43A7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D43A7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EB7EF8" w:rsidRPr="00D43A7B">
        <w:rPr>
          <w:rFonts w:ascii="Garamond" w:hAnsi="Garamond" w:cs="Garamond"/>
          <w:sz w:val="24"/>
          <w:szCs w:val="24"/>
        </w:rPr>
        <w:t>Pública Nacional</w:t>
      </w:r>
      <w:r w:rsidRPr="00D43A7B">
        <w:rPr>
          <w:rFonts w:ascii="Garamond" w:hAnsi="Garamond" w:cs="Garamond"/>
          <w:sz w:val="24"/>
          <w:szCs w:val="24"/>
        </w:rPr>
        <w:t xml:space="preserve">, Ref.: </w:t>
      </w:r>
      <w:r w:rsidR="00067E17" w:rsidRPr="00F25F9D">
        <w:rPr>
          <w:rFonts w:ascii="Garamond" w:hAnsi="Garamond" w:cs="Garamond"/>
          <w:b/>
          <w:sz w:val="24"/>
          <w:szCs w:val="24"/>
        </w:rPr>
        <w:t>JCE-CCC-</w:t>
      </w:r>
      <w:r w:rsidR="00A17DAB" w:rsidRPr="00F25F9D">
        <w:rPr>
          <w:rFonts w:ascii="Garamond" w:hAnsi="Garamond" w:cs="Garamond"/>
          <w:b/>
          <w:sz w:val="24"/>
          <w:szCs w:val="24"/>
        </w:rPr>
        <w:t>L</w:t>
      </w:r>
      <w:r w:rsidR="00EB7EF8" w:rsidRPr="00F25F9D">
        <w:rPr>
          <w:rFonts w:ascii="Garamond" w:hAnsi="Garamond" w:cs="Garamond"/>
          <w:b/>
          <w:sz w:val="24"/>
          <w:szCs w:val="24"/>
        </w:rPr>
        <w:t>PN</w:t>
      </w:r>
      <w:r w:rsidR="00A17DAB" w:rsidRPr="00F25F9D">
        <w:rPr>
          <w:rFonts w:ascii="Garamond" w:hAnsi="Garamond" w:cs="Garamond"/>
          <w:b/>
          <w:sz w:val="24"/>
          <w:szCs w:val="24"/>
        </w:rPr>
        <w:t>-</w:t>
      </w:r>
      <w:r w:rsidR="00921312" w:rsidRPr="00F25F9D">
        <w:rPr>
          <w:rFonts w:ascii="Garamond" w:hAnsi="Garamond" w:cs="Garamond"/>
          <w:b/>
          <w:sz w:val="24"/>
          <w:szCs w:val="24"/>
        </w:rPr>
        <w:t>202</w:t>
      </w:r>
      <w:r w:rsidR="00427697" w:rsidRPr="00F25F9D">
        <w:rPr>
          <w:rFonts w:ascii="Garamond" w:hAnsi="Garamond" w:cs="Garamond"/>
          <w:b/>
          <w:sz w:val="24"/>
          <w:szCs w:val="24"/>
        </w:rPr>
        <w:t>6</w:t>
      </w:r>
      <w:r w:rsidR="00921312" w:rsidRPr="00F25F9D">
        <w:rPr>
          <w:rFonts w:ascii="Garamond" w:hAnsi="Garamond" w:cs="Garamond"/>
          <w:b/>
          <w:sz w:val="24"/>
          <w:szCs w:val="24"/>
        </w:rPr>
        <w:t>-00</w:t>
      </w:r>
      <w:r w:rsidR="0040435B" w:rsidRPr="00F25F9D">
        <w:rPr>
          <w:rFonts w:ascii="Garamond" w:hAnsi="Garamond" w:cs="Garamond"/>
          <w:b/>
          <w:sz w:val="24"/>
          <w:szCs w:val="24"/>
        </w:rPr>
        <w:t>0</w:t>
      </w:r>
      <w:r w:rsidR="00D43A7B" w:rsidRPr="00F25F9D">
        <w:rPr>
          <w:rFonts w:ascii="Garamond" w:hAnsi="Garamond" w:cs="Garamond"/>
          <w:b/>
          <w:sz w:val="24"/>
          <w:szCs w:val="24"/>
        </w:rPr>
        <w:t>5</w:t>
      </w:r>
      <w:r w:rsidRPr="00F25F9D">
        <w:rPr>
          <w:rFonts w:ascii="Garamond" w:hAnsi="Garamond" w:cs="Garamond"/>
          <w:sz w:val="24"/>
          <w:szCs w:val="24"/>
        </w:rPr>
        <w:t xml:space="preserve">, </w:t>
      </w:r>
      <w:r w:rsidR="00F40C84" w:rsidRPr="00F25F9D">
        <w:rPr>
          <w:rFonts w:ascii="Garamond" w:hAnsi="Garamond" w:cs="Garamond"/>
          <w:sz w:val="24"/>
          <w:szCs w:val="24"/>
        </w:rPr>
        <w:t>destinada a la</w:t>
      </w:r>
      <w:r w:rsidR="00F40C84" w:rsidRPr="00D43A7B">
        <w:rPr>
          <w:rFonts w:ascii="Garamond" w:hAnsi="Garamond" w:cs="Garamond"/>
          <w:sz w:val="24"/>
          <w:szCs w:val="24"/>
        </w:rPr>
        <w:t xml:space="preserve"> </w:t>
      </w:r>
      <w:r w:rsidR="003A1ABA">
        <w:rPr>
          <w:rFonts w:ascii="Garamond" w:hAnsi="Garamond"/>
          <w:b/>
          <w:sz w:val="24"/>
          <w:szCs w:val="24"/>
        </w:rPr>
        <w:t>r</w:t>
      </w:r>
      <w:r w:rsidR="003A1ABA" w:rsidRPr="003A1ABA">
        <w:rPr>
          <w:rFonts w:ascii="Garamond" w:hAnsi="Garamond"/>
          <w:b/>
          <w:sz w:val="24"/>
          <w:szCs w:val="24"/>
        </w:rPr>
        <w:t>eadecuación y estandarización del Data Center de La Romana</w:t>
      </w:r>
      <w:r w:rsidR="00F40C84" w:rsidRPr="00D43A7B">
        <w:rPr>
          <w:rFonts w:ascii="Garamond" w:hAnsi="Garamond" w:cs="Garamond"/>
          <w:bCs/>
          <w:sz w:val="24"/>
          <w:szCs w:val="24"/>
        </w:rPr>
        <w:t>,</w:t>
      </w:r>
      <w:r w:rsidR="00F40C84" w:rsidRPr="00D43A7B">
        <w:rPr>
          <w:rFonts w:ascii="Garamond" w:hAnsi="Garamond" w:cs="Garamond"/>
          <w:sz w:val="24"/>
          <w:szCs w:val="24"/>
        </w:rPr>
        <w:t xml:space="preserve"> </w:t>
      </w:r>
      <w:r w:rsidRPr="00D43A7B">
        <w:rPr>
          <w:rFonts w:ascii="Garamond" w:hAnsi="Garamond" w:cs="Garamond"/>
          <w:sz w:val="24"/>
          <w:szCs w:val="24"/>
        </w:rPr>
        <w:t xml:space="preserve">declaro </w:t>
      </w:r>
      <w:r w:rsidRPr="00D43A7B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D43A7B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D43A7B" w:rsidRDefault="000042DE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257211E4" w:rsidR="00EA1434" w:rsidRPr="00D43A7B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Que no nos encontramos en ninguna de las situaciones de exclusión </w:t>
      </w:r>
      <w:r w:rsidR="0040435B" w:rsidRPr="00D43A7B">
        <w:rPr>
          <w:rFonts w:ascii="Garamond" w:hAnsi="Garamond" w:cs="Garamond"/>
          <w:sz w:val="24"/>
          <w:szCs w:val="24"/>
        </w:rPr>
        <w:t xml:space="preserve">de la normativa de </w:t>
      </w:r>
      <w:r w:rsidRPr="00D43A7B">
        <w:rPr>
          <w:rFonts w:ascii="Garamond" w:eastAsia="SimSun" w:hAnsi="Garamond" w:cs="Garamond"/>
          <w:sz w:val="24"/>
          <w:szCs w:val="24"/>
        </w:rPr>
        <w:t xml:space="preserve">Contrataciones </w:t>
      </w:r>
      <w:r w:rsidR="0040435B" w:rsidRPr="00D43A7B">
        <w:rPr>
          <w:rFonts w:ascii="Garamond" w:eastAsia="SimSun" w:hAnsi="Garamond" w:cs="Garamond"/>
          <w:sz w:val="24"/>
          <w:szCs w:val="24"/>
        </w:rPr>
        <w:t>Públicas</w:t>
      </w:r>
      <w:r w:rsidRPr="00D43A7B">
        <w:rPr>
          <w:rFonts w:ascii="Garamond" w:eastAsia="SimSun" w:hAnsi="Garamond" w:cs="Garamond"/>
          <w:sz w:val="24"/>
          <w:szCs w:val="24"/>
        </w:rPr>
        <w:t>.</w:t>
      </w:r>
    </w:p>
    <w:p w14:paraId="42CFA1FD" w14:textId="77777777" w:rsidR="000042DE" w:rsidRPr="00D43A7B" w:rsidRDefault="000042DE" w:rsidP="008B14D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D43A7B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D43A7B">
        <w:rPr>
          <w:rFonts w:ascii="Garamond" w:hAnsi="Garamond" w:cs="Garamond"/>
          <w:sz w:val="24"/>
          <w:szCs w:val="24"/>
        </w:rPr>
        <w:t>Social y</w:t>
      </w:r>
      <w:r w:rsidRPr="00D43A7B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2FE5A8B2" w14:textId="77777777" w:rsidR="004320F4" w:rsidRPr="00D43A7B" w:rsidRDefault="004320F4" w:rsidP="008B14D6">
      <w:pPr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D43A7B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D43A7B">
        <w:rPr>
          <w:rFonts w:ascii="Garamond" w:eastAsia="SimSun" w:hAnsi="Garamond" w:cs="Garamond"/>
          <w:sz w:val="24"/>
          <w:szCs w:val="24"/>
        </w:rPr>
        <w:t>i n</w:t>
      </w:r>
      <w:r w:rsidRPr="00D43A7B">
        <w:rPr>
          <w:rFonts w:ascii="Garamond" w:eastAsia="SimSun" w:hAnsi="Garamond" w:cs="Garamond"/>
          <w:sz w:val="24"/>
          <w:szCs w:val="24"/>
        </w:rPr>
        <w:t>uestro</w:t>
      </w:r>
      <w:r w:rsidR="004320F4" w:rsidRPr="00D43A7B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D43A7B" w:rsidRDefault="000C2668" w:rsidP="008B14D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D43A7B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D43A7B">
        <w:rPr>
          <w:rFonts w:ascii="Garamond" w:hAnsi="Garamond" w:cs="Garamond"/>
          <w:sz w:val="24"/>
          <w:szCs w:val="24"/>
          <w:lang w:eastAsia="es-DO"/>
        </w:rPr>
        <w:t>o h</w:t>
      </w:r>
      <w:r w:rsidRPr="00D43A7B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D43A7B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D43A7B" w:rsidRDefault="007F28A5" w:rsidP="008B14D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D43A7B" w:rsidRDefault="007F28A5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eastAsia="SimSun" w:hAnsi="Garamond" w:cs="Garamond"/>
          <w:sz w:val="24"/>
          <w:szCs w:val="24"/>
        </w:rPr>
        <w:t>Q</w:t>
      </w:r>
      <w:r w:rsidR="00EA1434" w:rsidRPr="00D43A7B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D43A7B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D43A7B">
        <w:rPr>
          <w:rFonts w:ascii="Garamond" w:eastAsia="SimSun" w:hAnsi="Garamond" w:cs="Garamond"/>
          <w:sz w:val="24"/>
          <w:szCs w:val="24"/>
        </w:rPr>
        <w:t>sometido</w:t>
      </w:r>
      <w:r w:rsidRPr="00D43A7B">
        <w:rPr>
          <w:rFonts w:ascii="Garamond" w:eastAsia="SimSun" w:hAnsi="Garamond" w:cs="Garamond"/>
          <w:sz w:val="24"/>
          <w:szCs w:val="24"/>
        </w:rPr>
        <w:t>s</w:t>
      </w:r>
      <w:r w:rsidR="00EA1434" w:rsidRPr="00D43A7B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D43A7B">
        <w:rPr>
          <w:rFonts w:ascii="Garamond" w:eastAsia="SimSun" w:hAnsi="Garamond" w:cs="Garamond"/>
          <w:sz w:val="24"/>
          <w:szCs w:val="24"/>
        </w:rPr>
        <w:t>proceso de</w:t>
      </w:r>
      <w:r w:rsidR="00EA1434" w:rsidRPr="00D43A7B">
        <w:rPr>
          <w:rFonts w:ascii="Garamond" w:eastAsia="SimSun" w:hAnsi="Garamond" w:cs="Garamond"/>
          <w:sz w:val="24"/>
          <w:szCs w:val="24"/>
        </w:rPr>
        <w:t xml:space="preserve"> quiebra</w:t>
      </w:r>
      <w:r w:rsidRPr="00D43A7B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D43A7B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D43A7B">
        <w:rPr>
          <w:rFonts w:ascii="Garamond" w:hAnsi="Garamond" w:cs="Garamond"/>
          <w:sz w:val="24"/>
          <w:szCs w:val="24"/>
        </w:rPr>
        <w:t>Jurada ha</w:t>
      </w:r>
      <w:r w:rsidRPr="00D43A7B">
        <w:rPr>
          <w:rFonts w:ascii="Garamond" w:hAnsi="Garamond" w:cs="Garamond"/>
          <w:sz w:val="24"/>
          <w:szCs w:val="24"/>
        </w:rPr>
        <w:t xml:space="preserve"> </w:t>
      </w:r>
      <w:r w:rsidR="00921312" w:rsidRPr="00D43A7B">
        <w:rPr>
          <w:rFonts w:ascii="Garamond" w:hAnsi="Garamond" w:cs="Garamond"/>
          <w:sz w:val="24"/>
          <w:szCs w:val="24"/>
        </w:rPr>
        <w:t>sido realizada en la</w:t>
      </w:r>
      <w:r w:rsidRPr="00D43A7B">
        <w:rPr>
          <w:rFonts w:ascii="Garamond" w:hAnsi="Garamond" w:cs="Garamond"/>
          <w:sz w:val="24"/>
          <w:szCs w:val="24"/>
        </w:rPr>
        <w:t xml:space="preserve"> Ciudad </w:t>
      </w:r>
      <w:r w:rsidR="00921312" w:rsidRPr="00D43A7B">
        <w:rPr>
          <w:rFonts w:ascii="Garamond" w:hAnsi="Garamond" w:cs="Garamond"/>
          <w:sz w:val="24"/>
          <w:szCs w:val="24"/>
        </w:rPr>
        <w:t>de [</w:t>
      </w:r>
      <w:r w:rsidRPr="00D43A7B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D43A7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D43A7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D43A7B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D43A7B" w:rsidRDefault="00EA1434" w:rsidP="008B14D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D43A7B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D43A7B" w:rsidRDefault="00EA1434" w:rsidP="008B14D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D43A7B" w:rsidRDefault="00EA1434" w:rsidP="008B14D6">
      <w:pPr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D43A7B" w:rsidRDefault="00EA1434" w:rsidP="008B14D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D43A7B" w:rsidRDefault="00135239" w:rsidP="008B14D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D43A7B" w:rsidRDefault="00EA1434" w:rsidP="008B14D6">
      <w:pPr>
        <w:jc w:val="center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D43A7B" w:rsidRDefault="00EA1434" w:rsidP="008B14D6">
      <w:pPr>
        <w:jc w:val="center"/>
        <w:rPr>
          <w:rFonts w:ascii="Garamond" w:hAnsi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Notario Público</w:t>
      </w:r>
    </w:p>
    <w:bookmarkEnd w:id="0"/>
    <w:bookmarkEnd w:id="1"/>
    <w:p w14:paraId="783442BC" w14:textId="77777777" w:rsidR="002B6B57" w:rsidRPr="00D43A7B" w:rsidRDefault="002B6B57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2B6B57" w:rsidRPr="00D43A7B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78FD" w14:textId="77777777" w:rsidR="002062AB" w:rsidRDefault="002062AB">
      <w:r>
        <w:separator/>
      </w:r>
    </w:p>
  </w:endnote>
  <w:endnote w:type="continuationSeparator" w:id="0">
    <w:p w14:paraId="379D7DD9" w14:textId="77777777" w:rsidR="002062AB" w:rsidRDefault="002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D3CE" w14:textId="77777777" w:rsidR="002062AB" w:rsidRDefault="002062AB">
      <w:r>
        <w:separator/>
      </w:r>
    </w:p>
  </w:footnote>
  <w:footnote w:type="continuationSeparator" w:id="0">
    <w:p w14:paraId="1BD67014" w14:textId="77777777" w:rsidR="002062AB" w:rsidRDefault="0020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62AB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34AC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0E6C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2026-04-21T18:52:00Z</dcterms:modified>
</cp:coreProperties>
</file>