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6A08AFA0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A3602">
        <w:rPr>
          <w:rFonts w:ascii="Garamond" w:hAnsi="Garamond" w:cs="Garamond"/>
          <w:color w:val="auto"/>
          <w:lang w:val="es-DO"/>
        </w:rPr>
        <w:t>PEX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2348E3">
        <w:rPr>
          <w:rFonts w:ascii="Garamond" w:hAnsi="Garamond" w:cs="Garamond"/>
          <w:color w:val="auto"/>
          <w:lang w:val="es-DO"/>
        </w:rPr>
        <w:t>0</w:t>
      </w:r>
      <w:r w:rsidR="003A3602">
        <w:rPr>
          <w:rFonts w:ascii="Garamond" w:hAnsi="Garamond" w:cs="Garamond"/>
          <w:color w:val="auto"/>
          <w:lang w:val="es-DO"/>
        </w:rPr>
        <w:t>1</w:t>
      </w:r>
    </w:p>
    <w:p w14:paraId="1E32381A" w14:textId="26EA0771" w:rsidR="000A3C4A" w:rsidRPr="002309AE" w:rsidRDefault="003A3602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Servidores de alta prestaciones HPE</w:t>
      </w:r>
      <w:r w:rsidR="005850CB">
        <w:rPr>
          <w:rFonts w:ascii="Garamond" w:hAnsi="Garamond" w:cs="Garamond"/>
          <w:b/>
          <w:sz w:val="24"/>
          <w:szCs w:val="24"/>
        </w:rPr>
        <w:t xml:space="preserve"> </w:t>
      </w:r>
      <w:r w:rsidR="0057290D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EB19" w14:textId="77777777" w:rsidR="004C7297" w:rsidRDefault="004C7297">
      <w:r>
        <w:separator/>
      </w:r>
    </w:p>
  </w:endnote>
  <w:endnote w:type="continuationSeparator" w:id="0">
    <w:p w14:paraId="633B4699" w14:textId="77777777" w:rsidR="004C7297" w:rsidRDefault="004C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10AC" w14:textId="77777777" w:rsidR="004C7297" w:rsidRDefault="004C7297">
      <w:r>
        <w:separator/>
      </w:r>
    </w:p>
  </w:footnote>
  <w:footnote w:type="continuationSeparator" w:id="0">
    <w:p w14:paraId="023BA00E" w14:textId="77777777" w:rsidR="004C7297" w:rsidRDefault="004C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4CB8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3602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82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297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90D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50CB"/>
    <w:rsid w:val="005871C6"/>
    <w:rsid w:val="005878CC"/>
    <w:rsid w:val="00591D11"/>
    <w:rsid w:val="00596A35"/>
    <w:rsid w:val="005970E8"/>
    <w:rsid w:val="00597B8D"/>
    <w:rsid w:val="00597E98"/>
    <w:rsid w:val="005A0F14"/>
    <w:rsid w:val="005A2823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17B5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3A6C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C82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1B0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05CF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461</Characters>
  <Application>Microsoft Office Word</Application>
  <DocSecurity>0</DocSecurity>
  <Lines>51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11</cp:revision>
  <cp:lastPrinted>2025-10-07T18:51:00Z</cp:lastPrinted>
  <dcterms:created xsi:type="dcterms:W3CDTF">2025-10-28T21:49:00Z</dcterms:created>
  <dcterms:modified xsi:type="dcterms:W3CDTF">2026-05-05T13:14:00Z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