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788A4E" w14:textId="77777777" w:rsidR="00EA1434" w:rsidRPr="004D46E6" w:rsidRDefault="003503DA" w:rsidP="00BF540E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4D46E6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365E8596" w14:textId="77777777" w:rsidR="00EA1434" w:rsidRPr="004D46E6" w:rsidRDefault="00EA1434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37AE9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A32EF83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Fecha: __________________________</w:t>
      </w:r>
    </w:p>
    <w:p w14:paraId="3F1B680E" w14:textId="7B230309" w:rsidR="00EA1434" w:rsidRPr="004D46E6" w:rsidRDefault="001431DB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Referencia: JCE-CCC</w:t>
      </w:r>
      <w:r w:rsidR="00EA1434" w:rsidRPr="004D46E6">
        <w:rPr>
          <w:rFonts w:ascii="Garamond" w:hAnsi="Garamond" w:cs="Garamond"/>
          <w:sz w:val="24"/>
          <w:szCs w:val="24"/>
        </w:rPr>
        <w:t xml:space="preserve">- 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 w:rsidRP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4D46E6" w:rsidRPr="004D46E6">
        <w:rPr>
          <w:rFonts w:ascii="Garamond" w:hAnsi="Garamond" w:cs="Garamond"/>
          <w:sz w:val="24"/>
          <w:szCs w:val="24"/>
        </w:rPr>
        <w:t>1</w:t>
      </w:r>
    </w:p>
    <w:p w14:paraId="1973B76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74FCDD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Señores:</w:t>
      </w:r>
    </w:p>
    <w:p w14:paraId="1B98D91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51CD50B3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Junta Central Electoral</w:t>
      </w:r>
    </w:p>
    <w:p w14:paraId="4C9DBAD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5A15C5D0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0529222" w14:textId="129E3189" w:rsidR="00921312" w:rsidRPr="004D46E6" w:rsidRDefault="00921312" w:rsidP="00BF540E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Los suscribíentes, señores [………………] actuando en nombre y representación de [………………], de conformidad y en cumplimiento a lo previsto en el numeral 1.20 del Pliego Específico de Condiciones de la Licitación Ref.: JCE-CCC-L</w:t>
      </w:r>
      <w:r w:rsidR="004D46E6">
        <w:rPr>
          <w:rFonts w:ascii="Garamond" w:hAnsi="Garamond" w:cs="Garamond"/>
          <w:sz w:val="24"/>
          <w:szCs w:val="24"/>
        </w:rPr>
        <w:t>R</w:t>
      </w:r>
      <w:r w:rsidRPr="004D46E6">
        <w:rPr>
          <w:rFonts w:ascii="Garamond" w:hAnsi="Garamond" w:cs="Garamond"/>
          <w:sz w:val="24"/>
          <w:szCs w:val="24"/>
        </w:rPr>
        <w:t>-202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4D46E6">
        <w:rPr>
          <w:rFonts w:ascii="Garamond" w:hAnsi="Garamond" w:cs="Garamond"/>
          <w:sz w:val="24"/>
          <w:szCs w:val="24"/>
        </w:rPr>
        <w:t>1</w:t>
      </w:r>
      <w:r w:rsidRPr="004D46E6">
        <w:rPr>
          <w:rFonts w:ascii="Garamond" w:hAnsi="Garamond" w:cs="Garamond"/>
          <w:sz w:val="24"/>
          <w:szCs w:val="24"/>
        </w:rPr>
        <w:t>, notificamos a ustedes que designamos a las siguientes personas como nuestros Agentes Autorizados:</w:t>
      </w:r>
    </w:p>
    <w:p w14:paraId="4ABCE676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BE21AF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C31C80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CD495C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81F0B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_________________________________</w:t>
      </w:r>
    </w:p>
    <w:p w14:paraId="2DFB9F80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Nombre del Agente Autorizado 1</w:t>
      </w:r>
    </w:p>
    <w:p w14:paraId="2922CC3D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Cédula No.:</w:t>
      </w:r>
    </w:p>
    <w:p w14:paraId="370218B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Dirección:</w:t>
      </w:r>
    </w:p>
    <w:p w14:paraId="667B65D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Teléfonos:</w:t>
      </w:r>
    </w:p>
    <w:p w14:paraId="26FFEEBC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E-mail:</w:t>
      </w:r>
    </w:p>
    <w:p w14:paraId="43766A27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0D33B6D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29B959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5C6CF9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_________________________________</w:t>
      </w:r>
    </w:p>
    <w:p w14:paraId="0717D3B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Nombre del Agente Autorizado 2</w:t>
      </w:r>
    </w:p>
    <w:p w14:paraId="3821DBDD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Cédula No.:</w:t>
      </w:r>
    </w:p>
    <w:p w14:paraId="05FC729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Dirección:</w:t>
      </w:r>
    </w:p>
    <w:p w14:paraId="40C50BBB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Teléfonos:</w:t>
      </w:r>
    </w:p>
    <w:p w14:paraId="625FEEF5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E-mail:</w:t>
      </w:r>
    </w:p>
    <w:p w14:paraId="155F07AC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79B5FCB7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5ACF144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66B0900C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E930E1A" w14:textId="77777777" w:rsidR="00EA1434" w:rsidRPr="006C2C8A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A90CAF3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FC67509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B84D348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1AA321F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51953F" w14:textId="77777777" w:rsidR="00921312" w:rsidRPr="006C2C8A" w:rsidRDefault="00921312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9D75E63" w14:textId="77777777" w:rsidR="00EA1434" w:rsidRPr="006C2C8A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64CE744" w14:textId="77777777" w:rsidR="006A68CA" w:rsidRPr="006C2C8A" w:rsidRDefault="006A68CA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4F50D360" w14:textId="77777777" w:rsidR="00E35FD1" w:rsidRPr="006C2C8A" w:rsidRDefault="00E35FD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AC9E223" w14:textId="77777777" w:rsidR="00CA1061" w:rsidRPr="006C2C8A" w:rsidRDefault="00CA106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DF557DE" w14:textId="77777777" w:rsidR="00BB1A3E" w:rsidRPr="006C2C8A" w:rsidRDefault="00BB1A3E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sectPr w:rsidR="00BB1A3E" w:rsidRPr="006C2C8A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0AB7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74B8-71E8-49AD-8111-E008921B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139</cp:revision>
  <cp:lastPrinted>2025-05-01T14:35:00Z</cp:lastPrinted>
  <dcterms:created xsi:type="dcterms:W3CDTF">2025-03-19T15:44:00Z</dcterms:created>
  <dcterms:modified xsi:type="dcterms:W3CDTF">2025-05-01T14:58:00Z</dcterms:modified>
</cp:coreProperties>
</file>