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379EED9B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581413" w:rsidRPr="00581413">
        <w:rPr>
          <w:rFonts w:ascii="Garamond" w:hAnsi="Garamond" w:cs="Garamond"/>
          <w:color w:val="auto"/>
          <w:lang w:val="es-DO"/>
        </w:rPr>
        <w:t>0</w:t>
      </w:r>
      <w:r w:rsidR="008C4841">
        <w:rPr>
          <w:rFonts w:ascii="Garamond" w:hAnsi="Garamond" w:cs="Garamond"/>
          <w:color w:val="auto"/>
          <w:lang w:val="es-DO"/>
        </w:rPr>
        <w:t>9</w:t>
      </w:r>
    </w:p>
    <w:p w14:paraId="1E32381A" w14:textId="38B56C12" w:rsidR="000A3C4A" w:rsidRPr="002309AE" w:rsidRDefault="007F2B9F" w:rsidP="000C32C6">
      <w:pPr>
        <w:rPr>
          <w:rFonts w:ascii="Garamond" w:hAnsi="Garamond" w:cs="Garamond"/>
          <w:b/>
          <w:sz w:val="24"/>
          <w:szCs w:val="24"/>
        </w:rPr>
      </w:pPr>
      <w:r w:rsidRPr="002309AE">
        <w:rPr>
          <w:rFonts w:ascii="Garamond" w:hAnsi="Garamond" w:cs="Garamond"/>
          <w:b/>
          <w:sz w:val="24"/>
          <w:szCs w:val="24"/>
        </w:rPr>
        <w:t xml:space="preserve">Adquisición </w:t>
      </w:r>
      <w:r w:rsidR="002309AE" w:rsidRPr="002309AE">
        <w:rPr>
          <w:rFonts w:ascii="Garamond" w:hAnsi="Garamond" w:cs="Garamond"/>
          <w:b/>
          <w:sz w:val="24"/>
          <w:szCs w:val="24"/>
        </w:rPr>
        <w:t xml:space="preserve">de </w:t>
      </w:r>
      <w:r w:rsidR="008C4841">
        <w:rPr>
          <w:rFonts w:ascii="Garamond" w:hAnsi="Garamond" w:cs="Garamond"/>
          <w:b/>
          <w:sz w:val="24"/>
          <w:szCs w:val="24"/>
        </w:rPr>
        <w:t>trípodes y mamparas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740AA2" w:rsidRPr="00930EDD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Pr="00930EDD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67C45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841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