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930EDD" w:rsidRDefault="003503D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930ED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930EDD" w:rsidRDefault="00F21282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930EDD" w:rsidRDefault="00F21282" w:rsidP="000C32C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6402F983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309AE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2309AE">
        <w:rPr>
          <w:rFonts w:ascii="Garamond" w:hAnsi="Garamond" w:cs="Garamond"/>
          <w:sz w:val="24"/>
          <w:szCs w:val="24"/>
        </w:rPr>
        <w:t>202</w:t>
      </w:r>
      <w:r w:rsidR="001F2486" w:rsidRPr="002309AE">
        <w:rPr>
          <w:rFonts w:ascii="Garamond" w:hAnsi="Garamond" w:cs="Garamond"/>
          <w:sz w:val="24"/>
          <w:szCs w:val="24"/>
        </w:rPr>
        <w:t>5</w:t>
      </w:r>
      <w:r w:rsidR="00921312" w:rsidRPr="00581413">
        <w:rPr>
          <w:rFonts w:ascii="Garamond" w:hAnsi="Garamond" w:cs="Garamond"/>
          <w:sz w:val="24"/>
          <w:szCs w:val="24"/>
        </w:rPr>
        <w:t>-00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C348FB">
        <w:rPr>
          <w:rFonts w:ascii="Garamond" w:hAnsi="Garamond" w:cs="Garamond"/>
          <w:sz w:val="24"/>
          <w:szCs w:val="24"/>
        </w:rPr>
        <w:t>9</w:t>
      </w:r>
    </w:p>
    <w:p w14:paraId="6330EF2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930EDD" w:rsidRDefault="00F21282" w:rsidP="000C32C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30ED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30EDD">
        <w:rPr>
          <w:rFonts w:ascii="Garamond" w:hAnsi="Garamond" w:cs="Garamond"/>
          <w:sz w:val="24"/>
          <w:szCs w:val="24"/>
        </w:rPr>
        <w:t xml:space="preserve">sesenta </w:t>
      </w:r>
      <w:r w:rsidRPr="00930EDD">
        <w:rPr>
          <w:rFonts w:ascii="Garamond" w:hAnsi="Garamond" w:cs="Garamond"/>
          <w:sz w:val="24"/>
          <w:szCs w:val="24"/>
        </w:rPr>
        <w:t>(</w:t>
      </w:r>
      <w:r w:rsidR="00921312" w:rsidRPr="00930EDD">
        <w:rPr>
          <w:rFonts w:ascii="Garamond" w:hAnsi="Garamond" w:cs="Garamond"/>
          <w:sz w:val="24"/>
          <w:szCs w:val="24"/>
        </w:rPr>
        <w:t>6</w:t>
      </w:r>
      <w:r w:rsidRPr="00930ED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30EDD">
        <w:rPr>
          <w:rFonts w:ascii="Garamond" w:hAnsi="Garamond" w:cs="Garamond"/>
          <w:sz w:val="24"/>
          <w:szCs w:val="24"/>
        </w:rPr>
        <w:t>subsidiarias, no</w:t>
      </w:r>
      <w:r w:rsidRPr="00930ED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</w:t>
      </w:r>
      <w:proofErr w:type="gramStart"/>
      <w:r w:rsidRPr="00930EDD">
        <w:rPr>
          <w:rFonts w:ascii="Garamond" w:hAnsi="Garamond" w:cs="Garamond"/>
          <w:sz w:val="24"/>
          <w:szCs w:val="24"/>
        </w:rPr>
        <w:t>bajo ninguna circunstancia</w:t>
      </w:r>
      <w:proofErr w:type="gramEnd"/>
      <w:r w:rsidRPr="00930EDD">
        <w:rPr>
          <w:rFonts w:ascii="Garamond" w:hAnsi="Garamond" w:cs="Garamond"/>
          <w:sz w:val="24"/>
          <w:szCs w:val="24"/>
        </w:rPr>
        <w:t>.</w:t>
      </w:r>
    </w:p>
    <w:p w14:paraId="683C13FF" w14:textId="77777777" w:rsidR="00F21282" w:rsidRPr="00930EDD" w:rsidRDefault="00F21282" w:rsidP="000C32C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930EDD" w:rsidRDefault="00F21282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sectPr w:rsidR="00F21282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40BF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348F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63535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3CB4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