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DE69E8" w14:textId="77777777" w:rsidR="00EA1434" w:rsidRPr="00930EDD" w:rsidRDefault="00FD4C65" w:rsidP="000C32C6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930EDD">
        <w:rPr>
          <w:rFonts w:ascii="Garamond" w:hAnsi="Garamond" w:cs="Garamond"/>
          <w:b/>
          <w:bCs/>
          <w:color w:val="auto"/>
          <w:lang w:val="es-DO"/>
        </w:rPr>
        <w:t>FL-05</w:t>
      </w:r>
      <w:r w:rsidR="00A50749" w:rsidRPr="00930EDD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 w:rsidRPr="00930EDD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56919616" w14:textId="77777777" w:rsidR="00EA1434" w:rsidRPr="00930EDD" w:rsidRDefault="009D148B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930EDD">
        <w:rPr>
          <w:rFonts w:ascii="Garamond" w:hAnsi="Garamond" w:cs="Garamond"/>
          <w:b/>
          <w:color w:val="auto"/>
        </w:rPr>
        <w:t>[PONER AQUÍ EL NOMBRE O LOGO DE LA EMPRESA]</w:t>
      </w:r>
    </w:p>
    <w:p w14:paraId="2A37BBA9" w14:textId="77777777" w:rsidR="009D148B" w:rsidRPr="00930EDD" w:rsidRDefault="009D148B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270AE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6FDAF957" w14:textId="78760358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930EDD">
        <w:rPr>
          <w:rFonts w:ascii="Garamond" w:hAnsi="Garamond" w:cs="Garamond"/>
          <w:sz w:val="24"/>
          <w:szCs w:val="24"/>
        </w:rPr>
        <w:t>JCE-CCC-</w:t>
      </w:r>
      <w:r w:rsidR="00A17DAB" w:rsidRPr="00930EDD">
        <w:rPr>
          <w:rFonts w:ascii="Garamond" w:hAnsi="Garamond" w:cs="Garamond"/>
          <w:sz w:val="24"/>
          <w:szCs w:val="24"/>
        </w:rPr>
        <w:t>LPN</w:t>
      </w:r>
      <w:r w:rsidR="00A17DAB" w:rsidRPr="002309AE">
        <w:rPr>
          <w:rFonts w:ascii="Garamond" w:hAnsi="Garamond" w:cs="Garamond"/>
          <w:sz w:val="24"/>
          <w:szCs w:val="24"/>
        </w:rPr>
        <w:t>-</w:t>
      </w:r>
      <w:r w:rsidR="00921312" w:rsidRPr="00581413">
        <w:rPr>
          <w:rFonts w:ascii="Garamond" w:hAnsi="Garamond" w:cs="Garamond"/>
          <w:sz w:val="24"/>
          <w:szCs w:val="24"/>
        </w:rPr>
        <w:t>202</w:t>
      </w:r>
      <w:r w:rsidR="001F2486" w:rsidRPr="00581413">
        <w:rPr>
          <w:rFonts w:ascii="Garamond" w:hAnsi="Garamond" w:cs="Garamond"/>
          <w:sz w:val="24"/>
          <w:szCs w:val="24"/>
        </w:rPr>
        <w:t>5</w:t>
      </w:r>
      <w:r w:rsidR="00921312" w:rsidRPr="00581413">
        <w:rPr>
          <w:rFonts w:ascii="Garamond" w:hAnsi="Garamond" w:cs="Garamond"/>
          <w:sz w:val="24"/>
          <w:szCs w:val="24"/>
        </w:rPr>
        <w:t>-00</w:t>
      </w:r>
      <w:r w:rsidR="007F2B9F" w:rsidRPr="00581413">
        <w:rPr>
          <w:rFonts w:ascii="Garamond" w:hAnsi="Garamond" w:cs="Garamond"/>
          <w:sz w:val="24"/>
          <w:szCs w:val="24"/>
        </w:rPr>
        <w:t>0</w:t>
      </w:r>
      <w:r w:rsidR="00C818E4">
        <w:rPr>
          <w:rFonts w:ascii="Garamond" w:hAnsi="Garamond" w:cs="Garamond"/>
          <w:sz w:val="24"/>
          <w:szCs w:val="24"/>
        </w:rPr>
        <w:t>9</w:t>
      </w:r>
    </w:p>
    <w:p w14:paraId="3E9C773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974A1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2E01E930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A5B9CF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47A0C6D5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7DF8A7D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CC5D6C6" w14:textId="77777777" w:rsidR="00C818E4" w:rsidRPr="006262DA" w:rsidRDefault="00C818E4" w:rsidP="00C818E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262DA">
        <w:rPr>
          <w:rFonts w:ascii="Garamond" w:hAnsi="Garamond" w:cs="Garamond"/>
          <w:sz w:val="24"/>
          <w:szCs w:val="24"/>
        </w:rPr>
        <w:t xml:space="preserve">A continuación, les presentamos, a la Junta Central Electoral, nuestra mejor oferta con relación a los </w:t>
      </w:r>
      <w:r>
        <w:rPr>
          <w:rFonts w:ascii="Garamond" w:hAnsi="Garamond" w:cs="Garamond"/>
          <w:sz w:val="24"/>
          <w:szCs w:val="24"/>
        </w:rPr>
        <w:t>artículos</w:t>
      </w:r>
      <w:r w:rsidRPr="006262DA">
        <w:rPr>
          <w:rFonts w:ascii="Garamond" w:hAnsi="Garamond" w:cs="Garamond"/>
          <w:sz w:val="24"/>
          <w:szCs w:val="24"/>
        </w:rPr>
        <w:t xml:space="preserve"> consignados a continuación:</w:t>
      </w:r>
    </w:p>
    <w:p w14:paraId="3CCD365B" w14:textId="77777777" w:rsidR="00C818E4" w:rsidRPr="006262DA" w:rsidRDefault="00C818E4" w:rsidP="00C818E4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Style w:val="Tablaconcuadrcula"/>
        <w:tblW w:w="9216" w:type="dxa"/>
        <w:jc w:val="center"/>
        <w:tblLook w:val="04A0" w:firstRow="1" w:lastRow="0" w:firstColumn="1" w:lastColumn="0" w:noHBand="0" w:noVBand="1"/>
      </w:tblPr>
      <w:tblGrid>
        <w:gridCol w:w="759"/>
        <w:gridCol w:w="1206"/>
        <w:gridCol w:w="3559"/>
        <w:gridCol w:w="1844"/>
        <w:gridCol w:w="7"/>
        <w:gridCol w:w="1834"/>
        <w:gridCol w:w="7"/>
      </w:tblGrid>
      <w:tr w:rsidR="00C818E4" w:rsidRPr="006262DA" w14:paraId="2586EE89" w14:textId="77777777" w:rsidTr="001D7EAA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27AB2564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6262DA">
              <w:rPr>
                <w:rFonts w:ascii="Garamond" w:hAnsi="Garamond" w:cs="Garamond"/>
                <w:b/>
                <w:bCs/>
                <w:sz w:val="24"/>
                <w:szCs w:val="24"/>
              </w:rPr>
              <w:t>Ítem</w:t>
            </w:r>
          </w:p>
        </w:tc>
        <w:tc>
          <w:tcPr>
            <w:tcW w:w="1206" w:type="dxa"/>
            <w:vAlign w:val="center"/>
          </w:tcPr>
          <w:p w14:paraId="6BC6291E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6262DA">
              <w:rPr>
                <w:rFonts w:ascii="Garamond" w:hAnsi="Garamond" w:cs="Garamond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3559" w:type="dxa"/>
            <w:vAlign w:val="center"/>
          </w:tcPr>
          <w:p w14:paraId="2C246227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6262DA">
              <w:rPr>
                <w:rFonts w:ascii="Garamond" w:hAnsi="Garamond" w:cs="Garamond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844" w:type="dxa"/>
            <w:vAlign w:val="center"/>
          </w:tcPr>
          <w:p w14:paraId="0AD64E8F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6262DA">
              <w:rPr>
                <w:rFonts w:ascii="Garamond" w:hAnsi="Garamond" w:cs="Garamond"/>
                <w:b/>
                <w:bCs/>
                <w:sz w:val="24"/>
                <w:szCs w:val="24"/>
              </w:rPr>
              <w:t>Precio Unitario</w:t>
            </w:r>
          </w:p>
          <w:p w14:paraId="5A907600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6262DA">
              <w:rPr>
                <w:rFonts w:ascii="Garamond" w:hAnsi="Garamond" w:cs="Garamond"/>
                <w:b/>
                <w:bCs/>
                <w:sz w:val="24"/>
                <w:szCs w:val="24"/>
              </w:rPr>
              <w:t>Sin ITBIS</w:t>
            </w:r>
          </w:p>
        </w:tc>
        <w:tc>
          <w:tcPr>
            <w:tcW w:w="1841" w:type="dxa"/>
            <w:gridSpan w:val="2"/>
            <w:vAlign w:val="center"/>
          </w:tcPr>
          <w:p w14:paraId="730BC4B9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6262DA">
              <w:rPr>
                <w:rFonts w:ascii="Garamond" w:hAnsi="Garamond" w:cs="Garamond"/>
                <w:b/>
                <w:bCs/>
                <w:sz w:val="24"/>
                <w:szCs w:val="24"/>
              </w:rPr>
              <w:t>Total</w:t>
            </w:r>
          </w:p>
        </w:tc>
      </w:tr>
      <w:tr w:rsidR="00C818E4" w:rsidRPr="006262DA" w14:paraId="41764FA1" w14:textId="77777777" w:rsidTr="001D7EAA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4479C507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E886D6B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22DA6D7A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0A69F5D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33C758D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818E4" w:rsidRPr="006262DA" w14:paraId="649FA0B3" w14:textId="77777777" w:rsidTr="001D7EAA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72D9B02D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4489347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0F46D80C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BDB0240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BF22C71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818E4" w:rsidRPr="006262DA" w14:paraId="11B3F7FD" w14:textId="77777777" w:rsidTr="001D7EAA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5AE4CEF7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6E4AEB4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5E0EE21E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C05719C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7E47045" w14:textId="77777777" w:rsidR="00C818E4" w:rsidRPr="006262DA" w:rsidRDefault="00C818E4" w:rsidP="001D7EA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818E4" w:rsidRPr="006262DA" w14:paraId="5BB4C879" w14:textId="77777777" w:rsidTr="001D7EAA">
        <w:trPr>
          <w:jc w:val="center"/>
        </w:trPr>
        <w:tc>
          <w:tcPr>
            <w:tcW w:w="7375" w:type="dxa"/>
            <w:gridSpan w:val="5"/>
            <w:vAlign w:val="center"/>
          </w:tcPr>
          <w:p w14:paraId="403D4E32" w14:textId="77777777" w:rsidR="00C818E4" w:rsidRPr="006262DA" w:rsidRDefault="00C818E4" w:rsidP="001D7E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6262DA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841" w:type="dxa"/>
            <w:gridSpan w:val="2"/>
            <w:vAlign w:val="center"/>
          </w:tcPr>
          <w:p w14:paraId="0AEDB13B" w14:textId="77777777" w:rsidR="00C818E4" w:rsidRPr="006262DA" w:rsidRDefault="00C818E4" w:rsidP="001D7E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818E4" w:rsidRPr="006262DA" w14:paraId="2305F162" w14:textId="77777777" w:rsidTr="001D7EAA">
        <w:trPr>
          <w:jc w:val="center"/>
        </w:trPr>
        <w:tc>
          <w:tcPr>
            <w:tcW w:w="7375" w:type="dxa"/>
            <w:gridSpan w:val="5"/>
            <w:vAlign w:val="center"/>
          </w:tcPr>
          <w:p w14:paraId="417BB1F5" w14:textId="77777777" w:rsidR="00C818E4" w:rsidRPr="006262DA" w:rsidRDefault="00C818E4" w:rsidP="001D7E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6262DA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841" w:type="dxa"/>
            <w:gridSpan w:val="2"/>
            <w:vAlign w:val="center"/>
          </w:tcPr>
          <w:p w14:paraId="4166E257" w14:textId="77777777" w:rsidR="00C818E4" w:rsidRPr="006262DA" w:rsidRDefault="00C818E4" w:rsidP="001D7E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818E4" w:rsidRPr="006262DA" w14:paraId="5D43CE2E" w14:textId="77777777" w:rsidTr="001D7EAA">
        <w:trPr>
          <w:jc w:val="center"/>
        </w:trPr>
        <w:tc>
          <w:tcPr>
            <w:tcW w:w="7375" w:type="dxa"/>
            <w:gridSpan w:val="5"/>
            <w:vAlign w:val="center"/>
          </w:tcPr>
          <w:p w14:paraId="360A04E9" w14:textId="77777777" w:rsidR="00C818E4" w:rsidRPr="006262DA" w:rsidRDefault="00C818E4" w:rsidP="001D7E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proofErr w:type="gramStart"/>
            <w:r w:rsidRPr="006262DA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6262DA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841" w:type="dxa"/>
            <w:gridSpan w:val="2"/>
            <w:vAlign w:val="center"/>
          </w:tcPr>
          <w:p w14:paraId="396B1CFC" w14:textId="77777777" w:rsidR="00C818E4" w:rsidRPr="006262DA" w:rsidRDefault="00C818E4" w:rsidP="001D7EA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0D49A45D" w14:textId="77777777" w:rsidR="00C818E4" w:rsidRPr="006262DA" w:rsidRDefault="00C818E4" w:rsidP="00C818E4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14:paraId="5D333B9B" w14:textId="77777777" w:rsidR="00C818E4" w:rsidRPr="006262DA" w:rsidRDefault="00C818E4" w:rsidP="00C818E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262DA">
        <w:rPr>
          <w:rFonts w:ascii="Garamond" w:hAnsi="Garamond" w:cs="Garamond"/>
          <w:sz w:val="24"/>
          <w:szCs w:val="24"/>
        </w:rPr>
        <w:t>Condiciones de pago:</w:t>
      </w:r>
    </w:p>
    <w:p w14:paraId="11828F84" w14:textId="77777777" w:rsidR="00C818E4" w:rsidRPr="006262DA" w:rsidRDefault="00C818E4" w:rsidP="00C818E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262DA">
        <w:rPr>
          <w:rFonts w:ascii="Garamond" w:hAnsi="Garamond" w:cs="Garamond"/>
          <w:sz w:val="24"/>
          <w:szCs w:val="24"/>
        </w:rPr>
        <w:t>Tiempo de entrega:</w:t>
      </w:r>
    </w:p>
    <w:p w14:paraId="19714E7B" w14:textId="58C86523" w:rsidR="003A1BEA" w:rsidRPr="00930EDD" w:rsidRDefault="00C818E4" w:rsidP="00C818E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262DA">
        <w:rPr>
          <w:rFonts w:ascii="Garamond" w:hAnsi="Garamond" w:cs="Garamond"/>
          <w:sz w:val="24"/>
          <w:szCs w:val="24"/>
        </w:rPr>
        <w:t>Garantía:</w:t>
      </w:r>
      <w:r w:rsidR="003A1BEA" w:rsidRPr="00930EDD">
        <w:rPr>
          <w:rFonts w:ascii="Garamond" w:hAnsi="Garamond" w:cs="Garamond"/>
          <w:sz w:val="24"/>
          <w:szCs w:val="24"/>
        </w:rPr>
        <w:t xml:space="preserve"> </w:t>
      </w:r>
    </w:p>
    <w:p w14:paraId="2ADC8460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CF197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Observaciones……….</w:t>
      </w:r>
    </w:p>
    <w:p w14:paraId="6C11963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9BDAD7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CB40863" w14:textId="77777777" w:rsidR="00EA1434" w:rsidRPr="00930EDD" w:rsidRDefault="00EA1434" w:rsidP="000C32C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30EDD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30EDD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14:paraId="21B2C8A9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2C8B74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Firma ___________________________________</w:t>
      </w:r>
    </w:p>
    <w:p w14:paraId="492B643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FD0B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bookmarkEnd w:id="0"/>
    <w:bookmarkEnd w:id="1"/>
    <w:bookmarkEnd w:id="2"/>
    <w:bookmarkEnd w:id="3"/>
    <w:sectPr w:rsidR="00EA1434" w:rsidRPr="00930EDD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14E3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35E9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18E4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179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785</Characters>
  <Application>Microsoft Office Word</Application>
  <DocSecurity>0</DocSecurity>
  <Lines>24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20</cp:revision>
  <cp:lastPrinted>2025-10-07T18:51:00Z</cp:lastPrinted>
  <dcterms:created xsi:type="dcterms:W3CDTF">2025-10-07T15:17:00Z</dcterms:created>
  <dcterms:modified xsi:type="dcterms:W3CDTF">2025-10-17T12:31:00Z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