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77777777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3F28E050" w14:textId="5F15D907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JCE-CCC-LPN-202</w:t>
      </w:r>
      <w:r w:rsidR="001F2486" w:rsidRPr="002309AE">
        <w:rPr>
          <w:rFonts w:ascii="Garamond" w:hAnsi="Garamond" w:cs="Garamond"/>
          <w:color w:val="auto"/>
          <w:lang w:val="es-DO"/>
        </w:rPr>
        <w:t>5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5D7B11">
        <w:rPr>
          <w:rFonts w:ascii="Garamond" w:hAnsi="Garamond" w:cs="Garamond"/>
          <w:color w:val="auto"/>
          <w:lang w:val="es-DO"/>
        </w:rPr>
        <w:t>10</w:t>
      </w:r>
    </w:p>
    <w:p w14:paraId="1E32381A" w14:textId="6F1E791C" w:rsidR="000A3C4A" w:rsidRPr="002309AE" w:rsidRDefault="007F2B9F" w:rsidP="000C32C6">
      <w:pPr>
        <w:rPr>
          <w:rFonts w:ascii="Garamond" w:hAnsi="Garamond" w:cs="Garamond"/>
          <w:b/>
          <w:sz w:val="24"/>
          <w:szCs w:val="24"/>
        </w:rPr>
      </w:pPr>
      <w:r w:rsidRPr="002309AE">
        <w:rPr>
          <w:rFonts w:ascii="Garamond" w:hAnsi="Garamond" w:cs="Garamond"/>
          <w:b/>
          <w:sz w:val="24"/>
          <w:szCs w:val="24"/>
        </w:rPr>
        <w:t xml:space="preserve">Adquisición </w:t>
      </w:r>
      <w:r w:rsidR="002309AE" w:rsidRPr="002309AE">
        <w:rPr>
          <w:rFonts w:ascii="Garamond" w:hAnsi="Garamond" w:cs="Garamond"/>
          <w:b/>
          <w:sz w:val="24"/>
          <w:szCs w:val="24"/>
        </w:rPr>
        <w:t xml:space="preserve">de </w:t>
      </w:r>
      <w:r w:rsidR="005D7B11">
        <w:rPr>
          <w:rFonts w:ascii="Garamond" w:hAnsi="Garamond" w:cs="Garamond"/>
          <w:b/>
          <w:sz w:val="24"/>
          <w:szCs w:val="24"/>
        </w:rPr>
        <w:t xml:space="preserve">varios tipos de vehículos de motor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C51E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F5C7EC7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BB3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D292CC9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88EA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740AA2" w:rsidRPr="00930EDD" w14:paraId="1A213AD6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7E233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ADCB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51BC20F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E16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F6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3DAC4904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9CB5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D578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587BB60E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F1ED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D1EA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01FD66E1" w14:textId="77777777" w:rsidR="003671BC" w:rsidRPr="00930EDD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4A9C2B8" w14:textId="238D7823" w:rsidR="005D7B11" w:rsidRPr="00F67E03" w:rsidRDefault="005D7B11" w:rsidP="005D7B11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sz w:val="25"/>
          <w:szCs w:val="25"/>
          <w:lang w:val="es-DO"/>
        </w:rPr>
      </w:pPr>
      <w:r w:rsidRPr="00F67E03">
        <w:rPr>
          <w:rFonts w:ascii="Garamond" w:hAnsi="Garamond"/>
          <w:color w:val="auto"/>
          <w:sz w:val="25"/>
          <w:szCs w:val="25"/>
          <w:lang w:val="es-DO"/>
        </w:rPr>
        <w:t>[</w:t>
      </w:r>
      <w:r>
        <w:rPr>
          <w:rFonts w:ascii="Garamond" w:hAnsi="Garamond"/>
          <w:color w:val="auto"/>
          <w:sz w:val="25"/>
          <w:szCs w:val="25"/>
          <w:lang w:val="es-DO"/>
        </w:rPr>
        <w:t>P</w:t>
      </w:r>
      <w:r w:rsidRPr="00F67E03">
        <w:rPr>
          <w:rFonts w:ascii="Garamond" w:hAnsi="Garamond"/>
          <w:color w:val="auto"/>
          <w:sz w:val="25"/>
          <w:szCs w:val="25"/>
          <w:lang w:val="es-DO"/>
        </w:rPr>
        <w:t xml:space="preserve">oner aquí el sello de la </w:t>
      </w:r>
      <w:r w:rsidR="001D7095">
        <w:rPr>
          <w:rFonts w:ascii="Garamond" w:hAnsi="Garamond"/>
          <w:color w:val="auto"/>
          <w:sz w:val="25"/>
          <w:szCs w:val="25"/>
          <w:lang w:val="es-DO"/>
        </w:rPr>
        <w:t>empresa</w:t>
      </w:r>
      <w:r w:rsidRPr="00F67E03">
        <w:rPr>
          <w:rFonts w:ascii="Garamond" w:hAnsi="Garamond"/>
          <w:color w:val="auto"/>
          <w:sz w:val="25"/>
          <w:szCs w:val="25"/>
          <w:lang w:val="es-DO"/>
        </w:rPr>
        <w:t>]</w:t>
      </w:r>
    </w:p>
    <w:sectPr w:rsidR="005D7B11" w:rsidRPr="00F67E0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095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087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D7B11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2473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21</cp:revision>
  <cp:lastPrinted>2025-10-07T18:51:00Z</cp:lastPrinted>
  <dcterms:created xsi:type="dcterms:W3CDTF">2025-10-07T15:17:00Z</dcterms:created>
  <dcterms:modified xsi:type="dcterms:W3CDTF">2025-11-04T11:13:00Z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