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6C32" w14:textId="77777777" w:rsidR="00F21282" w:rsidRPr="00930EDD" w:rsidRDefault="003503D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930EDD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930EDD" w:rsidRDefault="00F21282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8CCA106" w14:textId="77777777" w:rsidR="00F21282" w:rsidRPr="00930EDD" w:rsidRDefault="00F21282" w:rsidP="000C32C6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0B474D74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2309AE">
        <w:rPr>
          <w:rFonts w:ascii="Garamond" w:hAnsi="Garamond" w:cs="Garamond"/>
          <w:sz w:val="24"/>
          <w:szCs w:val="24"/>
        </w:rPr>
        <w:t>JCE-CCC-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2309AE">
        <w:rPr>
          <w:rFonts w:ascii="Garamond" w:hAnsi="Garamond" w:cs="Garamond"/>
          <w:sz w:val="24"/>
          <w:szCs w:val="24"/>
        </w:rPr>
        <w:t>202</w:t>
      </w:r>
      <w:r w:rsidR="001F2486" w:rsidRPr="002309AE">
        <w:rPr>
          <w:rFonts w:ascii="Garamond" w:hAnsi="Garamond" w:cs="Garamond"/>
          <w:sz w:val="24"/>
          <w:szCs w:val="24"/>
        </w:rPr>
        <w:t>5</w:t>
      </w:r>
      <w:r w:rsidR="00921312" w:rsidRPr="00581413">
        <w:rPr>
          <w:rFonts w:ascii="Garamond" w:hAnsi="Garamond" w:cs="Garamond"/>
          <w:sz w:val="24"/>
          <w:szCs w:val="24"/>
        </w:rPr>
        <w:t>-00</w:t>
      </w:r>
      <w:r w:rsidR="00550B12">
        <w:rPr>
          <w:rFonts w:ascii="Garamond" w:hAnsi="Garamond" w:cs="Garamond"/>
          <w:sz w:val="24"/>
          <w:szCs w:val="24"/>
        </w:rPr>
        <w:t>10</w:t>
      </w:r>
    </w:p>
    <w:p w14:paraId="6330EF2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930EDD" w:rsidRDefault="00F21282" w:rsidP="000C32C6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930EDD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930EDD">
        <w:rPr>
          <w:rFonts w:ascii="Garamond" w:hAnsi="Garamond" w:cs="Garamond"/>
          <w:sz w:val="24"/>
          <w:szCs w:val="24"/>
        </w:rPr>
        <w:t xml:space="preserve">sesenta </w:t>
      </w:r>
      <w:r w:rsidRPr="00930EDD">
        <w:rPr>
          <w:rFonts w:ascii="Garamond" w:hAnsi="Garamond" w:cs="Garamond"/>
          <w:sz w:val="24"/>
          <w:szCs w:val="24"/>
        </w:rPr>
        <w:t>(</w:t>
      </w:r>
      <w:r w:rsidR="00921312" w:rsidRPr="00930EDD">
        <w:rPr>
          <w:rFonts w:ascii="Garamond" w:hAnsi="Garamond" w:cs="Garamond"/>
          <w:sz w:val="24"/>
          <w:szCs w:val="24"/>
        </w:rPr>
        <w:t>6</w:t>
      </w:r>
      <w:r w:rsidRPr="00930EDD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930EDD">
        <w:rPr>
          <w:rFonts w:ascii="Garamond" w:hAnsi="Garamond" w:cs="Garamond"/>
          <w:sz w:val="24"/>
          <w:szCs w:val="24"/>
        </w:rPr>
        <w:t>subsidiarias, no</w:t>
      </w:r>
      <w:r w:rsidRPr="00930EDD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14:paraId="683C13FF" w14:textId="77777777" w:rsidR="00F21282" w:rsidRPr="00930EDD" w:rsidRDefault="00F21282" w:rsidP="000C32C6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930EDD" w:rsidRDefault="00F21282" w:rsidP="000C32C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30EDD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30EDD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Sello</w:t>
      </w:r>
    </w:p>
    <w:p w14:paraId="1E8106B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sectPr w:rsidR="00F21282" w:rsidRPr="00930EDD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0B1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63535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25D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3CB4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20</cp:revision>
  <cp:lastPrinted>2025-10-07T18:51:00Z</cp:lastPrinted>
  <dcterms:created xsi:type="dcterms:W3CDTF">2025-10-07T15:17:00Z</dcterms:created>
  <dcterms:modified xsi:type="dcterms:W3CDTF">2025-11-04T10:58:00Z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