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930EDD" w:rsidRDefault="003503DA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930EDD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930EDD" w:rsidRDefault="00EA1434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1BF185CE" w:rsidR="00EA1434" w:rsidRPr="00930EDD" w:rsidRDefault="001431D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Referencia: JCE-</w:t>
      </w:r>
      <w:r w:rsidRPr="002309AE">
        <w:rPr>
          <w:rFonts w:ascii="Garamond" w:hAnsi="Garamond" w:cs="Garamond"/>
          <w:sz w:val="24"/>
          <w:szCs w:val="24"/>
        </w:rPr>
        <w:t>CCC</w:t>
      </w:r>
      <w:r w:rsidR="00EA1434" w:rsidRPr="002309AE">
        <w:rPr>
          <w:rFonts w:ascii="Garamond" w:hAnsi="Garamond" w:cs="Garamond"/>
          <w:sz w:val="24"/>
          <w:szCs w:val="24"/>
        </w:rPr>
        <w:t>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00</w:t>
      </w:r>
      <w:r w:rsidR="00AA276F">
        <w:rPr>
          <w:rFonts w:ascii="Garamond" w:hAnsi="Garamond" w:cs="Garamond"/>
          <w:sz w:val="24"/>
          <w:szCs w:val="24"/>
        </w:rPr>
        <w:t>10</w:t>
      </w:r>
    </w:p>
    <w:p w14:paraId="6DDED3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0F9A09DE" w:rsidR="00921312" w:rsidRPr="00930EDD" w:rsidRDefault="00921312" w:rsidP="000C32C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930EDD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930EDD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</w:t>
      </w:r>
      <w:r w:rsidRPr="002309AE">
        <w:rPr>
          <w:rFonts w:ascii="Garamond" w:hAnsi="Garamond" w:cs="Garamond"/>
          <w:sz w:val="24"/>
          <w:szCs w:val="24"/>
        </w:rPr>
        <w:t>-</w:t>
      </w:r>
      <w:r w:rsidRPr="00581413">
        <w:rPr>
          <w:rFonts w:ascii="Garamond" w:hAnsi="Garamond" w:cs="Garamond"/>
          <w:sz w:val="24"/>
          <w:szCs w:val="24"/>
        </w:rPr>
        <w:t>202</w:t>
      </w:r>
      <w:r w:rsidR="001F2486" w:rsidRPr="00581413">
        <w:rPr>
          <w:rFonts w:ascii="Garamond" w:hAnsi="Garamond" w:cs="Garamond"/>
          <w:sz w:val="24"/>
          <w:szCs w:val="24"/>
        </w:rPr>
        <w:t>5</w:t>
      </w:r>
      <w:r w:rsidRPr="00581413">
        <w:rPr>
          <w:rFonts w:ascii="Garamond" w:hAnsi="Garamond" w:cs="Garamond"/>
          <w:sz w:val="24"/>
          <w:szCs w:val="24"/>
        </w:rPr>
        <w:t>-00</w:t>
      </w:r>
      <w:r w:rsidR="00AA276F">
        <w:rPr>
          <w:rFonts w:ascii="Garamond" w:hAnsi="Garamond" w:cs="Garamond"/>
          <w:sz w:val="24"/>
          <w:szCs w:val="24"/>
        </w:rPr>
        <w:t>10</w:t>
      </w:r>
      <w:r w:rsidRPr="00581413">
        <w:rPr>
          <w:rFonts w:ascii="Garamond" w:hAnsi="Garamond" w:cs="Garamond"/>
          <w:sz w:val="24"/>
          <w:szCs w:val="24"/>
        </w:rPr>
        <w:t>,</w:t>
      </w:r>
      <w:r w:rsidRPr="002309AE">
        <w:rPr>
          <w:rFonts w:ascii="Garamond" w:hAnsi="Garamond" w:cs="Garamond"/>
          <w:sz w:val="24"/>
          <w:szCs w:val="24"/>
        </w:rPr>
        <w:t xml:space="preserve"> </w:t>
      </w:r>
      <w:r w:rsidRPr="00930EDD">
        <w:rPr>
          <w:rFonts w:ascii="Garamond" w:hAnsi="Garamond" w:cs="Garamond"/>
          <w:sz w:val="24"/>
          <w:szCs w:val="24"/>
        </w:rPr>
        <w:t>notificamos a ustedes que designamos a las siguientes personas como nuestros Agentes Autorizados:</w:t>
      </w:r>
    </w:p>
    <w:p w14:paraId="543F448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4C2A4D3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710F23" w:rsidRDefault="00921312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3C7C79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710F23" w:rsidRDefault="006A68C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58ABF4B7" w14:textId="77777777" w:rsidR="00E35FD1" w:rsidRPr="00710F23" w:rsidRDefault="00E35FD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D80298" w14:textId="77777777" w:rsidR="00CA1061" w:rsidRPr="00710F23" w:rsidRDefault="00CA106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4E87390" w14:textId="77777777" w:rsidR="00BB1A3E" w:rsidRPr="00710F23" w:rsidRDefault="00BB1A3E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4E16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27C5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276F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949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2025-11-04T10:58:00Z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