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49B77D" w14:textId="77777777" w:rsidR="00944089" w:rsidRPr="004B2B74" w:rsidRDefault="00944089" w:rsidP="009440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4B2B74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4B2B74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01110829" w14:textId="77777777" w:rsidR="00944089" w:rsidRPr="004B2B74" w:rsidRDefault="00944089" w:rsidP="009440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B2B74">
        <w:rPr>
          <w:rFonts w:ascii="Garamond" w:hAnsi="Garamond" w:cs="Garamond"/>
          <w:b/>
          <w:color w:val="auto"/>
        </w:rPr>
        <w:t>[PONER AQUÍ EL NOMBRE O LOGO DE LA EMPRESA]</w:t>
      </w:r>
    </w:p>
    <w:p w14:paraId="0572C6E5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F44E2F0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Fecha: __________________________</w:t>
      </w:r>
    </w:p>
    <w:p w14:paraId="30C2C273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 xml:space="preserve">Referencia: </w:t>
      </w:r>
      <w:r w:rsidRPr="000E0F38">
        <w:rPr>
          <w:rFonts w:ascii="Garamond" w:hAnsi="Garamond" w:cs="Garamond"/>
          <w:sz w:val="24"/>
          <w:szCs w:val="24"/>
        </w:rPr>
        <w:t>JCE-CCC-LPN-2025-0010</w:t>
      </w:r>
    </w:p>
    <w:p w14:paraId="3AAA853D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AC653FC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Señores:</w:t>
      </w:r>
    </w:p>
    <w:p w14:paraId="6590AC08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24A5AA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Junta Central Electoral</w:t>
      </w:r>
    </w:p>
    <w:p w14:paraId="6AF46723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3D2597A3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6370DAC" w14:textId="245DAB05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 los </w:t>
      </w:r>
      <w:r w:rsidR="00A23FB1">
        <w:rPr>
          <w:rFonts w:ascii="Garamond" w:hAnsi="Garamond" w:cs="Garamond"/>
          <w:sz w:val="24"/>
          <w:szCs w:val="24"/>
        </w:rPr>
        <w:t>vehículos</w:t>
      </w:r>
      <w:r w:rsidRPr="004B2B74">
        <w:rPr>
          <w:rFonts w:ascii="Garamond" w:hAnsi="Garamond" w:cs="Garamond"/>
          <w:sz w:val="24"/>
          <w:szCs w:val="24"/>
        </w:rPr>
        <w:t xml:space="preserve"> consignados a continuación:</w:t>
      </w:r>
    </w:p>
    <w:p w14:paraId="691467EF" w14:textId="77777777" w:rsidR="00944089" w:rsidRPr="00161BA3" w:rsidRDefault="00944089" w:rsidP="0094408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759"/>
        <w:gridCol w:w="1206"/>
        <w:gridCol w:w="3559"/>
        <w:gridCol w:w="1844"/>
        <w:gridCol w:w="7"/>
        <w:gridCol w:w="1834"/>
        <w:gridCol w:w="7"/>
      </w:tblGrid>
      <w:tr w:rsidR="00944089" w:rsidRPr="00161BA3" w14:paraId="619CD638" w14:textId="77777777" w:rsidTr="00105DC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EE41D9B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E0F38">
              <w:rPr>
                <w:rFonts w:ascii="Garamond" w:hAnsi="Garamond" w:cs="Garamond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1206" w:type="dxa"/>
            <w:vAlign w:val="center"/>
          </w:tcPr>
          <w:p w14:paraId="20509EB9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E0F38">
              <w:rPr>
                <w:rFonts w:ascii="Garamond" w:hAnsi="Garamond" w:cs="Garamond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3559" w:type="dxa"/>
            <w:vAlign w:val="center"/>
          </w:tcPr>
          <w:p w14:paraId="4FE5E9C3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E0F38">
              <w:rPr>
                <w:rFonts w:ascii="Garamond" w:hAnsi="Garamond" w:cs="Garamond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4245AD6A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E0F38">
              <w:rPr>
                <w:rFonts w:ascii="Garamond" w:hAnsi="Garamond" w:cs="Garamond"/>
                <w:b/>
                <w:bCs/>
                <w:sz w:val="24"/>
                <w:szCs w:val="24"/>
              </w:rPr>
              <w:t>Precio Unitario</w:t>
            </w:r>
          </w:p>
          <w:p w14:paraId="061A919B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E0F38">
              <w:rPr>
                <w:rFonts w:ascii="Garamond" w:hAnsi="Garamond" w:cs="Garamond"/>
                <w:b/>
                <w:bCs/>
                <w:sz w:val="24"/>
                <w:szCs w:val="24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44508F78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E0F38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944089" w:rsidRPr="00161BA3" w14:paraId="2391F2F9" w14:textId="77777777" w:rsidTr="00105DC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58D30433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254FAE9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012A8315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6F36637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2A51E8D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419E67B9" w14:textId="77777777" w:rsidTr="00105DC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3122F594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533EE4F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44A015F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6238DF4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D098776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335F8AA9" w14:textId="77777777" w:rsidTr="00105DC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74FE0456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FF9592B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2BDE9F43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690A29C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5BB0946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03CD00FD" w14:textId="77777777" w:rsidTr="00105DC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73575321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81CFBBE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0AF29173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6C2B223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6389586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6DD4FE44" w14:textId="77777777" w:rsidTr="00105DC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6AAB8C13" w14:textId="77777777" w:rsidR="00944089" w:rsidRPr="000E0F38" w:rsidRDefault="00944089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229AE83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2418A9DD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13947B1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D804B48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77A53625" w14:textId="77777777" w:rsidTr="00105DC6">
        <w:trPr>
          <w:jc w:val="center"/>
        </w:trPr>
        <w:tc>
          <w:tcPr>
            <w:tcW w:w="7375" w:type="dxa"/>
            <w:gridSpan w:val="5"/>
            <w:vAlign w:val="center"/>
          </w:tcPr>
          <w:p w14:paraId="1F2B7350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E0F38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gridSpan w:val="2"/>
            <w:vAlign w:val="center"/>
          </w:tcPr>
          <w:p w14:paraId="60F37A3C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51129584" w14:textId="77777777" w:rsidTr="00105DC6">
        <w:trPr>
          <w:jc w:val="center"/>
        </w:trPr>
        <w:tc>
          <w:tcPr>
            <w:tcW w:w="7375" w:type="dxa"/>
            <w:gridSpan w:val="5"/>
            <w:vAlign w:val="center"/>
          </w:tcPr>
          <w:p w14:paraId="181B2E4B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E0F38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gridSpan w:val="2"/>
            <w:vAlign w:val="center"/>
          </w:tcPr>
          <w:p w14:paraId="65CBA8AB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44089" w:rsidRPr="00161BA3" w14:paraId="63A1BA53" w14:textId="77777777" w:rsidTr="00105DC6">
        <w:trPr>
          <w:jc w:val="center"/>
        </w:trPr>
        <w:tc>
          <w:tcPr>
            <w:tcW w:w="7375" w:type="dxa"/>
            <w:gridSpan w:val="5"/>
            <w:vAlign w:val="center"/>
          </w:tcPr>
          <w:p w14:paraId="50FECA49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0E0F38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0E0F38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gridSpan w:val="2"/>
            <w:vAlign w:val="center"/>
          </w:tcPr>
          <w:p w14:paraId="59A32A7C" w14:textId="77777777" w:rsidR="00944089" w:rsidRPr="000E0F38" w:rsidRDefault="00944089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4E75F5D7" w14:textId="77777777" w:rsidR="00944089" w:rsidRPr="00161BA3" w:rsidRDefault="00944089" w:rsidP="00944089">
      <w:pPr>
        <w:ind w:right="57"/>
        <w:jc w:val="both"/>
        <w:rPr>
          <w:rFonts w:ascii="Garamond" w:eastAsia="SimSun" w:hAnsi="Garamond" w:cs="Garamond"/>
          <w:b/>
          <w:bCs/>
          <w:color w:val="FF0000"/>
          <w:sz w:val="24"/>
          <w:szCs w:val="24"/>
          <w:lang w:bidi="hi-IN"/>
        </w:rPr>
      </w:pPr>
    </w:p>
    <w:p w14:paraId="1E652455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Condiciones de pago:</w:t>
      </w:r>
    </w:p>
    <w:p w14:paraId="292F8196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Tiempo de entrega:</w:t>
      </w:r>
    </w:p>
    <w:p w14:paraId="1E8B0D85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 xml:space="preserve">Garantía: </w:t>
      </w:r>
    </w:p>
    <w:p w14:paraId="5792595E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7B51E1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Observaciones……….</w:t>
      </w:r>
    </w:p>
    <w:p w14:paraId="2A00D957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9EA5B6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A481F6B" w14:textId="77777777" w:rsidR="00944089" w:rsidRPr="004B2B74" w:rsidRDefault="00944089" w:rsidP="009440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4B2B74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4B2B74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14:paraId="4BEA1FB7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6FCF9322" w:rsidR="00EA1434" w:rsidRPr="00930EDD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Firma ___________________________________</w:t>
      </w:r>
    </w:p>
    <w:bookmarkEnd w:id="0"/>
    <w:bookmarkEnd w:id="1"/>
    <w:bookmarkEnd w:id="2"/>
    <w:bookmarkEnd w:id="3"/>
    <w:sectPr w:rsidR="00EA1434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5F4F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C6A0E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35E9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089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B1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17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678</Characters>
  <Application>Microsoft Office Word</Application>
  <DocSecurity>0</DocSecurity>
  <Lines>64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2025-11-04T11:14:00Z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