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450516" w14:textId="77777777" w:rsidR="00EA1434" w:rsidRPr="00135239" w:rsidRDefault="00FD4C65" w:rsidP="000C32C6">
      <w:pPr>
        <w:pStyle w:val="Default"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35653242"/>
      <w:bookmarkStart w:id="1" w:name="_Hlk161393607"/>
      <w:r w:rsidRPr="00135239">
        <w:rPr>
          <w:rFonts w:ascii="Garamond" w:hAnsi="Garamond" w:cs="Garamond"/>
          <w:b/>
          <w:color w:val="auto"/>
          <w:lang w:val="es-DO"/>
        </w:rPr>
        <w:t>FL-06 Declaración Jurada del Oferente/Proponente</w:t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135239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</w:t>
      </w:r>
    </w:p>
    <w:p w14:paraId="58E0E2F9" w14:textId="77777777" w:rsidR="00DC5C8F" w:rsidRPr="00135239" w:rsidRDefault="00DC5C8F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b/>
          <w:color w:val="auto"/>
          <w:lang w:val="es-DO"/>
        </w:rPr>
      </w:pPr>
    </w:p>
    <w:p w14:paraId="46705D52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FB8FE16" w14:textId="3D1E4F45" w:rsidR="00EA1434" w:rsidRPr="00F265E6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Quien suscribe, Señor(a) [………………</w:t>
      </w:r>
      <w:proofErr w:type="gramStart"/>
      <w:r w:rsidRPr="00135239">
        <w:rPr>
          <w:rFonts w:ascii="Garamond" w:hAnsi="Garamond" w:cs="Garamond"/>
          <w:sz w:val="24"/>
          <w:szCs w:val="24"/>
        </w:rPr>
        <w:t>…….</w:t>
      </w:r>
      <w:proofErr w:type="gramEnd"/>
      <w:r w:rsidRPr="00135239">
        <w:rPr>
          <w:rFonts w:ascii="Garamond" w:hAnsi="Garamond" w:cs="Garamond"/>
          <w:sz w:val="24"/>
          <w:szCs w:val="24"/>
        </w:rPr>
        <w:t>.], dominicano(a), mayor de edad, estado civil, portador(a) de la Cédula de Identidad y Electoral No. [……………………..], domiciliado(a) y residente en [……………………..], actuando en nombre y representación de [……………………..], sociedad de comercio organizada y existente de conformidad con las leyes, con RNC No [……..],  y domicilio social en [……………………..], conforme a los poderes que me fueran otorgados  por el Consejo de Administración de la compañía, en mi condición de presidente de la misma, en fecha [……………………..],</w:t>
      </w:r>
      <w:r w:rsidRPr="00135239">
        <w:rPr>
          <w:rFonts w:ascii="Garamond" w:hAnsi="Garamond" w:cs="Garamond"/>
          <w:i/>
          <w:sz w:val="24"/>
          <w:szCs w:val="24"/>
        </w:rPr>
        <w:t xml:space="preserve"> (si es una sociedad presidencialista se pone en virtud de mis facultades estatutarias)</w:t>
      </w:r>
      <w:r w:rsidRPr="00135239">
        <w:rPr>
          <w:rFonts w:ascii="Garamond" w:hAnsi="Garamond" w:cs="Garamond"/>
          <w:sz w:val="24"/>
          <w:szCs w:val="24"/>
        </w:rPr>
        <w:t xml:space="preserve">  por medio del presente documento, y en respuesta a los requerimientos de la Licitación Pública Nacional, Ref.: </w:t>
      </w:r>
      <w:r w:rsidR="00067E17" w:rsidRPr="00135239">
        <w:rPr>
          <w:rFonts w:ascii="Garamond" w:hAnsi="Garamond" w:cs="Garamond"/>
          <w:b/>
          <w:sz w:val="24"/>
          <w:szCs w:val="24"/>
        </w:rPr>
        <w:t>JCE-CCC-</w:t>
      </w:r>
      <w:r w:rsidR="00A17DAB" w:rsidRPr="00135239">
        <w:rPr>
          <w:rFonts w:ascii="Garamond" w:hAnsi="Garamond" w:cs="Garamond"/>
          <w:b/>
          <w:sz w:val="24"/>
          <w:szCs w:val="24"/>
        </w:rPr>
        <w:t>LPN-</w:t>
      </w:r>
      <w:r w:rsidR="00921312" w:rsidRPr="00581413">
        <w:rPr>
          <w:rFonts w:ascii="Garamond" w:hAnsi="Garamond" w:cs="Garamond"/>
          <w:b/>
          <w:sz w:val="24"/>
          <w:szCs w:val="24"/>
        </w:rPr>
        <w:t>202</w:t>
      </w:r>
      <w:r w:rsidR="001F2486" w:rsidRPr="00581413">
        <w:rPr>
          <w:rFonts w:ascii="Garamond" w:hAnsi="Garamond" w:cs="Garamond"/>
          <w:b/>
          <w:sz w:val="24"/>
          <w:szCs w:val="24"/>
        </w:rPr>
        <w:t>5</w:t>
      </w:r>
      <w:r w:rsidR="00921312" w:rsidRPr="00581413">
        <w:rPr>
          <w:rFonts w:ascii="Garamond" w:hAnsi="Garamond" w:cs="Garamond"/>
          <w:b/>
          <w:sz w:val="24"/>
          <w:szCs w:val="24"/>
        </w:rPr>
        <w:t>-00</w:t>
      </w:r>
      <w:r w:rsidR="00B444E2">
        <w:rPr>
          <w:rFonts w:ascii="Garamond" w:hAnsi="Garamond" w:cs="Garamond"/>
          <w:b/>
          <w:sz w:val="24"/>
          <w:szCs w:val="24"/>
        </w:rPr>
        <w:t>10</w:t>
      </w:r>
      <w:r w:rsidRPr="00581413">
        <w:rPr>
          <w:rFonts w:ascii="Garamond" w:hAnsi="Garamond" w:cs="Garamond"/>
          <w:sz w:val="24"/>
          <w:szCs w:val="24"/>
        </w:rPr>
        <w:t xml:space="preserve">, </w:t>
      </w:r>
      <w:r w:rsidRPr="00F265E6">
        <w:rPr>
          <w:rFonts w:ascii="Garamond" w:hAnsi="Garamond" w:cs="Garamond"/>
          <w:sz w:val="24"/>
          <w:szCs w:val="24"/>
        </w:rPr>
        <w:t xml:space="preserve">declaro </w:t>
      </w:r>
      <w:r w:rsidRPr="00F265E6">
        <w:rPr>
          <w:rFonts w:ascii="Garamond" w:hAnsi="Garamond" w:cs="Garamond"/>
          <w:b/>
          <w:sz w:val="24"/>
          <w:szCs w:val="24"/>
        </w:rPr>
        <w:t>BAJO LA MAS SOLEMNE FE DEL JURAMENTO</w:t>
      </w:r>
      <w:r w:rsidRPr="00F265E6">
        <w:rPr>
          <w:rFonts w:ascii="Garamond" w:hAnsi="Garamond" w:cs="Garamond"/>
          <w:sz w:val="24"/>
          <w:szCs w:val="24"/>
        </w:rPr>
        <w:t>, lo siguiente:</w:t>
      </w:r>
    </w:p>
    <w:p w14:paraId="56F87007" w14:textId="77777777" w:rsidR="000042DE" w:rsidRPr="00135239" w:rsidRDefault="000042DE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3EE94D0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Que no nos encontramos en ninguna de las situaciones de exclusión enumeradas en el Artículo 14 de la Ley 340-06, sobre</w:t>
      </w:r>
      <w:r w:rsidRPr="00135239">
        <w:rPr>
          <w:rFonts w:ascii="Garamond" w:eastAsia="SimSun" w:hAnsi="Garamond" w:cs="Garamond"/>
          <w:sz w:val="24"/>
          <w:szCs w:val="24"/>
        </w:rPr>
        <w:t xml:space="preserve"> Compras y Contrataciones de Bienes, Servicios, Obras y Concesiones.</w:t>
      </w:r>
    </w:p>
    <w:p w14:paraId="42CFA1FD" w14:textId="77777777" w:rsidR="000042DE" w:rsidRPr="00135239" w:rsidRDefault="000042DE" w:rsidP="000C32C6">
      <w:pPr>
        <w:ind w:left="270" w:right="57"/>
        <w:jc w:val="both"/>
        <w:rPr>
          <w:rFonts w:ascii="Garamond" w:hAnsi="Garamond" w:cs="Garamond"/>
          <w:kern w:val="0"/>
          <w:sz w:val="24"/>
          <w:szCs w:val="24"/>
        </w:rPr>
      </w:pPr>
    </w:p>
    <w:p w14:paraId="32864A1E" w14:textId="77777777" w:rsidR="00EA1434" w:rsidRPr="00135239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Que estamos al día en el pago de nuestras obligaciones de la Seguridad </w:t>
      </w:r>
      <w:r w:rsidR="00921312" w:rsidRPr="00135239">
        <w:rPr>
          <w:rFonts w:ascii="Garamond" w:hAnsi="Garamond" w:cs="Garamond"/>
          <w:sz w:val="24"/>
          <w:szCs w:val="24"/>
        </w:rPr>
        <w:t>Social y</w:t>
      </w:r>
      <w:r w:rsidRPr="00135239">
        <w:rPr>
          <w:rFonts w:ascii="Garamond" w:hAnsi="Garamond" w:cs="Garamond"/>
          <w:sz w:val="24"/>
          <w:szCs w:val="24"/>
        </w:rPr>
        <w:t xml:space="preserve"> Tributarias, conforme a nuestra legislación vigente.</w:t>
      </w:r>
    </w:p>
    <w:p w14:paraId="64D62741" w14:textId="77777777" w:rsidR="000042DE" w:rsidRPr="00135239" w:rsidRDefault="000042DE" w:rsidP="000C32C6">
      <w:pPr>
        <w:pStyle w:val="Prrafodelista"/>
        <w:rPr>
          <w:rFonts w:ascii="Garamond" w:hAnsi="Garamond" w:cs="Garamond"/>
          <w:kern w:val="0"/>
          <w:sz w:val="24"/>
          <w:szCs w:val="24"/>
        </w:rPr>
      </w:pPr>
    </w:p>
    <w:p w14:paraId="06ACD7F6" w14:textId="77777777" w:rsidR="004320F4" w:rsidRPr="00F265E6" w:rsidRDefault="00EA143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</w:rPr>
        <w:t xml:space="preserve">Que no tenemos juicio pendiente con el Estado Dominicano o sus entidades </w:t>
      </w:r>
      <w:r w:rsidR="00921312" w:rsidRPr="00F265E6">
        <w:rPr>
          <w:rFonts w:ascii="Garamond" w:hAnsi="Garamond" w:cs="Garamond"/>
          <w:sz w:val="24"/>
          <w:szCs w:val="24"/>
        </w:rPr>
        <w:t>del Gobierno</w:t>
      </w:r>
      <w:r w:rsidRPr="00F265E6">
        <w:rPr>
          <w:rFonts w:ascii="Garamond" w:eastAsia="SimSun" w:hAnsi="Garamond" w:cs="Garamond"/>
          <w:sz w:val="24"/>
          <w:szCs w:val="24"/>
        </w:rPr>
        <w:t xml:space="preserve"> Central, de las Instituciones Descentralizadas y Autónomas, </w:t>
      </w:r>
      <w:r w:rsidR="00135239" w:rsidRPr="00F265E6">
        <w:rPr>
          <w:rFonts w:ascii="Garamond" w:eastAsia="SimSun" w:hAnsi="Garamond" w:cs="Garamond"/>
          <w:sz w:val="24"/>
          <w:szCs w:val="24"/>
        </w:rPr>
        <w:t xml:space="preserve">ni ninguna </w:t>
      </w:r>
      <w:r w:rsidRPr="00F265E6">
        <w:rPr>
          <w:rFonts w:ascii="Garamond" w:eastAsia="SimSun" w:hAnsi="Garamond" w:cs="Garamond"/>
          <w:sz w:val="24"/>
          <w:szCs w:val="24"/>
        </w:rPr>
        <w:t>de las Instituciones Públicas</w:t>
      </w:r>
      <w:r w:rsidR="00135239" w:rsidRPr="00F265E6">
        <w:rPr>
          <w:rFonts w:ascii="Garamond" w:eastAsia="SimSun" w:hAnsi="Garamond" w:cs="Garamond"/>
          <w:sz w:val="24"/>
          <w:szCs w:val="24"/>
        </w:rPr>
        <w:t>, ni con la Junta Central Electoral.</w:t>
      </w:r>
      <w:r w:rsidRPr="00F265E6">
        <w:rPr>
          <w:rFonts w:ascii="Garamond" w:eastAsia="SimSun" w:hAnsi="Garamond" w:cs="Garamond"/>
          <w:sz w:val="24"/>
          <w:szCs w:val="24"/>
        </w:rPr>
        <w:t xml:space="preserve"> </w:t>
      </w:r>
    </w:p>
    <w:p w14:paraId="2FE5A8B2" w14:textId="77777777" w:rsidR="004320F4" w:rsidRPr="00F265E6" w:rsidRDefault="004320F4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18859493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Que nosotros n</w:t>
      </w:r>
      <w:r w:rsidR="004320F4" w:rsidRPr="00F265E6">
        <w:rPr>
          <w:rFonts w:ascii="Garamond" w:eastAsia="SimSun" w:hAnsi="Garamond" w:cs="Garamond"/>
          <w:sz w:val="24"/>
          <w:szCs w:val="24"/>
        </w:rPr>
        <w:t>i n</w:t>
      </w:r>
      <w:r w:rsidRPr="00F265E6">
        <w:rPr>
          <w:rFonts w:ascii="Garamond" w:eastAsia="SimSun" w:hAnsi="Garamond" w:cs="Garamond"/>
          <w:sz w:val="24"/>
          <w:szCs w:val="24"/>
        </w:rPr>
        <w:t>uestro</w:t>
      </w:r>
      <w:r w:rsidR="004320F4" w:rsidRPr="00F265E6">
        <w:rPr>
          <w:rFonts w:ascii="Garamond" w:eastAsia="SimSun" w:hAnsi="Garamond" w:cs="Garamond"/>
          <w:sz w:val="24"/>
          <w:szCs w:val="24"/>
        </w:rPr>
        <w:t xml:space="preserve"> personal directivo ha sido condenado por un delito relativo a su conducta profesional o por declaración falsa o fraudulenta acerca de un contrato adjudicado.</w:t>
      </w:r>
    </w:p>
    <w:p w14:paraId="57A1920F" w14:textId="77777777" w:rsidR="000C2668" w:rsidRPr="00F265E6" w:rsidRDefault="000C2668" w:rsidP="000C32C6">
      <w:pPr>
        <w:pStyle w:val="Prrafodelista"/>
        <w:rPr>
          <w:rFonts w:ascii="Garamond" w:hAnsi="Garamond" w:cs="Garamond"/>
          <w:sz w:val="24"/>
          <w:szCs w:val="24"/>
          <w:lang w:eastAsia="es-DO"/>
        </w:rPr>
      </w:pPr>
    </w:p>
    <w:p w14:paraId="6C6D2E4D" w14:textId="77777777" w:rsidR="000C2668" w:rsidRPr="00F265E6" w:rsidRDefault="00F05684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hAnsi="Garamond" w:cs="Garamond"/>
          <w:sz w:val="24"/>
          <w:szCs w:val="24"/>
          <w:lang w:eastAsia="es-DO"/>
        </w:rPr>
        <w:t>Que n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>o h</w:t>
      </w:r>
      <w:r w:rsidRPr="00F265E6">
        <w:rPr>
          <w:rFonts w:ascii="Garamond" w:hAnsi="Garamond" w:cs="Garamond"/>
          <w:sz w:val="24"/>
          <w:szCs w:val="24"/>
          <w:lang w:eastAsia="es-DO"/>
        </w:rPr>
        <w:t>emos</w:t>
      </w:r>
      <w:r w:rsidR="000C2668" w:rsidRPr="00F265E6">
        <w:rPr>
          <w:rFonts w:ascii="Garamond" w:hAnsi="Garamond" w:cs="Garamond"/>
          <w:sz w:val="24"/>
          <w:szCs w:val="24"/>
          <w:lang w:eastAsia="es-DO"/>
        </w:rPr>
        <w:t xml:space="preserve"> incurrido o permitido faltas que, por su naturaleza, la Junta Central Electoral se haya visto afectada en sus obligaciones institucionales.</w:t>
      </w:r>
    </w:p>
    <w:p w14:paraId="33962C8B" w14:textId="77777777" w:rsidR="007F28A5" w:rsidRPr="00F265E6" w:rsidRDefault="007F28A5" w:rsidP="000C32C6">
      <w:pPr>
        <w:pStyle w:val="Prrafodelista"/>
        <w:rPr>
          <w:rFonts w:ascii="Garamond" w:eastAsia="SimSun" w:hAnsi="Garamond" w:cs="Garamond"/>
          <w:sz w:val="24"/>
          <w:szCs w:val="24"/>
        </w:rPr>
      </w:pPr>
    </w:p>
    <w:p w14:paraId="2337B1FB" w14:textId="77777777" w:rsidR="00EA1434" w:rsidRPr="00F265E6" w:rsidRDefault="007F28A5" w:rsidP="000C32C6">
      <w:pPr>
        <w:numPr>
          <w:ilvl w:val="0"/>
          <w:numId w:val="15"/>
        </w:numPr>
        <w:ind w:left="270" w:right="57" w:hanging="141"/>
        <w:jc w:val="both"/>
        <w:rPr>
          <w:rFonts w:ascii="Garamond" w:hAnsi="Garamond" w:cs="Garamond"/>
          <w:kern w:val="0"/>
          <w:sz w:val="24"/>
          <w:szCs w:val="24"/>
        </w:rPr>
      </w:pPr>
      <w:r w:rsidRPr="00F265E6">
        <w:rPr>
          <w:rFonts w:ascii="Garamond" w:eastAsia="SimSun" w:hAnsi="Garamond" w:cs="Garamond"/>
          <w:sz w:val="24"/>
          <w:szCs w:val="24"/>
        </w:rPr>
        <w:t>Q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ue no estamos </w:t>
      </w:r>
      <w:r w:rsidRPr="00F265E6">
        <w:rPr>
          <w:rFonts w:ascii="Garamond" w:eastAsia="SimSun" w:hAnsi="Garamond" w:cs="Garamond"/>
          <w:sz w:val="24"/>
          <w:szCs w:val="24"/>
        </w:rPr>
        <w:t xml:space="preserve">embargados, ni </w:t>
      </w:r>
      <w:r w:rsidR="00EA1434" w:rsidRPr="00F265E6">
        <w:rPr>
          <w:rFonts w:ascii="Garamond" w:eastAsia="SimSun" w:hAnsi="Garamond" w:cs="Garamond"/>
          <w:sz w:val="24"/>
          <w:szCs w:val="24"/>
        </w:rPr>
        <w:t>sometido</w:t>
      </w:r>
      <w:r w:rsidRPr="00F265E6">
        <w:rPr>
          <w:rFonts w:ascii="Garamond" w:eastAsia="SimSun" w:hAnsi="Garamond" w:cs="Garamond"/>
          <w:sz w:val="24"/>
          <w:szCs w:val="24"/>
        </w:rPr>
        <w:t>s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a un </w:t>
      </w:r>
      <w:r w:rsidR="00921312" w:rsidRPr="00F265E6">
        <w:rPr>
          <w:rFonts w:ascii="Garamond" w:eastAsia="SimSun" w:hAnsi="Garamond" w:cs="Garamond"/>
          <w:sz w:val="24"/>
          <w:szCs w:val="24"/>
        </w:rPr>
        <w:t>proceso de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 quiebra</w:t>
      </w:r>
      <w:r w:rsidRPr="00F265E6">
        <w:rPr>
          <w:rFonts w:ascii="Garamond" w:eastAsia="SimSun" w:hAnsi="Garamond" w:cs="Garamond"/>
          <w:sz w:val="24"/>
          <w:szCs w:val="24"/>
        </w:rPr>
        <w:t xml:space="preserve"> o de liquidación</w:t>
      </w:r>
      <w:r w:rsidR="00EA1434" w:rsidRPr="00F265E6">
        <w:rPr>
          <w:rFonts w:ascii="Garamond" w:eastAsia="SimSun" w:hAnsi="Garamond" w:cs="Garamond"/>
          <w:sz w:val="24"/>
          <w:szCs w:val="24"/>
        </w:rPr>
        <w:t xml:space="preserve">. </w:t>
      </w:r>
    </w:p>
    <w:p w14:paraId="2AB3A9B9" w14:textId="77777777" w:rsidR="00EA1434" w:rsidRPr="00710F23" w:rsidRDefault="00EA1434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4982F93F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 xml:space="preserve">La presente Declaración </w:t>
      </w:r>
      <w:r w:rsidR="00921312" w:rsidRPr="00135239">
        <w:rPr>
          <w:rFonts w:ascii="Garamond" w:hAnsi="Garamond" w:cs="Garamond"/>
          <w:sz w:val="24"/>
          <w:szCs w:val="24"/>
        </w:rPr>
        <w:t>Jurada ha</w:t>
      </w:r>
      <w:r w:rsidRPr="00135239">
        <w:rPr>
          <w:rFonts w:ascii="Garamond" w:hAnsi="Garamond" w:cs="Garamond"/>
          <w:sz w:val="24"/>
          <w:szCs w:val="24"/>
        </w:rPr>
        <w:t xml:space="preserve"> </w:t>
      </w:r>
      <w:r w:rsidR="00921312" w:rsidRPr="00135239">
        <w:rPr>
          <w:rFonts w:ascii="Garamond" w:hAnsi="Garamond" w:cs="Garamond"/>
          <w:sz w:val="24"/>
          <w:szCs w:val="24"/>
        </w:rPr>
        <w:t>sido realizada en la</w:t>
      </w:r>
      <w:r w:rsidRPr="00135239">
        <w:rPr>
          <w:rFonts w:ascii="Garamond" w:hAnsi="Garamond" w:cs="Garamond"/>
          <w:sz w:val="24"/>
          <w:szCs w:val="24"/>
        </w:rPr>
        <w:t xml:space="preserve"> Ciudad </w:t>
      </w:r>
      <w:r w:rsidR="00921312" w:rsidRPr="00135239">
        <w:rPr>
          <w:rFonts w:ascii="Garamond" w:hAnsi="Garamond" w:cs="Garamond"/>
          <w:sz w:val="24"/>
          <w:szCs w:val="24"/>
        </w:rPr>
        <w:t>de [</w:t>
      </w:r>
      <w:r w:rsidRPr="00135239">
        <w:rPr>
          <w:rFonts w:ascii="Garamond" w:hAnsi="Garamond" w:cs="Garamond"/>
          <w:sz w:val="24"/>
          <w:szCs w:val="24"/>
        </w:rPr>
        <w:t xml:space="preserve">……………], a los      </w:t>
      </w:r>
      <w:proofErr w:type="gramStart"/>
      <w:r w:rsidRPr="00135239">
        <w:rPr>
          <w:rFonts w:ascii="Garamond" w:hAnsi="Garamond" w:cs="Garamond"/>
          <w:sz w:val="24"/>
          <w:szCs w:val="24"/>
        </w:rPr>
        <w:t xml:space="preserve">   [</w:t>
      </w:r>
      <w:proofErr w:type="gramEnd"/>
      <w:r w:rsidRPr="00135239">
        <w:rPr>
          <w:rFonts w:ascii="Garamond" w:hAnsi="Garamond" w:cs="Garamond"/>
          <w:sz w:val="24"/>
          <w:szCs w:val="24"/>
        </w:rPr>
        <w:t>……………] días del mes de [……………] del año [……………].</w:t>
      </w:r>
    </w:p>
    <w:p w14:paraId="40A0B3F6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024C88B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E2E7714" w14:textId="77777777" w:rsidR="00EA1434" w:rsidRPr="00135239" w:rsidRDefault="00EA1434" w:rsidP="000C32C6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79B1A66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____________________________________</w:t>
      </w:r>
    </w:p>
    <w:p w14:paraId="4450969E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b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[ ……………]</w:t>
      </w:r>
    </w:p>
    <w:p w14:paraId="62AF03E3" w14:textId="77777777" w:rsidR="00EA1434" w:rsidRPr="00135239" w:rsidRDefault="00EA1434" w:rsidP="000C32C6">
      <w:pPr>
        <w:ind w:right="57"/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b/>
          <w:sz w:val="24"/>
          <w:szCs w:val="24"/>
        </w:rPr>
        <w:t>Declarante</w:t>
      </w:r>
    </w:p>
    <w:p w14:paraId="6F350928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60AD40BC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(Coletilla del Notario)</w:t>
      </w:r>
    </w:p>
    <w:p w14:paraId="71995A37" w14:textId="77777777" w:rsidR="00EA1434" w:rsidRPr="00135239" w:rsidRDefault="00EA1434" w:rsidP="000C32C6">
      <w:pPr>
        <w:rPr>
          <w:rFonts w:ascii="Garamond" w:hAnsi="Garamond" w:cs="Garamond"/>
          <w:sz w:val="24"/>
          <w:szCs w:val="24"/>
        </w:rPr>
      </w:pPr>
    </w:p>
    <w:p w14:paraId="2326DBBB" w14:textId="77777777" w:rsidR="00135239" w:rsidRPr="00135239" w:rsidRDefault="00135239" w:rsidP="000C32C6">
      <w:pPr>
        <w:rPr>
          <w:rFonts w:ascii="Garamond" w:hAnsi="Garamond" w:cs="Garamond"/>
          <w:sz w:val="24"/>
          <w:szCs w:val="24"/>
        </w:rPr>
      </w:pPr>
    </w:p>
    <w:p w14:paraId="24C85034" w14:textId="77777777" w:rsidR="00EA1434" w:rsidRPr="00135239" w:rsidRDefault="00EA1434" w:rsidP="000C32C6">
      <w:pPr>
        <w:jc w:val="center"/>
        <w:rPr>
          <w:rFonts w:ascii="Garamond" w:hAnsi="Garamond" w:cs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______________________</w:t>
      </w:r>
    </w:p>
    <w:p w14:paraId="33B9A85E" w14:textId="77777777" w:rsidR="00EA1434" w:rsidRPr="00135239" w:rsidRDefault="00EA1434" w:rsidP="000C32C6">
      <w:pPr>
        <w:jc w:val="center"/>
        <w:rPr>
          <w:rFonts w:ascii="Garamond" w:hAnsi="Garamond"/>
          <w:sz w:val="24"/>
          <w:szCs w:val="24"/>
        </w:rPr>
      </w:pPr>
      <w:r w:rsidRPr="00135239">
        <w:rPr>
          <w:rFonts w:ascii="Garamond" w:hAnsi="Garamond" w:cs="Garamond"/>
          <w:sz w:val="24"/>
          <w:szCs w:val="24"/>
        </w:rPr>
        <w:t>Notario Público</w:t>
      </w:r>
    </w:p>
    <w:bookmarkEnd w:id="0"/>
    <w:p w14:paraId="747CF0F1" w14:textId="77777777" w:rsidR="00F21282" w:rsidRPr="00710F23" w:rsidRDefault="00F21282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1"/>
    <w:p w14:paraId="783442BC" w14:textId="77777777" w:rsidR="002B6B57" w:rsidRPr="00710F23" w:rsidRDefault="002B6B57" w:rsidP="000C32C6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sectPr w:rsidR="002B6B57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8B89" w14:textId="77777777" w:rsidR="008A0941" w:rsidRDefault="008A0941">
      <w:r>
        <w:separator/>
      </w:r>
    </w:p>
  </w:endnote>
  <w:endnote w:type="continuationSeparator" w:id="0">
    <w:p w14:paraId="6037D4BA" w14:textId="77777777" w:rsidR="008A0941" w:rsidRDefault="008A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2099C" w14:textId="77777777" w:rsidR="008A0941" w:rsidRDefault="008A0941">
      <w:r>
        <w:separator/>
      </w:r>
    </w:p>
  </w:footnote>
  <w:footnote w:type="continuationSeparator" w:id="0">
    <w:p w14:paraId="11CC5B3C" w14:textId="77777777" w:rsidR="008A0941" w:rsidRDefault="008A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80B75"/>
    <w:rsid w:val="000816BD"/>
    <w:rsid w:val="00081BAD"/>
    <w:rsid w:val="0008264B"/>
    <w:rsid w:val="00082F6A"/>
    <w:rsid w:val="000838FF"/>
    <w:rsid w:val="00083DDC"/>
    <w:rsid w:val="000844C9"/>
    <w:rsid w:val="00084B96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5F4F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3A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44E2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905B5"/>
    <w:rsid w:val="00B906AC"/>
    <w:rsid w:val="00B90D08"/>
    <w:rsid w:val="00B914B9"/>
    <w:rsid w:val="00B91B21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326</Words>
  <Characters>1814</Characters>
  <Application>Microsoft Office Word</Application>
  <DocSecurity>0</DocSecurity>
  <Lines>56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20</cp:revision>
  <cp:lastPrinted>2025-10-07T18:51:00Z</cp:lastPrinted>
  <dcterms:created xsi:type="dcterms:W3CDTF">2025-10-07T15:17:00Z</dcterms:created>
  <dcterms:modified xsi:type="dcterms:W3CDTF">2025-11-04T11:00:00Z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