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3C4B7D" w14:textId="77777777" w:rsidR="00F538D4" w:rsidRPr="00203E11" w:rsidRDefault="00F538D4" w:rsidP="006637D9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063"/>
      <w:bookmarkStart w:id="1" w:name="_Hlk135653061"/>
      <w:r w:rsidRPr="00203E11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203E11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Formulario de Inscripción</w:t>
      </w:r>
      <w:r w:rsidRPr="00203E11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3F28E050" w14:textId="45D27CFD" w:rsidR="008444E5" w:rsidRPr="00203E11" w:rsidRDefault="008444E5" w:rsidP="006637D9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203E11">
        <w:rPr>
          <w:rFonts w:ascii="Garamond" w:hAnsi="Garamond" w:cs="Garamond"/>
          <w:color w:val="auto"/>
          <w:lang w:val="es-DO"/>
        </w:rPr>
        <w:t>Referencia: JCE-CCC-L</w:t>
      </w:r>
      <w:r w:rsidR="00980DDF" w:rsidRPr="00203E11">
        <w:rPr>
          <w:rFonts w:ascii="Garamond" w:hAnsi="Garamond" w:cs="Garamond"/>
          <w:color w:val="auto"/>
          <w:lang w:val="es-DO"/>
        </w:rPr>
        <w:t>PN</w:t>
      </w:r>
      <w:r w:rsidRPr="00203E11">
        <w:rPr>
          <w:rFonts w:ascii="Garamond" w:hAnsi="Garamond" w:cs="Garamond"/>
          <w:color w:val="auto"/>
          <w:lang w:val="es-DO"/>
        </w:rPr>
        <w:t>-202</w:t>
      </w:r>
      <w:r w:rsidR="00203E11" w:rsidRPr="00203E11">
        <w:rPr>
          <w:rFonts w:ascii="Garamond" w:hAnsi="Garamond" w:cs="Garamond"/>
          <w:color w:val="auto"/>
          <w:lang w:val="es-DO"/>
        </w:rPr>
        <w:t>6</w:t>
      </w:r>
      <w:r w:rsidRPr="00203E11">
        <w:rPr>
          <w:rFonts w:ascii="Garamond" w:hAnsi="Garamond" w:cs="Garamond"/>
          <w:color w:val="auto"/>
          <w:lang w:val="es-DO"/>
        </w:rPr>
        <w:t>-00</w:t>
      </w:r>
      <w:r w:rsidR="00203E11" w:rsidRPr="00203E11">
        <w:rPr>
          <w:rFonts w:ascii="Garamond" w:hAnsi="Garamond" w:cs="Garamond"/>
          <w:color w:val="auto"/>
          <w:lang w:val="es-DO"/>
        </w:rPr>
        <w:t>01</w:t>
      </w:r>
    </w:p>
    <w:p w14:paraId="1E32381A" w14:textId="713D105D" w:rsidR="000A3C4A" w:rsidRPr="00203E11" w:rsidRDefault="007F2B9F" w:rsidP="006637D9">
      <w:pPr>
        <w:rPr>
          <w:rFonts w:ascii="Garamond" w:hAnsi="Garamond" w:cs="Garamond"/>
          <w:b/>
          <w:sz w:val="24"/>
          <w:szCs w:val="24"/>
        </w:rPr>
      </w:pPr>
      <w:r w:rsidRPr="00203E11">
        <w:rPr>
          <w:rFonts w:ascii="Garamond" w:hAnsi="Garamond" w:cs="Garamond"/>
          <w:b/>
          <w:sz w:val="24"/>
          <w:szCs w:val="24"/>
        </w:rPr>
        <w:t xml:space="preserve">Adquisición </w:t>
      </w:r>
      <w:r w:rsidR="00044B45" w:rsidRPr="00203E11">
        <w:rPr>
          <w:rFonts w:ascii="Garamond" w:hAnsi="Garamond" w:cs="Garamond"/>
          <w:b/>
          <w:sz w:val="24"/>
          <w:szCs w:val="24"/>
        </w:rPr>
        <w:t xml:space="preserve">de </w:t>
      </w:r>
      <w:r w:rsidR="00B24C1D">
        <w:rPr>
          <w:rFonts w:ascii="Garamond" w:hAnsi="Garamond" w:cs="Garamond"/>
          <w:b/>
          <w:sz w:val="24"/>
          <w:szCs w:val="24"/>
        </w:rPr>
        <w:t xml:space="preserve">equipos informáticos </w:t>
      </w:r>
      <w:r w:rsidR="00044B45" w:rsidRPr="00203E11">
        <w:rPr>
          <w:rFonts w:ascii="Garamond" w:hAnsi="Garamond"/>
          <w:b/>
          <w:sz w:val="24"/>
          <w:szCs w:val="24"/>
          <w:shd w:val="clear" w:color="auto" w:fill="FFFFFF"/>
        </w:rPr>
        <w:t xml:space="preserve"> </w:t>
      </w:r>
    </w:p>
    <w:p w14:paraId="079F0B86" w14:textId="77777777" w:rsidR="007F2B9F" w:rsidRPr="00203E11" w:rsidRDefault="007F2B9F" w:rsidP="006637D9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161BA3" w:rsidRPr="00203E11" w14:paraId="7136C95A" w14:textId="77777777" w:rsidTr="00972255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D17E" w14:textId="77777777" w:rsidR="00740AA2" w:rsidRPr="00203E11" w:rsidRDefault="00740AA2" w:rsidP="006637D9">
            <w:pPr>
              <w:jc w:val="center"/>
              <w:rPr>
                <w:kern w:val="0"/>
              </w:rPr>
            </w:pPr>
            <w:r w:rsidRPr="00203E11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161BA3" w:rsidRPr="00203E11" w14:paraId="64C13003" w14:textId="77777777" w:rsidTr="00972255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78831" w14:textId="77777777" w:rsidR="00740AA2" w:rsidRPr="00203E11" w:rsidRDefault="00740AA2" w:rsidP="006637D9">
            <w:pPr>
              <w:rPr>
                <w:rFonts w:ascii="Garamond" w:eastAsia="Calibri" w:hAnsi="Garamond" w:cs="Garamond"/>
                <w:kern w:val="0"/>
              </w:rPr>
            </w:pPr>
            <w:r w:rsidRPr="00203E11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09B70" w14:textId="77777777" w:rsidR="00740AA2" w:rsidRPr="00203E11" w:rsidRDefault="00740AA2" w:rsidP="006637D9">
            <w:pPr>
              <w:rPr>
                <w:rFonts w:ascii="Garamond" w:eastAsia="Calibri" w:hAnsi="Garamond" w:cs="Garamond"/>
                <w:kern w:val="0"/>
              </w:rPr>
            </w:pPr>
            <w:r w:rsidRPr="00203E11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F726" w14:textId="77777777" w:rsidR="00740AA2" w:rsidRPr="00203E11" w:rsidRDefault="00740AA2" w:rsidP="006637D9">
            <w:pPr>
              <w:rPr>
                <w:kern w:val="0"/>
              </w:rPr>
            </w:pPr>
            <w:r w:rsidRPr="00203E11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161BA3" w:rsidRPr="00203E11" w14:paraId="79C6EA71" w14:textId="77777777" w:rsidTr="00972255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E0AB" w14:textId="77777777" w:rsidR="00740AA2" w:rsidRPr="00203E11" w:rsidRDefault="00740AA2" w:rsidP="006637D9">
            <w:pPr>
              <w:rPr>
                <w:kern w:val="0"/>
              </w:rPr>
            </w:pPr>
            <w:r w:rsidRPr="00203E11">
              <w:rPr>
                <w:rFonts w:ascii="Garamond" w:eastAsia="Calibri" w:hAnsi="Garamond" w:cs="Garamond"/>
                <w:kern w:val="0"/>
              </w:rPr>
              <w:t>Dirección:</w:t>
            </w:r>
          </w:p>
        </w:tc>
      </w:tr>
      <w:tr w:rsidR="00161BA3" w:rsidRPr="00203E11" w14:paraId="14B459C2" w14:textId="77777777" w:rsidTr="00972255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CE796" w14:textId="77777777" w:rsidR="00740AA2" w:rsidRPr="00203E11" w:rsidRDefault="00740AA2" w:rsidP="006637D9">
            <w:pPr>
              <w:rPr>
                <w:rFonts w:ascii="Garamond" w:eastAsia="Calibri" w:hAnsi="Garamond" w:cs="Garamond"/>
                <w:kern w:val="0"/>
              </w:rPr>
            </w:pPr>
            <w:r w:rsidRPr="00203E11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4D1D" w14:textId="77777777" w:rsidR="00740AA2" w:rsidRPr="00203E11" w:rsidRDefault="00740AA2" w:rsidP="006637D9">
            <w:pPr>
              <w:rPr>
                <w:kern w:val="0"/>
              </w:rPr>
            </w:pPr>
            <w:r w:rsidRPr="00203E11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161BA3" w:rsidRPr="00203E11" w14:paraId="7C38454F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23A4" w14:textId="77777777" w:rsidR="00740AA2" w:rsidRPr="00203E11" w:rsidRDefault="00740AA2" w:rsidP="006637D9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161BA3" w:rsidRPr="00203E11" w14:paraId="2E60B9F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D5C6" w14:textId="77777777" w:rsidR="00740AA2" w:rsidRPr="00203E11" w:rsidRDefault="00740AA2" w:rsidP="006637D9">
            <w:pPr>
              <w:jc w:val="center"/>
              <w:rPr>
                <w:kern w:val="0"/>
              </w:rPr>
            </w:pPr>
            <w:r w:rsidRPr="00203E11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161BA3" w:rsidRPr="00203E11" w14:paraId="37C8D3EF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F293" w14:textId="77777777" w:rsidR="00740AA2" w:rsidRPr="00203E11" w:rsidRDefault="00740AA2" w:rsidP="006637D9">
            <w:pPr>
              <w:rPr>
                <w:kern w:val="0"/>
              </w:rPr>
            </w:pPr>
            <w:r w:rsidRPr="00203E11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161BA3" w:rsidRPr="00203E11" w14:paraId="368FFB55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74C32" w14:textId="77777777" w:rsidR="00740AA2" w:rsidRPr="00203E11" w:rsidRDefault="00740AA2" w:rsidP="006637D9">
            <w:pPr>
              <w:rPr>
                <w:rFonts w:ascii="Garamond" w:eastAsia="Calibri" w:hAnsi="Garamond" w:cs="Garamond"/>
                <w:kern w:val="0"/>
              </w:rPr>
            </w:pPr>
            <w:r w:rsidRPr="00203E11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E1DF" w14:textId="77777777" w:rsidR="00740AA2" w:rsidRPr="00203E11" w:rsidRDefault="00740AA2" w:rsidP="006637D9">
            <w:pPr>
              <w:rPr>
                <w:kern w:val="0"/>
              </w:rPr>
            </w:pPr>
            <w:r w:rsidRPr="00203E11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161BA3" w:rsidRPr="00203E11" w14:paraId="082E533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9C51E" w14:textId="77777777" w:rsidR="00740AA2" w:rsidRPr="00203E11" w:rsidRDefault="00740AA2" w:rsidP="006637D9">
            <w:pPr>
              <w:rPr>
                <w:rFonts w:ascii="Garamond" w:eastAsia="Calibri" w:hAnsi="Garamond" w:cs="Garamond"/>
                <w:kern w:val="0"/>
              </w:rPr>
            </w:pPr>
            <w:r w:rsidRPr="00203E11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F68D" w14:textId="77777777" w:rsidR="00740AA2" w:rsidRPr="00203E11" w:rsidRDefault="00740AA2" w:rsidP="006637D9">
            <w:pPr>
              <w:rPr>
                <w:kern w:val="0"/>
              </w:rPr>
            </w:pPr>
            <w:r w:rsidRPr="00203E11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161BA3" w:rsidRPr="00203E11" w14:paraId="5B99092C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5692" w14:textId="77777777" w:rsidR="00740AA2" w:rsidRPr="00203E11" w:rsidRDefault="00740AA2" w:rsidP="006637D9">
            <w:pPr>
              <w:rPr>
                <w:rFonts w:ascii="Garamond" w:eastAsia="Calibri" w:hAnsi="Garamond" w:cs="Garamond"/>
                <w:kern w:val="0"/>
              </w:rPr>
            </w:pPr>
            <w:r w:rsidRPr="00203E11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06F7" w14:textId="77777777" w:rsidR="00740AA2" w:rsidRPr="00203E11" w:rsidRDefault="00740AA2" w:rsidP="006637D9">
            <w:pPr>
              <w:rPr>
                <w:kern w:val="0"/>
              </w:rPr>
            </w:pPr>
            <w:r w:rsidRPr="00203E11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161BA3" w:rsidRPr="00203E11" w14:paraId="71AA3001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B5DA" w14:textId="77777777" w:rsidR="00740AA2" w:rsidRPr="00203E11" w:rsidRDefault="00740AA2" w:rsidP="006637D9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161BA3" w:rsidRPr="00203E11" w14:paraId="1313931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7EF7" w14:textId="77777777" w:rsidR="00740AA2" w:rsidRPr="00203E11" w:rsidRDefault="00740AA2" w:rsidP="006637D9">
            <w:pPr>
              <w:rPr>
                <w:kern w:val="0"/>
              </w:rPr>
            </w:pPr>
            <w:r w:rsidRPr="00203E11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161BA3" w:rsidRPr="00203E11" w14:paraId="611A90EB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E8629" w14:textId="77777777" w:rsidR="00740AA2" w:rsidRPr="00203E11" w:rsidRDefault="00740AA2" w:rsidP="006637D9">
            <w:pPr>
              <w:rPr>
                <w:rFonts w:ascii="Garamond" w:eastAsia="Calibri" w:hAnsi="Garamond" w:cs="Garamond"/>
                <w:kern w:val="0"/>
              </w:rPr>
            </w:pPr>
            <w:r w:rsidRPr="00203E11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C48F" w14:textId="77777777" w:rsidR="00740AA2" w:rsidRPr="00203E11" w:rsidRDefault="00740AA2" w:rsidP="006637D9">
            <w:pPr>
              <w:rPr>
                <w:kern w:val="0"/>
              </w:rPr>
            </w:pPr>
            <w:r w:rsidRPr="00203E11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203E11">
              <w:rPr>
                <w:rFonts w:ascii="Garamond" w:eastAsia="Calibri" w:hAnsi="Garamond" w:cs="Garamond"/>
                <w:kern w:val="0"/>
              </w:rPr>
              <w:t>é</w:t>
            </w:r>
            <w:r w:rsidRPr="00203E11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161BA3" w:rsidRPr="00203E11" w14:paraId="7C3C399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661A9" w14:textId="77777777" w:rsidR="00740AA2" w:rsidRPr="00203E11" w:rsidRDefault="00740AA2" w:rsidP="006637D9">
            <w:pPr>
              <w:rPr>
                <w:rFonts w:ascii="Garamond" w:eastAsia="Calibri" w:hAnsi="Garamond" w:cs="Garamond"/>
                <w:kern w:val="0"/>
              </w:rPr>
            </w:pPr>
            <w:r w:rsidRPr="00203E11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6583" w14:textId="77777777" w:rsidR="00740AA2" w:rsidRPr="00203E11" w:rsidRDefault="00740AA2" w:rsidP="006637D9">
            <w:pPr>
              <w:rPr>
                <w:kern w:val="0"/>
              </w:rPr>
            </w:pPr>
            <w:r w:rsidRPr="00203E11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161BA3" w:rsidRPr="00203E11" w14:paraId="5136ED2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B32DF" w14:textId="77777777" w:rsidR="00740AA2" w:rsidRPr="00203E11" w:rsidRDefault="00740AA2" w:rsidP="006637D9">
            <w:pPr>
              <w:rPr>
                <w:rFonts w:ascii="Garamond" w:eastAsia="Calibri" w:hAnsi="Garamond" w:cs="Garamond"/>
                <w:kern w:val="0"/>
              </w:rPr>
            </w:pPr>
            <w:r w:rsidRPr="00203E11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7225" w14:textId="77777777" w:rsidR="00740AA2" w:rsidRPr="00203E11" w:rsidRDefault="00740AA2" w:rsidP="006637D9">
            <w:pPr>
              <w:rPr>
                <w:kern w:val="0"/>
              </w:rPr>
            </w:pPr>
            <w:r w:rsidRPr="00203E11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161BA3" w:rsidRPr="00203E11" w14:paraId="7F5C7EC7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BB3A" w14:textId="77777777" w:rsidR="00740AA2" w:rsidRPr="00203E11" w:rsidRDefault="00740AA2" w:rsidP="006637D9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161BA3" w:rsidRPr="00203E11" w14:paraId="1D292CC9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88EA" w14:textId="77777777" w:rsidR="00740AA2" w:rsidRPr="00203E11" w:rsidRDefault="00740AA2" w:rsidP="006637D9">
            <w:pPr>
              <w:rPr>
                <w:kern w:val="0"/>
              </w:rPr>
            </w:pPr>
            <w:r w:rsidRPr="00203E11">
              <w:rPr>
                <w:rFonts w:ascii="Garamond" w:eastAsia="Calibri" w:hAnsi="Garamond" w:cs="Garamond"/>
                <w:b/>
                <w:kern w:val="0"/>
                <w:lang w:eastAsia="en-US"/>
              </w:rPr>
              <w:t>PERSONA QUE REALIZA LA INSCRIPCIÓN</w:t>
            </w:r>
          </w:p>
        </w:tc>
      </w:tr>
      <w:tr w:rsidR="00161BA3" w:rsidRPr="00203E11" w14:paraId="1A213AD6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7E233" w14:textId="77777777" w:rsidR="00740AA2" w:rsidRPr="00203E11" w:rsidRDefault="00740AA2" w:rsidP="006637D9">
            <w:pPr>
              <w:rPr>
                <w:rFonts w:ascii="Garamond" w:eastAsia="Calibri" w:hAnsi="Garamond" w:cs="Garamond"/>
                <w:kern w:val="0"/>
              </w:rPr>
            </w:pPr>
            <w:r w:rsidRPr="00203E11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ADCB" w14:textId="77777777" w:rsidR="00740AA2" w:rsidRPr="00203E11" w:rsidRDefault="00740AA2" w:rsidP="006637D9">
            <w:pPr>
              <w:rPr>
                <w:kern w:val="0"/>
              </w:rPr>
            </w:pPr>
            <w:r w:rsidRPr="00203E11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203E11">
              <w:rPr>
                <w:rFonts w:ascii="Garamond" w:eastAsia="Calibri" w:hAnsi="Garamond" w:cs="Garamond"/>
                <w:kern w:val="0"/>
              </w:rPr>
              <w:t>é</w:t>
            </w:r>
            <w:r w:rsidRPr="00203E11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161BA3" w:rsidRPr="00203E11" w14:paraId="51BC20F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AE169" w14:textId="77777777" w:rsidR="00740AA2" w:rsidRPr="00203E11" w:rsidRDefault="00740AA2" w:rsidP="006637D9">
            <w:pPr>
              <w:rPr>
                <w:rFonts w:ascii="Garamond" w:eastAsia="Calibri" w:hAnsi="Garamond" w:cs="Garamond"/>
                <w:kern w:val="0"/>
              </w:rPr>
            </w:pPr>
            <w:r w:rsidRPr="00203E11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3F6D" w14:textId="77777777" w:rsidR="00740AA2" w:rsidRPr="00203E11" w:rsidRDefault="00740AA2" w:rsidP="006637D9">
            <w:pPr>
              <w:rPr>
                <w:kern w:val="0"/>
              </w:rPr>
            </w:pPr>
            <w:r w:rsidRPr="00203E11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161BA3" w:rsidRPr="00203E11" w14:paraId="3DAC4904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9CB59" w14:textId="77777777" w:rsidR="00740AA2" w:rsidRPr="00203E11" w:rsidRDefault="00740AA2" w:rsidP="006637D9">
            <w:pPr>
              <w:rPr>
                <w:rFonts w:ascii="Garamond" w:eastAsia="Calibri" w:hAnsi="Garamond" w:cs="Garamond"/>
                <w:kern w:val="0"/>
              </w:rPr>
            </w:pPr>
            <w:r w:rsidRPr="00203E11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D578" w14:textId="77777777" w:rsidR="00740AA2" w:rsidRPr="00203E11" w:rsidRDefault="00740AA2" w:rsidP="006637D9">
            <w:pPr>
              <w:rPr>
                <w:kern w:val="0"/>
              </w:rPr>
            </w:pPr>
            <w:r w:rsidRPr="00203E11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203E11" w14:paraId="587BB60E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9F1ED" w14:textId="354569DD" w:rsidR="00740AA2" w:rsidRPr="00203E11" w:rsidRDefault="00740AA2" w:rsidP="006637D9">
            <w:pPr>
              <w:rPr>
                <w:rFonts w:ascii="Garamond" w:eastAsia="Calibri" w:hAnsi="Garamond" w:cs="Garamond"/>
                <w:kern w:val="0"/>
              </w:rPr>
            </w:pPr>
            <w:r w:rsidRPr="00203E11">
              <w:rPr>
                <w:rFonts w:ascii="Garamond" w:eastAsia="Calibri" w:hAnsi="Garamond" w:cs="Garamond"/>
                <w:kern w:val="0"/>
              </w:rPr>
              <w:t>Firma: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D1EA" w14:textId="77777777" w:rsidR="00740AA2" w:rsidRPr="00203E11" w:rsidRDefault="00740AA2" w:rsidP="006637D9">
            <w:pPr>
              <w:rPr>
                <w:kern w:val="0"/>
              </w:rPr>
            </w:pPr>
            <w:r w:rsidRPr="00203E11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14:paraId="1D040BD6" w14:textId="77777777" w:rsidR="000A70CF" w:rsidRPr="00203E11" w:rsidRDefault="000A70CF" w:rsidP="006637D9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p w14:paraId="3F46C591" w14:textId="77777777" w:rsidR="006D7760" w:rsidRDefault="006D7760" w:rsidP="006637D9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679DEFF6" w14:textId="77777777" w:rsidR="006066D0" w:rsidRDefault="006066D0" w:rsidP="006637D9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41784FDB" w14:textId="77777777" w:rsidR="006066D0" w:rsidRPr="00203E11" w:rsidRDefault="006066D0" w:rsidP="006637D9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91627B1" w14:textId="77777777" w:rsidR="006D7760" w:rsidRPr="00203E11" w:rsidRDefault="006D7760" w:rsidP="006637D9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1"/>
    <w:p w14:paraId="01FD66E1" w14:textId="77777777" w:rsidR="003671BC" w:rsidRPr="00203E11" w:rsidRDefault="003671BC" w:rsidP="006637D9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71607457" w14:textId="5C8040E5" w:rsidR="003671BC" w:rsidRPr="00203E11" w:rsidRDefault="00657D97" w:rsidP="006637D9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sz w:val="25"/>
          <w:szCs w:val="25"/>
          <w:lang w:val="es-DO"/>
        </w:rPr>
      </w:pPr>
      <w:r w:rsidRPr="00203E11">
        <w:rPr>
          <w:rFonts w:ascii="Garamond" w:hAnsi="Garamond"/>
          <w:color w:val="auto"/>
          <w:sz w:val="25"/>
          <w:szCs w:val="25"/>
          <w:lang w:val="es-DO"/>
        </w:rPr>
        <w:t xml:space="preserve">[poner aquí el sello de la </w:t>
      </w:r>
      <w:r w:rsidR="00030C35">
        <w:rPr>
          <w:rFonts w:ascii="Garamond" w:hAnsi="Garamond"/>
          <w:color w:val="auto"/>
          <w:sz w:val="25"/>
          <w:szCs w:val="25"/>
          <w:lang w:val="es-DO"/>
        </w:rPr>
        <w:t>empresa</w:t>
      </w:r>
      <w:r w:rsidRPr="00203E11">
        <w:rPr>
          <w:rFonts w:ascii="Garamond" w:hAnsi="Garamond"/>
          <w:color w:val="auto"/>
          <w:sz w:val="25"/>
          <w:szCs w:val="25"/>
          <w:lang w:val="es-DO"/>
        </w:rPr>
        <w:t>]</w:t>
      </w:r>
    </w:p>
    <w:p w14:paraId="1C5C2D10" w14:textId="77777777" w:rsidR="00465C15" w:rsidRPr="00203E11" w:rsidRDefault="00465C15" w:rsidP="006637D9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739882C" w14:textId="77777777" w:rsidR="00465C15" w:rsidRDefault="00465C15" w:rsidP="006637D9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7D6DAE83" w14:textId="77777777" w:rsidR="00BA1B4A" w:rsidRDefault="00BA1B4A" w:rsidP="006637D9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032BCCBA" w14:textId="77777777" w:rsidR="00BA1B4A" w:rsidRPr="00203E11" w:rsidRDefault="00BA1B4A" w:rsidP="006637D9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529ACCB" w14:textId="77777777" w:rsidR="00465C15" w:rsidRPr="00203E11" w:rsidRDefault="00465C15" w:rsidP="006637D9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sectPr w:rsidR="00465C15" w:rsidRPr="00203E11" w:rsidSect="00B635C5">
      <w:footerReference w:type="default" r:id="rId8"/>
      <w:pgSz w:w="12240" w:h="15840"/>
      <w:pgMar w:top="1276" w:right="1467" w:bottom="990" w:left="156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70C6C" w14:textId="77777777" w:rsidR="002D6EA0" w:rsidRDefault="002D6EA0">
      <w:r>
        <w:separator/>
      </w:r>
    </w:p>
  </w:endnote>
  <w:endnote w:type="continuationSeparator" w:id="0">
    <w:p w14:paraId="46C4027C" w14:textId="77777777" w:rsidR="002D6EA0" w:rsidRDefault="002D6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777777" w:rsidR="006C2EAB" w:rsidRDefault="006C2EAB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8CE03" w14:textId="77777777" w:rsidR="002D6EA0" w:rsidRDefault="002D6EA0">
      <w:r>
        <w:separator/>
      </w:r>
    </w:p>
  </w:footnote>
  <w:footnote w:type="continuationSeparator" w:id="0">
    <w:p w14:paraId="36A3335C" w14:textId="77777777" w:rsidR="002D6EA0" w:rsidRDefault="002D6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6F92DEA"/>
    <w:multiLevelType w:val="hybridMultilevel"/>
    <w:tmpl w:val="2C423C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D75092"/>
    <w:multiLevelType w:val="multilevel"/>
    <w:tmpl w:val="5426A6F0"/>
    <w:lvl w:ilvl="0">
      <w:start w:val="1"/>
      <w:numFmt w:val="bullet"/>
      <w:lvlText w:val=""/>
      <w:lvlJc w:val="left"/>
      <w:pPr>
        <w:ind w:left="39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3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E06A74"/>
    <w:multiLevelType w:val="hybridMultilevel"/>
    <w:tmpl w:val="FC98F916"/>
    <w:lvl w:ilvl="0" w:tplc="53A2F5D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892E20"/>
    <w:multiLevelType w:val="hybridMultilevel"/>
    <w:tmpl w:val="726E5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7" w15:restartNumberingAfterBreak="0">
    <w:nsid w:val="37102AA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8" w15:restartNumberingAfterBreak="0">
    <w:nsid w:val="395A7746"/>
    <w:multiLevelType w:val="multilevel"/>
    <w:tmpl w:val="5426A6F0"/>
    <w:lvl w:ilvl="0">
      <w:start w:val="1"/>
      <w:numFmt w:val="bullet"/>
      <w:lvlText w:val=""/>
      <w:lvlJc w:val="left"/>
      <w:pPr>
        <w:ind w:left="39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3C1410DA"/>
    <w:multiLevelType w:val="hybridMultilevel"/>
    <w:tmpl w:val="5E766154"/>
    <w:lvl w:ilvl="0" w:tplc="BAC82F4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0F92EFC"/>
    <w:multiLevelType w:val="hybridMultilevel"/>
    <w:tmpl w:val="472CF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5471D1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35" w15:restartNumberingAfterBreak="0">
    <w:nsid w:val="56FD78C7"/>
    <w:multiLevelType w:val="hybridMultilevel"/>
    <w:tmpl w:val="54A0F09A"/>
    <w:lvl w:ilvl="0" w:tplc="2DF4422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C4047E"/>
    <w:multiLevelType w:val="hybridMultilevel"/>
    <w:tmpl w:val="91B8DA44"/>
    <w:lvl w:ilvl="0" w:tplc="1B0012C6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7" w15:restartNumberingAfterBreak="0">
    <w:nsid w:val="5CB97A75"/>
    <w:multiLevelType w:val="hybridMultilevel"/>
    <w:tmpl w:val="91B8DA44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38" w15:restartNumberingAfterBreak="0">
    <w:nsid w:val="5F94784E"/>
    <w:multiLevelType w:val="hybridMultilevel"/>
    <w:tmpl w:val="A6BAA466"/>
    <w:lvl w:ilvl="0" w:tplc="87DA41F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DB3E94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40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41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A8789B"/>
    <w:multiLevelType w:val="multilevel"/>
    <w:tmpl w:val="63AAD1AE"/>
    <w:lvl w:ilvl="0">
      <w:start w:val="2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01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37" w:hanging="76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num w:numId="1" w16cid:durableId="1418867160">
    <w:abstractNumId w:val="0"/>
  </w:num>
  <w:num w:numId="2" w16cid:durableId="242640460">
    <w:abstractNumId w:val="1"/>
  </w:num>
  <w:num w:numId="3" w16cid:durableId="1760562796">
    <w:abstractNumId w:val="3"/>
  </w:num>
  <w:num w:numId="4" w16cid:durableId="283777924">
    <w:abstractNumId w:val="11"/>
  </w:num>
  <w:num w:numId="5" w16cid:durableId="216165475">
    <w:abstractNumId w:val="14"/>
  </w:num>
  <w:num w:numId="6" w16cid:durableId="453913711">
    <w:abstractNumId w:val="15"/>
  </w:num>
  <w:num w:numId="7" w16cid:durableId="599223748">
    <w:abstractNumId w:val="16"/>
  </w:num>
  <w:num w:numId="8" w16cid:durableId="2102947736">
    <w:abstractNumId w:val="18"/>
  </w:num>
  <w:num w:numId="9" w16cid:durableId="1539201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5349770">
    <w:abstractNumId w:val="32"/>
  </w:num>
  <w:num w:numId="11" w16cid:durableId="2131434757">
    <w:abstractNumId w:val="22"/>
  </w:num>
  <w:num w:numId="12" w16cid:durableId="494423761">
    <w:abstractNumId w:val="26"/>
  </w:num>
  <w:num w:numId="13" w16cid:durableId="1923761923">
    <w:abstractNumId w:val="4"/>
    <w:lvlOverride w:ilvl="0">
      <w:startOverride w:val="1"/>
    </w:lvlOverride>
  </w:num>
  <w:num w:numId="14" w16cid:durableId="1609241783">
    <w:abstractNumId w:val="40"/>
  </w:num>
  <w:num w:numId="15" w16cid:durableId="869758937">
    <w:abstractNumId w:val="12"/>
  </w:num>
  <w:num w:numId="16" w16cid:durableId="1206527057">
    <w:abstractNumId w:val="30"/>
  </w:num>
  <w:num w:numId="17" w16cid:durableId="1254701146">
    <w:abstractNumId w:val="41"/>
  </w:num>
  <w:num w:numId="18" w16cid:durableId="2037534433">
    <w:abstractNumId w:val="18"/>
  </w:num>
  <w:num w:numId="19" w16cid:durableId="2138450635">
    <w:abstractNumId w:val="32"/>
  </w:num>
  <w:num w:numId="20" w16cid:durableId="122776095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3915316">
    <w:abstractNumId w:val="31"/>
  </w:num>
  <w:num w:numId="22" w16cid:durableId="1678535121">
    <w:abstractNumId w:val="31"/>
  </w:num>
  <w:num w:numId="23" w16cid:durableId="14598809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29561104">
    <w:abstractNumId w:val="12"/>
  </w:num>
  <w:num w:numId="25" w16cid:durableId="419647288">
    <w:abstractNumId w:val="18"/>
  </w:num>
  <w:num w:numId="26" w16cid:durableId="97482190">
    <w:abstractNumId w:val="23"/>
  </w:num>
  <w:num w:numId="27" w16cid:durableId="17582052">
    <w:abstractNumId w:val="31"/>
  </w:num>
  <w:num w:numId="28" w16cid:durableId="739904335">
    <w:abstractNumId w:val="35"/>
  </w:num>
  <w:num w:numId="29" w16cid:durableId="966089500">
    <w:abstractNumId w:val="11"/>
    <w:lvlOverride w:ilvl="0">
      <w:startOverride w:val="1"/>
    </w:lvlOverride>
  </w:num>
  <w:num w:numId="30" w16cid:durableId="1589463990">
    <w:abstractNumId w:val="28"/>
  </w:num>
  <w:num w:numId="31" w16cid:durableId="455947059">
    <w:abstractNumId w:val="21"/>
  </w:num>
  <w:num w:numId="32" w16cid:durableId="874539465">
    <w:abstractNumId w:val="18"/>
  </w:num>
  <w:num w:numId="33" w16cid:durableId="1015113886">
    <w:abstractNumId w:val="28"/>
  </w:num>
  <w:num w:numId="34" w16cid:durableId="637032542">
    <w:abstractNumId w:val="21"/>
  </w:num>
  <w:num w:numId="35" w16cid:durableId="770861729">
    <w:abstractNumId w:val="18"/>
  </w:num>
  <w:num w:numId="36" w16cid:durableId="2108496061">
    <w:abstractNumId w:val="33"/>
  </w:num>
  <w:num w:numId="37" w16cid:durableId="1861237474">
    <w:abstractNumId w:val="39"/>
  </w:num>
  <w:num w:numId="38" w16cid:durableId="287199066">
    <w:abstractNumId w:val="27"/>
  </w:num>
  <w:num w:numId="39" w16cid:durableId="1489395912">
    <w:abstractNumId w:val="25"/>
  </w:num>
  <w:num w:numId="40" w16cid:durableId="693774895">
    <w:abstractNumId w:val="20"/>
  </w:num>
  <w:num w:numId="41" w16cid:durableId="2048212914">
    <w:abstractNumId w:val="38"/>
  </w:num>
  <w:num w:numId="42" w16cid:durableId="1072043306">
    <w:abstractNumId w:val="42"/>
  </w:num>
  <w:num w:numId="43" w16cid:durableId="1296256120">
    <w:abstractNumId w:val="34"/>
  </w:num>
  <w:num w:numId="44" w16cid:durableId="449128307">
    <w:abstractNumId w:val="29"/>
  </w:num>
  <w:num w:numId="45" w16cid:durableId="2045985603">
    <w:abstractNumId w:val="36"/>
  </w:num>
  <w:num w:numId="46" w16cid:durableId="1681006984">
    <w:abstractNumId w:val="37"/>
  </w:num>
  <w:num w:numId="47" w16cid:durableId="359164680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1679"/>
    <w:rsid w:val="0000234B"/>
    <w:rsid w:val="0000373A"/>
    <w:rsid w:val="000042DE"/>
    <w:rsid w:val="0000463F"/>
    <w:rsid w:val="00004B06"/>
    <w:rsid w:val="000051EC"/>
    <w:rsid w:val="00005A44"/>
    <w:rsid w:val="00007C9D"/>
    <w:rsid w:val="00010B09"/>
    <w:rsid w:val="000124ED"/>
    <w:rsid w:val="000138F0"/>
    <w:rsid w:val="00014BF7"/>
    <w:rsid w:val="00014EBF"/>
    <w:rsid w:val="0001587D"/>
    <w:rsid w:val="00020585"/>
    <w:rsid w:val="000215A5"/>
    <w:rsid w:val="00022273"/>
    <w:rsid w:val="0002237C"/>
    <w:rsid w:val="000243AC"/>
    <w:rsid w:val="00024D86"/>
    <w:rsid w:val="00024FA8"/>
    <w:rsid w:val="00030C35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3494"/>
    <w:rsid w:val="0004446A"/>
    <w:rsid w:val="00044B45"/>
    <w:rsid w:val="000454F6"/>
    <w:rsid w:val="00045BD5"/>
    <w:rsid w:val="000461DC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625"/>
    <w:rsid w:val="000838FF"/>
    <w:rsid w:val="00083DDC"/>
    <w:rsid w:val="000844C9"/>
    <w:rsid w:val="00085CFC"/>
    <w:rsid w:val="00086ECF"/>
    <w:rsid w:val="0008754C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548"/>
    <w:rsid w:val="000A3C4A"/>
    <w:rsid w:val="000A54CC"/>
    <w:rsid w:val="000A5D84"/>
    <w:rsid w:val="000A5DF6"/>
    <w:rsid w:val="000A61B8"/>
    <w:rsid w:val="000A6E62"/>
    <w:rsid w:val="000A6EC7"/>
    <w:rsid w:val="000A70CF"/>
    <w:rsid w:val="000A7752"/>
    <w:rsid w:val="000B0E7C"/>
    <w:rsid w:val="000B33FB"/>
    <w:rsid w:val="000B4918"/>
    <w:rsid w:val="000B4A3E"/>
    <w:rsid w:val="000B4AB0"/>
    <w:rsid w:val="000B5005"/>
    <w:rsid w:val="000B6CBB"/>
    <w:rsid w:val="000B7126"/>
    <w:rsid w:val="000C2668"/>
    <w:rsid w:val="000C2C61"/>
    <w:rsid w:val="000C2DB0"/>
    <w:rsid w:val="000C32C6"/>
    <w:rsid w:val="000C57A5"/>
    <w:rsid w:val="000C5B17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0F38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0F7EE5"/>
    <w:rsid w:val="00100926"/>
    <w:rsid w:val="00101751"/>
    <w:rsid w:val="001019BD"/>
    <w:rsid w:val="00102589"/>
    <w:rsid w:val="00102A45"/>
    <w:rsid w:val="00102D9A"/>
    <w:rsid w:val="00102FCF"/>
    <w:rsid w:val="00105964"/>
    <w:rsid w:val="00107499"/>
    <w:rsid w:val="001102C3"/>
    <w:rsid w:val="0011056D"/>
    <w:rsid w:val="0011149E"/>
    <w:rsid w:val="001120B0"/>
    <w:rsid w:val="0011230D"/>
    <w:rsid w:val="00112F98"/>
    <w:rsid w:val="001170A0"/>
    <w:rsid w:val="00117174"/>
    <w:rsid w:val="0011746E"/>
    <w:rsid w:val="001205B8"/>
    <w:rsid w:val="001208F9"/>
    <w:rsid w:val="00121467"/>
    <w:rsid w:val="00121EA6"/>
    <w:rsid w:val="00122EBA"/>
    <w:rsid w:val="001238EA"/>
    <w:rsid w:val="001258EE"/>
    <w:rsid w:val="00125B6A"/>
    <w:rsid w:val="00126096"/>
    <w:rsid w:val="00126D3F"/>
    <w:rsid w:val="00126EC6"/>
    <w:rsid w:val="001271EE"/>
    <w:rsid w:val="00130F95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3D89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BA3"/>
    <w:rsid w:val="00161C69"/>
    <w:rsid w:val="001623B6"/>
    <w:rsid w:val="00162FE6"/>
    <w:rsid w:val="001632FA"/>
    <w:rsid w:val="001647C5"/>
    <w:rsid w:val="001657BE"/>
    <w:rsid w:val="00167529"/>
    <w:rsid w:val="00167F7A"/>
    <w:rsid w:val="001715CF"/>
    <w:rsid w:val="00173A26"/>
    <w:rsid w:val="00176FAA"/>
    <w:rsid w:val="00180459"/>
    <w:rsid w:val="00180D71"/>
    <w:rsid w:val="00182EC1"/>
    <w:rsid w:val="001846BC"/>
    <w:rsid w:val="00185A76"/>
    <w:rsid w:val="00187EE3"/>
    <w:rsid w:val="00190CFB"/>
    <w:rsid w:val="001947FC"/>
    <w:rsid w:val="00194DAB"/>
    <w:rsid w:val="001951A5"/>
    <w:rsid w:val="00196271"/>
    <w:rsid w:val="00197086"/>
    <w:rsid w:val="001A0CDA"/>
    <w:rsid w:val="001A268D"/>
    <w:rsid w:val="001A310A"/>
    <w:rsid w:val="001A3694"/>
    <w:rsid w:val="001A5135"/>
    <w:rsid w:val="001A51BC"/>
    <w:rsid w:val="001A5E55"/>
    <w:rsid w:val="001A75C0"/>
    <w:rsid w:val="001B176F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3FD3"/>
    <w:rsid w:val="001D7099"/>
    <w:rsid w:val="001D7C14"/>
    <w:rsid w:val="001D7D95"/>
    <w:rsid w:val="001E23F3"/>
    <w:rsid w:val="001E2CDC"/>
    <w:rsid w:val="001E5239"/>
    <w:rsid w:val="001E5668"/>
    <w:rsid w:val="001E5D42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1F6BAA"/>
    <w:rsid w:val="00200860"/>
    <w:rsid w:val="002008E4"/>
    <w:rsid w:val="002008F5"/>
    <w:rsid w:val="00203060"/>
    <w:rsid w:val="00203E11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3F36"/>
    <w:rsid w:val="002147D0"/>
    <w:rsid w:val="00214B71"/>
    <w:rsid w:val="002159DC"/>
    <w:rsid w:val="00215C24"/>
    <w:rsid w:val="00217556"/>
    <w:rsid w:val="00217659"/>
    <w:rsid w:val="002225CC"/>
    <w:rsid w:val="002263A0"/>
    <w:rsid w:val="00227BF9"/>
    <w:rsid w:val="00230474"/>
    <w:rsid w:val="002309AE"/>
    <w:rsid w:val="0023227F"/>
    <w:rsid w:val="00232D0B"/>
    <w:rsid w:val="00235A91"/>
    <w:rsid w:val="00236572"/>
    <w:rsid w:val="00237C61"/>
    <w:rsid w:val="002404F0"/>
    <w:rsid w:val="002441F9"/>
    <w:rsid w:val="00244327"/>
    <w:rsid w:val="002445BF"/>
    <w:rsid w:val="00245C5A"/>
    <w:rsid w:val="00245FB8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C4"/>
    <w:rsid w:val="002565E7"/>
    <w:rsid w:val="00256C49"/>
    <w:rsid w:val="002578A4"/>
    <w:rsid w:val="00260652"/>
    <w:rsid w:val="002615CC"/>
    <w:rsid w:val="0026181E"/>
    <w:rsid w:val="0026202A"/>
    <w:rsid w:val="0026281C"/>
    <w:rsid w:val="00264F88"/>
    <w:rsid w:val="0026507A"/>
    <w:rsid w:val="00265521"/>
    <w:rsid w:val="00266122"/>
    <w:rsid w:val="00267BDC"/>
    <w:rsid w:val="00267F98"/>
    <w:rsid w:val="002706D6"/>
    <w:rsid w:val="00270731"/>
    <w:rsid w:val="0027297D"/>
    <w:rsid w:val="00272D66"/>
    <w:rsid w:val="00272F1F"/>
    <w:rsid w:val="002733AB"/>
    <w:rsid w:val="00273B4A"/>
    <w:rsid w:val="00274B31"/>
    <w:rsid w:val="00275C47"/>
    <w:rsid w:val="00277329"/>
    <w:rsid w:val="0028230F"/>
    <w:rsid w:val="00283E02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5B20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349"/>
    <w:rsid w:val="002B6B57"/>
    <w:rsid w:val="002B6DE6"/>
    <w:rsid w:val="002B7280"/>
    <w:rsid w:val="002B7F2E"/>
    <w:rsid w:val="002C0260"/>
    <w:rsid w:val="002C2134"/>
    <w:rsid w:val="002C2854"/>
    <w:rsid w:val="002C3A31"/>
    <w:rsid w:val="002C3DD7"/>
    <w:rsid w:val="002C4D48"/>
    <w:rsid w:val="002C4D69"/>
    <w:rsid w:val="002C5A9F"/>
    <w:rsid w:val="002C6548"/>
    <w:rsid w:val="002C7B99"/>
    <w:rsid w:val="002D27CA"/>
    <w:rsid w:val="002D3EAF"/>
    <w:rsid w:val="002D4183"/>
    <w:rsid w:val="002D437C"/>
    <w:rsid w:val="002D44E6"/>
    <w:rsid w:val="002D6EA0"/>
    <w:rsid w:val="002D780C"/>
    <w:rsid w:val="002E0E44"/>
    <w:rsid w:val="002E2F1F"/>
    <w:rsid w:val="002E3450"/>
    <w:rsid w:val="002E3B4A"/>
    <w:rsid w:val="002E3F58"/>
    <w:rsid w:val="002E463C"/>
    <w:rsid w:val="002E4CA6"/>
    <w:rsid w:val="002E5C90"/>
    <w:rsid w:val="002E624E"/>
    <w:rsid w:val="002E6406"/>
    <w:rsid w:val="002E6819"/>
    <w:rsid w:val="002E738F"/>
    <w:rsid w:val="002E7A36"/>
    <w:rsid w:val="002F042F"/>
    <w:rsid w:val="002F087B"/>
    <w:rsid w:val="002F21BE"/>
    <w:rsid w:val="002F2277"/>
    <w:rsid w:val="002F2345"/>
    <w:rsid w:val="002F2A98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4"/>
    <w:rsid w:val="0030674F"/>
    <w:rsid w:val="00307EA2"/>
    <w:rsid w:val="00310313"/>
    <w:rsid w:val="003131D4"/>
    <w:rsid w:val="00314E9B"/>
    <w:rsid w:val="00315345"/>
    <w:rsid w:val="00315DAB"/>
    <w:rsid w:val="00315F8B"/>
    <w:rsid w:val="00316499"/>
    <w:rsid w:val="00316F35"/>
    <w:rsid w:val="00320918"/>
    <w:rsid w:val="00321D44"/>
    <w:rsid w:val="0032314C"/>
    <w:rsid w:val="00324DA1"/>
    <w:rsid w:val="003250F7"/>
    <w:rsid w:val="00326EB9"/>
    <w:rsid w:val="003270CB"/>
    <w:rsid w:val="0033130E"/>
    <w:rsid w:val="00331479"/>
    <w:rsid w:val="003318E1"/>
    <w:rsid w:val="00331A96"/>
    <w:rsid w:val="00333D5F"/>
    <w:rsid w:val="00335C10"/>
    <w:rsid w:val="00336922"/>
    <w:rsid w:val="0034090F"/>
    <w:rsid w:val="003417D4"/>
    <w:rsid w:val="0034202D"/>
    <w:rsid w:val="00342C67"/>
    <w:rsid w:val="00343D66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5D92"/>
    <w:rsid w:val="00355F00"/>
    <w:rsid w:val="00356432"/>
    <w:rsid w:val="00357146"/>
    <w:rsid w:val="00357935"/>
    <w:rsid w:val="0036273A"/>
    <w:rsid w:val="003627CB"/>
    <w:rsid w:val="00362828"/>
    <w:rsid w:val="00364095"/>
    <w:rsid w:val="00364B02"/>
    <w:rsid w:val="00366716"/>
    <w:rsid w:val="00366EC3"/>
    <w:rsid w:val="00366EE2"/>
    <w:rsid w:val="003671BC"/>
    <w:rsid w:val="00367500"/>
    <w:rsid w:val="00370E7A"/>
    <w:rsid w:val="003732BB"/>
    <w:rsid w:val="00373A10"/>
    <w:rsid w:val="00375CEB"/>
    <w:rsid w:val="003804BC"/>
    <w:rsid w:val="003826B0"/>
    <w:rsid w:val="00383C78"/>
    <w:rsid w:val="00384E76"/>
    <w:rsid w:val="003850AC"/>
    <w:rsid w:val="0038554A"/>
    <w:rsid w:val="003857AB"/>
    <w:rsid w:val="003874C2"/>
    <w:rsid w:val="00387C76"/>
    <w:rsid w:val="003901DF"/>
    <w:rsid w:val="0039120F"/>
    <w:rsid w:val="003915A8"/>
    <w:rsid w:val="0039239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A76AA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B7F14"/>
    <w:rsid w:val="003C0D53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21AA"/>
    <w:rsid w:val="003E361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5B2"/>
    <w:rsid w:val="003F3F00"/>
    <w:rsid w:val="003F3F8E"/>
    <w:rsid w:val="003F463B"/>
    <w:rsid w:val="003F572B"/>
    <w:rsid w:val="003F60FE"/>
    <w:rsid w:val="003F79B8"/>
    <w:rsid w:val="003F7E32"/>
    <w:rsid w:val="003F7EFB"/>
    <w:rsid w:val="00400465"/>
    <w:rsid w:val="00400AAE"/>
    <w:rsid w:val="00400B4A"/>
    <w:rsid w:val="00401BBB"/>
    <w:rsid w:val="00402B6A"/>
    <w:rsid w:val="00402C17"/>
    <w:rsid w:val="00403808"/>
    <w:rsid w:val="0040435B"/>
    <w:rsid w:val="00404C16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09F0"/>
    <w:rsid w:val="0042111F"/>
    <w:rsid w:val="00423912"/>
    <w:rsid w:val="00424158"/>
    <w:rsid w:val="00424FBB"/>
    <w:rsid w:val="00425FEE"/>
    <w:rsid w:val="00426AFE"/>
    <w:rsid w:val="00427697"/>
    <w:rsid w:val="00431451"/>
    <w:rsid w:val="004314A4"/>
    <w:rsid w:val="004320F4"/>
    <w:rsid w:val="004328C2"/>
    <w:rsid w:val="0043564B"/>
    <w:rsid w:val="004404FE"/>
    <w:rsid w:val="00441445"/>
    <w:rsid w:val="00441D77"/>
    <w:rsid w:val="00442379"/>
    <w:rsid w:val="00443238"/>
    <w:rsid w:val="00443414"/>
    <w:rsid w:val="00443BE6"/>
    <w:rsid w:val="00443EE3"/>
    <w:rsid w:val="004441B2"/>
    <w:rsid w:val="00444AB5"/>
    <w:rsid w:val="00444EE8"/>
    <w:rsid w:val="00446639"/>
    <w:rsid w:val="00446FF6"/>
    <w:rsid w:val="00447F6C"/>
    <w:rsid w:val="0045524D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A3"/>
    <w:rsid w:val="00485FE4"/>
    <w:rsid w:val="00486996"/>
    <w:rsid w:val="004875F6"/>
    <w:rsid w:val="00487CF9"/>
    <w:rsid w:val="00487F1E"/>
    <w:rsid w:val="0049016F"/>
    <w:rsid w:val="00490EBE"/>
    <w:rsid w:val="00491A27"/>
    <w:rsid w:val="00491C8D"/>
    <w:rsid w:val="00492306"/>
    <w:rsid w:val="004929ED"/>
    <w:rsid w:val="0049352F"/>
    <w:rsid w:val="0049475D"/>
    <w:rsid w:val="00495B7D"/>
    <w:rsid w:val="00495CC0"/>
    <w:rsid w:val="00495E6B"/>
    <w:rsid w:val="00496A28"/>
    <w:rsid w:val="004A526B"/>
    <w:rsid w:val="004A77E0"/>
    <w:rsid w:val="004B093C"/>
    <w:rsid w:val="004B1AB8"/>
    <w:rsid w:val="004B2B74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6444"/>
    <w:rsid w:val="004C75D8"/>
    <w:rsid w:val="004D0670"/>
    <w:rsid w:val="004D24A7"/>
    <w:rsid w:val="004D3127"/>
    <w:rsid w:val="004D3860"/>
    <w:rsid w:val="004D64EE"/>
    <w:rsid w:val="004D6A19"/>
    <w:rsid w:val="004D701F"/>
    <w:rsid w:val="004E07CF"/>
    <w:rsid w:val="004E17FB"/>
    <w:rsid w:val="004E1DE5"/>
    <w:rsid w:val="004E2B45"/>
    <w:rsid w:val="004E2FBE"/>
    <w:rsid w:val="004E4729"/>
    <w:rsid w:val="004E4A70"/>
    <w:rsid w:val="004E59AF"/>
    <w:rsid w:val="004E6FD3"/>
    <w:rsid w:val="004E7BC6"/>
    <w:rsid w:val="004E7E9A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1EE5"/>
    <w:rsid w:val="00502D24"/>
    <w:rsid w:val="00503CDB"/>
    <w:rsid w:val="00505499"/>
    <w:rsid w:val="00505754"/>
    <w:rsid w:val="005057A8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63F2"/>
    <w:rsid w:val="005171DD"/>
    <w:rsid w:val="0052067C"/>
    <w:rsid w:val="005228F1"/>
    <w:rsid w:val="005235A7"/>
    <w:rsid w:val="00523644"/>
    <w:rsid w:val="005249A4"/>
    <w:rsid w:val="005249F1"/>
    <w:rsid w:val="00526C1E"/>
    <w:rsid w:val="00527403"/>
    <w:rsid w:val="0052751E"/>
    <w:rsid w:val="005307E2"/>
    <w:rsid w:val="00530BBD"/>
    <w:rsid w:val="0053287C"/>
    <w:rsid w:val="005335AB"/>
    <w:rsid w:val="005336CD"/>
    <w:rsid w:val="00533C45"/>
    <w:rsid w:val="00534991"/>
    <w:rsid w:val="00534F65"/>
    <w:rsid w:val="005364C9"/>
    <w:rsid w:val="00537F9F"/>
    <w:rsid w:val="00543973"/>
    <w:rsid w:val="00543AC4"/>
    <w:rsid w:val="00544426"/>
    <w:rsid w:val="00545430"/>
    <w:rsid w:val="00546C42"/>
    <w:rsid w:val="00550A1B"/>
    <w:rsid w:val="0055198D"/>
    <w:rsid w:val="00551B12"/>
    <w:rsid w:val="00553D1D"/>
    <w:rsid w:val="00554314"/>
    <w:rsid w:val="00554CB9"/>
    <w:rsid w:val="00555B11"/>
    <w:rsid w:val="00562D83"/>
    <w:rsid w:val="005632A5"/>
    <w:rsid w:val="00564378"/>
    <w:rsid w:val="00564B80"/>
    <w:rsid w:val="00564CA6"/>
    <w:rsid w:val="00565246"/>
    <w:rsid w:val="00566AE7"/>
    <w:rsid w:val="00571633"/>
    <w:rsid w:val="00572A85"/>
    <w:rsid w:val="00574E0F"/>
    <w:rsid w:val="00575691"/>
    <w:rsid w:val="005757DC"/>
    <w:rsid w:val="00575D0B"/>
    <w:rsid w:val="00575E69"/>
    <w:rsid w:val="00575F59"/>
    <w:rsid w:val="00577787"/>
    <w:rsid w:val="00577933"/>
    <w:rsid w:val="005812A4"/>
    <w:rsid w:val="0058333E"/>
    <w:rsid w:val="005844BE"/>
    <w:rsid w:val="0058637F"/>
    <w:rsid w:val="005871C6"/>
    <w:rsid w:val="005878CC"/>
    <w:rsid w:val="00591D11"/>
    <w:rsid w:val="0059499E"/>
    <w:rsid w:val="00596A35"/>
    <w:rsid w:val="005970E8"/>
    <w:rsid w:val="00597B8D"/>
    <w:rsid w:val="00597E98"/>
    <w:rsid w:val="005A0F14"/>
    <w:rsid w:val="005A2869"/>
    <w:rsid w:val="005A30CB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250E"/>
    <w:rsid w:val="005C2A3F"/>
    <w:rsid w:val="005C4B1E"/>
    <w:rsid w:val="005C562B"/>
    <w:rsid w:val="005C5A2F"/>
    <w:rsid w:val="005C5DA7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32AF"/>
    <w:rsid w:val="005F4AB7"/>
    <w:rsid w:val="005F4F3A"/>
    <w:rsid w:val="005F5556"/>
    <w:rsid w:val="005F668D"/>
    <w:rsid w:val="005F69D3"/>
    <w:rsid w:val="00600A5B"/>
    <w:rsid w:val="00601CDA"/>
    <w:rsid w:val="006020AA"/>
    <w:rsid w:val="00603DA3"/>
    <w:rsid w:val="00604309"/>
    <w:rsid w:val="00605A90"/>
    <w:rsid w:val="00606068"/>
    <w:rsid w:val="006066D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36"/>
    <w:rsid w:val="00636FE6"/>
    <w:rsid w:val="0063785E"/>
    <w:rsid w:val="00637A25"/>
    <w:rsid w:val="00637F12"/>
    <w:rsid w:val="0064001B"/>
    <w:rsid w:val="00641F0A"/>
    <w:rsid w:val="00642A26"/>
    <w:rsid w:val="00643484"/>
    <w:rsid w:val="00643F9D"/>
    <w:rsid w:val="00644BF3"/>
    <w:rsid w:val="00647E64"/>
    <w:rsid w:val="006501D5"/>
    <w:rsid w:val="00651881"/>
    <w:rsid w:val="006529BF"/>
    <w:rsid w:val="00652CD0"/>
    <w:rsid w:val="00653172"/>
    <w:rsid w:val="0065344C"/>
    <w:rsid w:val="006535CA"/>
    <w:rsid w:val="0065373B"/>
    <w:rsid w:val="006539D7"/>
    <w:rsid w:val="0065422E"/>
    <w:rsid w:val="00654507"/>
    <w:rsid w:val="00655B92"/>
    <w:rsid w:val="00655C70"/>
    <w:rsid w:val="00657786"/>
    <w:rsid w:val="00657D97"/>
    <w:rsid w:val="00661B07"/>
    <w:rsid w:val="00661FD2"/>
    <w:rsid w:val="00662E73"/>
    <w:rsid w:val="0066351E"/>
    <w:rsid w:val="006637D9"/>
    <w:rsid w:val="00665424"/>
    <w:rsid w:val="00665CEE"/>
    <w:rsid w:val="006663ED"/>
    <w:rsid w:val="0066655F"/>
    <w:rsid w:val="00667075"/>
    <w:rsid w:val="00670FAB"/>
    <w:rsid w:val="0067387F"/>
    <w:rsid w:val="00675752"/>
    <w:rsid w:val="0067588F"/>
    <w:rsid w:val="00676556"/>
    <w:rsid w:val="00677CD4"/>
    <w:rsid w:val="00677F58"/>
    <w:rsid w:val="00680C2B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1F78"/>
    <w:rsid w:val="006922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A7603"/>
    <w:rsid w:val="006B0FCD"/>
    <w:rsid w:val="006B17A1"/>
    <w:rsid w:val="006B77A0"/>
    <w:rsid w:val="006C188B"/>
    <w:rsid w:val="006C2050"/>
    <w:rsid w:val="006C2EAB"/>
    <w:rsid w:val="006C47FA"/>
    <w:rsid w:val="006C4BC9"/>
    <w:rsid w:val="006C4C70"/>
    <w:rsid w:val="006C6517"/>
    <w:rsid w:val="006C7269"/>
    <w:rsid w:val="006D0C44"/>
    <w:rsid w:val="006D20BF"/>
    <w:rsid w:val="006D21A2"/>
    <w:rsid w:val="006D41BC"/>
    <w:rsid w:val="006D66B5"/>
    <w:rsid w:val="006D69EE"/>
    <w:rsid w:val="006D703E"/>
    <w:rsid w:val="006D74BA"/>
    <w:rsid w:val="006D7760"/>
    <w:rsid w:val="006E13D7"/>
    <w:rsid w:val="006E1EB3"/>
    <w:rsid w:val="006E4FB9"/>
    <w:rsid w:val="006E61CE"/>
    <w:rsid w:val="006F0090"/>
    <w:rsid w:val="006F0AAC"/>
    <w:rsid w:val="006F1F17"/>
    <w:rsid w:val="006F2E2B"/>
    <w:rsid w:val="006F3154"/>
    <w:rsid w:val="006F3C52"/>
    <w:rsid w:val="006F4D75"/>
    <w:rsid w:val="006F51DA"/>
    <w:rsid w:val="006F5C77"/>
    <w:rsid w:val="006F6D7D"/>
    <w:rsid w:val="00700F04"/>
    <w:rsid w:val="00703E65"/>
    <w:rsid w:val="00705042"/>
    <w:rsid w:val="00705B52"/>
    <w:rsid w:val="00705B94"/>
    <w:rsid w:val="00705FFE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1902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306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5345"/>
    <w:rsid w:val="007462BC"/>
    <w:rsid w:val="00746D5C"/>
    <w:rsid w:val="00747DD2"/>
    <w:rsid w:val="007502EC"/>
    <w:rsid w:val="00751370"/>
    <w:rsid w:val="00752402"/>
    <w:rsid w:val="00752919"/>
    <w:rsid w:val="00752EDF"/>
    <w:rsid w:val="007541C6"/>
    <w:rsid w:val="007542E5"/>
    <w:rsid w:val="00754D37"/>
    <w:rsid w:val="0075687A"/>
    <w:rsid w:val="0075794D"/>
    <w:rsid w:val="00760B45"/>
    <w:rsid w:val="0076122F"/>
    <w:rsid w:val="00761877"/>
    <w:rsid w:val="00762265"/>
    <w:rsid w:val="00762B69"/>
    <w:rsid w:val="00763A41"/>
    <w:rsid w:val="00765899"/>
    <w:rsid w:val="00765C83"/>
    <w:rsid w:val="00766169"/>
    <w:rsid w:val="00766CBF"/>
    <w:rsid w:val="00766CE2"/>
    <w:rsid w:val="0076707C"/>
    <w:rsid w:val="00767ACA"/>
    <w:rsid w:val="00767B86"/>
    <w:rsid w:val="00770194"/>
    <w:rsid w:val="00770434"/>
    <w:rsid w:val="00772140"/>
    <w:rsid w:val="007721C0"/>
    <w:rsid w:val="00772E18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69A6"/>
    <w:rsid w:val="00787A1A"/>
    <w:rsid w:val="00790A58"/>
    <w:rsid w:val="007928DC"/>
    <w:rsid w:val="00793D88"/>
    <w:rsid w:val="00794ED5"/>
    <w:rsid w:val="007964AE"/>
    <w:rsid w:val="00796A7A"/>
    <w:rsid w:val="007974E7"/>
    <w:rsid w:val="00797E9A"/>
    <w:rsid w:val="00797EB6"/>
    <w:rsid w:val="007A2060"/>
    <w:rsid w:val="007A23AC"/>
    <w:rsid w:val="007A2A08"/>
    <w:rsid w:val="007A2BD5"/>
    <w:rsid w:val="007A3109"/>
    <w:rsid w:val="007A38DD"/>
    <w:rsid w:val="007A59A8"/>
    <w:rsid w:val="007A603C"/>
    <w:rsid w:val="007B033C"/>
    <w:rsid w:val="007B192D"/>
    <w:rsid w:val="007B24B4"/>
    <w:rsid w:val="007B2E7B"/>
    <w:rsid w:val="007B440B"/>
    <w:rsid w:val="007B4A7E"/>
    <w:rsid w:val="007B77A5"/>
    <w:rsid w:val="007C04AB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254D"/>
    <w:rsid w:val="007D571E"/>
    <w:rsid w:val="007D5CCC"/>
    <w:rsid w:val="007D7207"/>
    <w:rsid w:val="007E0E04"/>
    <w:rsid w:val="007E107D"/>
    <w:rsid w:val="007E1482"/>
    <w:rsid w:val="007E232D"/>
    <w:rsid w:val="007E2F1F"/>
    <w:rsid w:val="007E3187"/>
    <w:rsid w:val="007E35B0"/>
    <w:rsid w:val="007E6742"/>
    <w:rsid w:val="007E754D"/>
    <w:rsid w:val="007F0855"/>
    <w:rsid w:val="007F0A0E"/>
    <w:rsid w:val="007F0D04"/>
    <w:rsid w:val="007F21BE"/>
    <w:rsid w:val="007F28A5"/>
    <w:rsid w:val="007F2B9F"/>
    <w:rsid w:val="007F2E9E"/>
    <w:rsid w:val="007F2F7E"/>
    <w:rsid w:val="007F399E"/>
    <w:rsid w:val="007F467A"/>
    <w:rsid w:val="007F5144"/>
    <w:rsid w:val="007F5560"/>
    <w:rsid w:val="007F6588"/>
    <w:rsid w:val="007F7D33"/>
    <w:rsid w:val="0080042C"/>
    <w:rsid w:val="00800445"/>
    <w:rsid w:val="008029E7"/>
    <w:rsid w:val="008033D2"/>
    <w:rsid w:val="008038EB"/>
    <w:rsid w:val="00803B9B"/>
    <w:rsid w:val="00805864"/>
    <w:rsid w:val="008067F0"/>
    <w:rsid w:val="00807644"/>
    <w:rsid w:val="00807ED6"/>
    <w:rsid w:val="00813089"/>
    <w:rsid w:val="00813323"/>
    <w:rsid w:val="008136CA"/>
    <w:rsid w:val="00813952"/>
    <w:rsid w:val="008152E6"/>
    <w:rsid w:val="00816E00"/>
    <w:rsid w:val="00817767"/>
    <w:rsid w:val="0082016D"/>
    <w:rsid w:val="008208E8"/>
    <w:rsid w:val="00821F0D"/>
    <w:rsid w:val="008240B1"/>
    <w:rsid w:val="00824ED7"/>
    <w:rsid w:val="00825519"/>
    <w:rsid w:val="00825A87"/>
    <w:rsid w:val="008270E7"/>
    <w:rsid w:val="0083043E"/>
    <w:rsid w:val="0083125F"/>
    <w:rsid w:val="00833592"/>
    <w:rsid w:val="0083399E"/>
    <w:rsid w:val="00833BC6"/>
    <w:rsid w:val="00833D3F"/>
    <w:rsid w:val="00834393"/>
    <w:rsid w:val="008351FD"/>
    <w:rsid w:val="008400D2"/>
    <w:rsid w:val="00840DF2"/>
    <w:rsid w:val="0084192A"/>
    <w:rsid w:val="00841E5B"/>
    <w:rsid w:val="0084266D"/>
    <w:rsid w:val="00843835"/>
    <w:rsid w:val="0084424A"/>
    <w:rsid w:val="008444E5"/>
    <w:rsid w:val="008445E4"/>
    <w:rsid w:val="008477A5"/>
    <w:rsid w:val="00852F19"/>
    <w:rsid w:val="0085423F"/>
    <w:rsid w:val="0085455D"/>
    <w:rsid w:val="00855F2D"/>
    <w:rsid w:val="00856520"/>
    <w:rsid w:val="0085668A"/>
    <w:rsid w:val="00856D8C"/>
    <w:rsid w:val="008572AD"/>
    <w:rsid w:val="00857B5A"/>
    <w:rsid w:val="00857C66"/>
    <w:rsid w:val="00857F4E"/>
    <w:rsid w:val="00860142"/>
    <w:rsid w:val="00860497"/>
    <w:rsid w:val="00860D26"/>
    <w:rsid w:val="00863C4D"/>
    <w:rsid w:val="00864D6F"/>
    <w:rsid w:val="0086543B"/>
    <w:rsid w:val="00870068"/>
    <w:rsid w:val="00871444"/>
    <w:rsid w:val="008728D2"/>
    <w:rsid w:val="00872A82"/>
    <w:rsid w:val="00872E09"/>
    <w:rsid w:val="00874AF8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E74"/>
    <w:rsid w:val="008A1A55"/>
    <w:rsid w:val="008A2D83"/>
    <w:rsid w:val="008A432D"/>
    <w:rsid w:val="008A546E"/>
    <w:rsid w:val="008A6DF0"/>
    <w:rsid w:val="008A76F7"/>
    <w:rsid w:val="008B010D"/>
    <w:rsid w:val="008B0474"/>
    <w:rsid w:val="008B0D6B"/>
    <w:rsid w:val="008B1907"/>
    <w:rsid w:val="008B1B12"/>
    <w:rsid w:val="008B325C"/>
    <w:rsid w:val="008B39C5"/>
    <w:rsid w:val="008B749E"/>
    <w:rsid w:val="008C2A97"/>
    <w:rsid w:val="008C3B9A"/>
    <w:rsid w:val="008C4211"/>
    <w:rsid w:val="008C4219"/>
    <w:rsid w:val="008C4946"/>
    <w:rsid w:val="008C599A"/>
    <w:rsid w:val="008C7747"/>
    <w:rsid w:val="008D47AB"/>
    <w:rsid w:val="008D6644"/>
    <w:rsid w:val="008D6D28"/>
    <w:rsid w:val="008D6DF6"/>
    <w:rsid w:val="008E118E"/>
    <w:rsid w:val="008E172A"/>
    <w:rsid w:val="008E1996"/>
    <w:rsid w:val="008E208F"/>
    <w:rsid w:val="008E2107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0622"/>
    <w:rsid w:val="009108B2"/>
    <w:rsid w:val="009113ED"/>
    <w:rsid w:val="00911AB0"/>
    <w:rsid w:val="0091242E"/>
    <w:rsid w:val="00912CFE"/>
    <w:rsid w:val="009155E6"/>
    <w:rsid w:val="009162A3"/>
    <w:rsid w:val="00916960"/>
    <w:rsid w:val="00916D5D"/>
    <w:rsid w:val="00916E9C"/>
    <w:rsid w:val="00921312"/>
    <w:rsid w:val="009240FE"/>
    <w:rsid w:val="009255C3"/>
    <w:rsid w:val="00925799"/>
    <w:rsid w:val="00925D81"/>
    <w:rsid w:val="00925F65"/>
    <w:rsid w:val="00926163"/>
    <w:rsid w:val="009261B0"/>
    <w:rsid w:val="00927F58"/>
    <w:rsid w:val="0093076E"/>
    <w:rsid w:val="00930EDD"/>
    <w:rsid w:val="00931976"/>
    <w:rsid w:val="009319AD"/>
    <w:rsid w:val="00932052"/>
    <w:rsid w:val="009321D4"/>
    <w:rsid w:val="00933839"/>
    <w:rsid w:val="009340E9"/>
    <w:rsid w:val="00935096"/>
    <w:rsid w:val="00935D62"/>
    <w:rsid w:val="00937283"/>
    <w:rsid w:val="00937B41"/>
    <w:rsid w:val="0094049A"/>
    <w:rsid w:val="0094494D"/>
    <w:rsid w:val="00946231"/>
    <w:rsid w:val="00946931"/>
    <w:rsid w:val="00946C32"/>
    <w:rsid w:val="00946E21"/>
    <w:rsid w:val="00947741"/>
    <w:rsid w:val="009509B9"/>
    <w:rsid w:val="00951D2A"/>
    <w:rsid w:val="00952B80"/>
    <w:rsid w:val="009533E6"/>
    <w:rsid w:val="00953E5C"/>
    <w:rsid w:val="009546F8"/>
    <w:rsid w:val="009547B3"/>
    <w:rsid w:val="0095603A"/>
    <w:rsid w:val="009575A2"/>
    <w:rsid w:val="00961487"/>
    <w:rsid w:val="00961558"/>
    <w:rsid w:val="0096348E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689E"/>
    <w:rsid w:val="009777B0"/>
    <w:rsid w:val="00980DDF"/>
    <w:rsid w:val="00981571"/>
    <w:rsid w:val="009822BD"/>
    <w:rsid w:val="00982C60"/>
    <w:rsid w:val="009837B6"/>
    <w:rsid w:val="00983878"/>
    <w:rsid w:val="00984F1C"/>
    <w:rsid w:val="00985B84"/>
    <w:rsid w:val="0098656B"/>
    <w:rsid w:val="00986EF7"/>
    <w:rsid w:val="009900DB"/>
    <w:rsid w:val="00990114"/>
    <w:rsid w:val="00990C05"/>
    <w:rsid w:val="009915A8"/>
    <w:rsid w:val="0099463F"/>
    <w:rsid w:val="00994E96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3F8"/>
    <w:rsid w:val="009A550B"/>
    <w:rsid w:val="009A5D66"/>
    <w:rsid w:val="009A6696"/>
    <w:rsid w:val="009B0054"/>
    <w:rsid w:val="009B03BF"/>
    <w:rsid w:val="009B193A"/>
    <w:rsid w:val="009B21DC"/>
    <w:rsid w:val="009B27CF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BB8"/>
    <w:rsid w:val="009C5F6F"/>
    <w:rsid w:val="009C6AF2"/>
    <w:rsid w:val="009C7E2C"/>
    <w:rsid w:val="009D148B"/>
    <w:rsid w:val="009D3620"/>
    <w:rsid w:val="009D6113"/>
    <w:rsid w:val="009D61C8"/>
    <w:rsid w:val="009E0008"/>
    <w:rsid w:val="009E1108"/>
    <w:rsid w:val="009E2F88"/>
    <w:rsid w:val="009E48AC"/>
    <w:rsid w:val="009F00A8"/>
    <w:rsid w:val="009F0293"/>
    <w:rsid w:val="009F0ADA"/>
    <w:rsid w:val="009F0B53"/>
    <w:rsid w:val="009F4C74"/>
    <w:rsid w:val="009F7F90"/>
    <w:rsid w:val="00A00E61"/>
    <w:rsid w:val="00A02F49"/>
    <w:rsid w:val="00A0471E"/>
    <w:rsid w:val="00A071CB"/>
    <w:rsid w:val="00A07EFF"/>
    <w:rsid w:val="00A1107A"/>
    <w:rsid w:val="00A11202"/>
    <w:rsid w:val="00A113FA"/>
    <w:rsid w:val="00A12745"/>
    <w:rsid w:val="00A13D56"/>
    <w:rsid w:val="00A1430E"/>
    <w:rsid w:val="00A15A22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27B"/>
    <w:rsid w:val="00A26676"/>
    <w:rsid w:val="00A26D9F"/>
    <w:rsid w:val="00A272B7"/>
    <w:rsid w:val="00A272FE"/>
    <w:rsid w:val="00A27309"/>
    <w:rsid w:val="00A27BCE"/>
    <w:rsid w:val="00A302D7"/>
    <w:rsid w:val="00A35071"/>
    <w:rsid w:val="00A36AAE"/>
    <w:rsid w:val="00A41422"/>
    <w:rsid w:val="00A435E4"/>
    <w:rsid w:val="00A439ED"/>
    <w:rsid w:val="00A43FBF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1C4"/>
    <w:rsid w:val="00A61B9A"/>
    <w:rsid w:val="00A61E62"/>
    <w:rsid w:val="00A62E59"/>
    <w:rsid w:val="00A64442"/>
    <w:rsid w:val="00A65BC5"/>
    <w:rsid w:val="00A67B32"/>
    <w:rsid w:val="00A709D8"/>
    <w:rsid w:val="00A710BA"/>
    <w:rsid w:val="00A75DCD"/>
    <w:rsid w:val="00A764EF"/>
    <w:rsid w:val="00A7742F"/>
    <w:rsid w:val="00A81950"/>
    <w:rsid w:val="00A83B22"/>
    <w:rsid w:val="00A83EF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6C8D"/>
    <w:rsid w:val="00A9793B"/>
    <w:rsid w:val="00AA1590"/>
    <w:rsid w:val="00AA2465"/>
    <w:rsid w:val="00AA24E8"/>
    <w:rsid w:val="00AA35C3"/>
    <w:rsid w:val="00AA39A2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6A8D"/>
    <w:rsid w:val="00AC0B89"/>
    <w:rsid w:val="00AC1C86"/>
    <w:rsid w:val="00AC341B"/>
    <w:rsid w:val="00AC3A1C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157A"/>
    <w:rsid w:val="00AE2ED0"/>
    <w:rsid w:val="00AE7C73"/>
    <w:rsid w:val="00AF09B4"/>
    <w:rsid w:val="00AF0D39"/>
    <w:rsid w:val="00AF39AA"/>
    <w:rsid w:val="00AF41FB"/>
    <w:rsid w:val="00AF4C2C"/>
    <w:rsid w:val="00AF5485"/>
    <w:rsid w:val="00AF5E09"/>
    <w:rsid w:val="00AF7876"/>
    <w:rsid w:val="00B02D51"/>
    <w:rsid w:val="00B0370B"/>
    <w:rsid w:val="00B03DA0"/>
    <w:rsid w:val="00B04452"/>
    <w:rsid w:val="00B06D51"/>
    <w:rsid w:val="00B06F35"/>
    <w:rsid w:val="00B100DB"/>
    <w:rsid w:val="00B121B3"/>
    <w:rsid w:val="00B12959"/>
    <w:rsid w:val="00B12A3B"/>
    <w:rsid w:val="00B13B6C"/>
    <w:rsid w:val="00B14383"/>
    <w:rsid w:val="00B17D8A"/>
    <w:rsid w:val="00B20AE7"/>
    <w:rsid w:val="00B21655"/>
    <w:rsid w:val="00B22713"/>
    <w:rsid w:val="00B23F7B"/>
    <w:rsid w:val="00B24C1D"/>
    <w:rsid w:val="00B25394"/>
    <w:rsid w:val="00B25E04"/>
    <w:rsid w:val="00B30296"/>
    <w:rsid w:val="00B30411"/>
    <w:rsid w:val="00B31EC6"/>
    <w:rsid w:val="00B320F4"/>
    <w:rsid w:val="00B32694"/>
    <w:rsid w:val="00B33D79"/>
    <w:rsid w:val="00B34059"/>
    <w:rsid w:val="00B34262"/>
    <w:rsid w:val="00B34E5D"/>
    <w:rsid w:val="00B36D7E"/>
    <w:rsid w:val="00B37FF2"/>
    <w:rsid w:val="00B404D9"/>
    <w:rsid w:val="00B412E4"/>
    <w:rsid w:val="00B421B2"/>
    <w:rsid w:val="00B4418A"/>
    <w:rsid w:val="00B459F6"/>
    <w:rsid w:val="00B47583"/>
    <w:rsid w:val="00B475DA"/>
    <w:rsid w:val="00B52C11"/>
    <w:rsid w:val="00B52DB5"/>
    <w:rsid w:val="00B530FA"/>
    <w:rsid w:val="00B53F60"/>
    <w:rsid w:val="00B545B5"/>
    <w:rsid w:val="00B54A8F"/>
    <w:rsid w:val="00B561AF"/>
    <w:rsid w:val="00B564ED"/>
    <w:rsid w:val="00B607B2"/>
    <w:rsid w:val="00B61C9B"/>
    <w:rsid w:val="00B62524"/>
    <w:rsid w:val="00B62B8C"/>
    <w:rsid w:val="00B635C5"/>
    <w:rsid w:val="00B64063"/>
    <w:rsid w:val="00B6431B"/>
    <w:rsid w:val="00B664B8"/>
    <w:rsid w:val="00B666C8"/>
    <w:rsid w:val="00B66756"/>
    <w:rsid w:val="00B668C1"/>
    <w:rsid w:val="00B67038"/>
    <w:rsid w:val="00B713B6"/>
    <w:rsid w:val="00B7383B"/>
    <w:rsid w:val="00B765EC"/>
    <w:rsid w:val="00B8076D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5E1B"/>
    <w:rsid w:val="00B978A8"/>
    <w:rsid w:val="00B97AC2"/>
    <w:rsid w:val="00BA12D4"/>
    <w:rsid w:val="00BA1B4A"/>
    <w:rsid w:val="00BA1B6C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A7B18"/>
    <w:rsid w:val="00BB01A6"/>
    <w:rsid w:val="00BB0257"/>
    <w:rsid w:val="00BB074F"/>
    <w:rsid w:val="00BB1A3E"/>
    <w:rsid w:val="00BB21B0"/>
    <w:rsid w:val="00BB24CA"/>
    <w:rsid w:val="00BB3DF6"/>
    <w:rsid w:val="00BB61DE"/>
    <w:rsid w:val="00BC0BAF"/>
    <w:rsid w:val="00BC199A"/>
    <w:rsid w:val="00BC2A99"/>
    <w:rsid w:val="00BC56EB"/>
    <w:rsid w:val="00BC6366"/>
    <w:rsid w:val="00BC6970"/>
    <w:rsid w:val="00BD0D0B"/>
    <w:rsid w:val="00BD1154"/>
    <w:rsid w:val="00BD177E"/>
    <w:rsid w:val="00BD1A15"/>
    <w:rsid w:val="00BD2D12"/>
    <w:rsid w:val="00BD2FFB"/>
    <w:rsid w:val="00BD38E2"/>
    <w:rsid w:val="00BD39AC"/>
    <w:rsid w:val="00BD4CC0"/>
    <w:rsid w:val="00BD6465"/>
    <w:rsid w:val="00BD77CC"/>
    <w:rsid w:val="00BE0653"/>
    <w:rsid w:val="00BE3358"/>
    <w:rsid w:val="00BE352D"/>
    <w:rsid w:val="00BE3DA9"/>
    <w:rsid w:val="00BE50E3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BF64EA"/>
    <w:rsid w:val="00C000A7"/>
    <w:rsid w:val="00C0365B"/>
    <w:rsid w:val="00C039D6"/>
    <w:rsid w:val="00C03CD7"/>
    <w:rsid w:val="00C04637"/>
    <w:rsid w:val="00C054F2"/>
    <w:rsid w:val="00C06F22"/>
    <w:rsid w:val="00C105E0"/>
    <w:rsid w:val="00C1069E"/>
    <w:rsid w:val="00C10818"/>
    <w:rsid w:val="00C113CB"/>
    <w:rsid w:val="00C14585"/>
    <w:rsid w:val="00C1669E"/>
    <w:rsid w:val="00C16E88"/>
    <w:rsid w:val="00C20093"/>
    <w:rsid w:val="00C21627"/>
    <w:rsid w:val="00C21746"/>
    <w:rsid w:val="00C21D7F"/>
    <w:rsid w:val="00C23230"/>
    <w:rsid w:val="00C27928"/>
    <w:rsid w:val="00C27C43"/>
    <w:rsid w:val="00C31F35"/>
    <w:rsid w:val="00C3231B"/>
    <w:rsid w:val="00C32DCD"/>
    <w:rsid w:val="00C3306A"/>
    <w:rsid w:val="00C33491"/>
    <w:rsid w:val="00C33686"/>
    <w:rsid w:val="00C33EB4"/>
    <w:rsid w:val="00C33EEB"/>
    <w:rsid w:val="00C36892"/>
    <w:rsid w:val="00C40919"/>
    <w:rsid w:val="00C4130D"/>
    <w:rsid w:val="00C41948"/>
    <w:rsid w:val="00C4204B"/>
    <w:rsid w:val="00C4330F"/>
    <w:rsid w:val="00C43B58"/>
    <w:rsid w:val="00C4490C"/>
    <w:rsid w:val="00C44C62"/>
    <w:rsid w:val="00C501B0"/>
    <w:rsid w:val="00C502D5"/>
    <w:rsid w:val="00C5068C"/>
    <w:rsid w:val="00C53308"/>
    <w:rsid w:val="00C53532"/>
    <w:rsid w:val="00C547CE"/>
    <w:rsid w:val="00C54D2E"/>
    <w:rsid w:val="00C552C8"/>
    <w:rsid w:val="00C55865"/>
    <w:rsid w:val="00C55B11"/>
    <w:rsid w:val="00C573A4"/>
    <w:rsid w:val="00C574BD"/>
    <w:rsid w:val="00C57561"/>
    <w:rsid w:val="00C62F18"/>
    <w:rsid w:val="00C6413A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246"/>
    <w:rsid w:val="00CA17AE"/>
    <w:rsid w:val="00CA1B58"/>
    <w:rsid w:val="00CA1F96"/>
    <w:rsid w:val="00CA214E"/>
    <w:rsid w:val="00CA21EB"/>
    <w:rsid w:val="00CA2DFB"/>
    <w:rsid w:val="00CA3ACB"/>
    <w:rsid w:val="00CA4324"/>
    <w:rsid w:val="00CA5694"/>
    <w:rsid w:val="00CA584B"/>
    <w:rsid w:val="00CA58FE"/>
    <w:rsid w:val="00CA6A1E"/>
    <w:rsid w:val="00CA6B29"/>
    <w:rsid w:val="00CB1207"/>
    <w:rsid w:val="00CB1229"/>
    <w:rsid w:val="00CB13CB"/>
    <w:rsid w:val="00CB1BB8"/>
    <w:rsid w:val="00CB2320"/>
    <w:rsid w:val="00CB2AB6"/>
    <w:rsid w:val="00CB341B"/>
    <w:rsid w:val="00CB4153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5619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CF64AC"/>
    <w:rsid w:val="00CF66B0"/>
    <w:rsid w:val="00D00AC7"/>
    <w:rsid w:val="00D0384A"/>
    <w:rsid w:val="00D07509"/>
    <w:rsid w:val="00D076A7"/>
    <w:rsid w:val="00D148EF"/>
    <w:rsid w:val="00D15A1F"/>
    <w:rsid w:val="00D15A66"/>
    <w:rsid w:val="00D16E54"/>
    <w:rsid w:val="00D17016"/>
    <w:rsid w:val="00D17E03"/>
    <w:rsid w:val="00D206FE"/>
    <w:rsid w:val="00D22398"/>
    <w:rsid w:val="00D236B3"/>
    <w:rsid w:val="00D24B5B"/>
    <w:rsid w:val="00D25406"/>
    <w:rsid w:val="00D25F5C"/>
    <w:rsid w:val="00D26499"/>
    <w:rsid w:val="00D266FF"/>
    <w:rsid w:val="00D270CF"/>
    <w:rsid w:val="00D312CD"/>
    <w:rsid w:val="00D332C4"/>
    <w:rsid w:val="00D33662"/>
    <w:rsid w:val="00D33AAD"/>
    <w:rsid w:val="00D340DA"/>
    <w:rsid w:val="00D3447B"/>
    <w:rsid w:val="00D352D7"/>
    <w:rsid w:val="00D35E5E"/>
    <w:rsid w:val="00D369AA"/>
    <w:rsid w:val="00D37CF5"/>
    <w:rsid w:val="00D43313"/>
    <w:rsid w:val="00D43FD2"/>
    <w:rsid w:val="00D44723"/>
    <w:rsid w:val="00D460FF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19E7"/>
    <w:rsid w:val="00D62558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DA7"/>
    <w:rsid w:val="00D771FA"/>
    <w:rsid w:val="00D775E0"/>
    <w:rsid w:val="00D778C2"/>
    <w:rsid w:val="00D80F09"/>
    <w:rsid w:val="00D82271"/>
    <w:rsid w:val="00D82E3E"/>
    <w:rsid w:val="00D83F49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540"/>
    <w:rsid w:val="00D95932"/>
    <w:rsid w:val="00D96AFC"/>
    <w:rsid w:val="00D971FA"/>
    <w:rsid w:val="00D97AF1"/>
    <w:rsid w:val="00DA0690"/>
    <w:rsid w:val="00DA0725"/>
    <w:rsid w:val="00DA0C7F"/>
    <w:rsid w:val="00DA0D89"/>
    <w:rsid w:val="00DA0E87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A7ECF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5CA8"/>
    <w:rsid w:val="00DD6915"/>
    <w:rsid w:val="00DD6CFC"/>
    <w:rsid w:val="00DD797E"/>
    <w:rsid w:val="00DE057A"/>
    <w:rsid w:val="00DE08EC"/>
    <w:rsid w:val="00DE09A6"/>
    <w:rsid w:val="00DE1238"/>
    <w:rsid w:val="00DE3392"/>
    <w:rsid w:val="00DE5EDD"/>
    <w:rsid w:val="00DE71D1"/>
    <w:rsid w:val="00DE7754"/>
    <w:rsid w:val="00DF5169"/>
    <w:rsid w:val="00DF71AB"/>
    <w:rsid w:val="00E01195"/>
    <w:rsid w:val="00E03898"/>
    <w:rsid w:val="00E046AC"/>
    <w:rsid w:val="00E058FB"/>
    <w:rsid w:val="00E11166"/>
    <w:rsid w:val="00E1378D"/>
    <w:rsid w:val="00E14BAB"/>
    <w:rsid w:val="00E1538E"/>
    <w:rsid w:val="00E15A2D"/>
    <w:rsid w:val="00E16EEA"/>
    <w:rsid w:val="00E20798"/>
    <w:rsid w:val="00E215F3"/>
    <w:rsid w:val="00E21C41"/>
    <w:rsid w:val="00E23BAC"/>
    <w:rsid w:val="00E23E3C"/>
    <w:rsid w:val="00E24873"/>
    <w:rsid w:val="00E251AE"/>
    <w:rsid w:val="00E2633E"/>
    <w:rsid w:val="00E27E47"/>
    <w:rsid w:val="00E30707"/>
    <w:rsid w:val="00E318D0"/>
    <w:rsid w:val="00E34AA2"/>
    <w:rsid w:val="00E355A9"/>
    <w:rsid w:val="00E35768"/>
    <w:rsid w:val="00E35B98"/>
    <w:rsid w:val="00E35FD1"/>
    <w:rsid w:val="00E3610F"/>
    <w:rsid w:val="00E377F5"/>
    <w:rsid w:val="00E4112B"/>
    <w:rsid w:val="00E42732"/>
    <w:rsid w:val="00E427F0"/>
    <w:rsid w:val="00E44CD6"/>
    <w:rsid w:val="00E45790"/>
    <w:rsid w:val="00E462AA"/>
    <w:rsid w:val="00E4639C"/>
    <w:rsid w:val="00E471EA"/>
    <w:rsid w:val="00E5108F"/>
    <w:rsid w:val="00E52C2E"/>
    <w:rsid w:val="00E52FB7"/>
    <w:rsid w:val="00E533F1"/>
    <w:rsid w:val="00E53817"/>
    <w:rsid w:val="00E54936"/>
    <w:rsid w:val="00E55527"/>
    <w:rsid w:val="00E567F2"/>
    <w:rsid w:val="00E616C1"/>
    <w:rsid w:val="00E6208A"/>
    <w:rsid w:val="00E65A91"/>
    <w:rsid w:val="00E673D0"/>
    <w:rsid w:val="00E705F0"/>
    <w:rsid w:val="00E7194F"/>
    <w:rsid w:val="00E72042"/>
    <w:rsid w:val="00E72F11"/>
    <w:rsid w:val="00E754F7"/>
    <w:rsid w:val="00E76091"/>
    <w:rsid w:val="00E766A5"/>
    <w:rsid w:val="00E7706C"/>
    <w:rsid w:val="00E80805"/>
    <w:rsid w:val="00E80A65"/>
    <w:rsid w:val="00E80EA9"/>
    <w:rsid w:val="00E8127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139A"/>
    <w:rsid w:val="00E92D1A"/>
    <w:rsid w:val="00E94218"/>
    <w:rsid w:val="00E9638E"/>
    <w:rsid w:val="00E976AA"/>
    <w:rsid w:val="00E97BDF"/>
    <w:rsid w:val="00EA1434"/>
    <w:rsid w:val="00EA2065"/>
    <w:rsid w:val="00EA20A5"/>
    <w:rsid w:val="00EA2642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2F1"/>
    <w:rsid w:val="00EB5E86"/>
    <w:rsid w:val="00EB74D9"/>
    <w:rsid w:val="00EB7A35"/>
    <w:rsid w:val="00EB7EF8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7E6"/>
    <w:rsid w:val="00EC6908"/>
    <w:rsid w:val="00EC6915"/>
    <w:rsid w:val="00ED0E81"/>
    <w:rsid w:val="00ED230A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1F5D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9EE"/>
    <w:rsid w:val="00F22AC9"/>
    <w:rsid w:val="00F23F94"/>
    <w:rsid w:val="00F265E6"/>
    <w:rsid w:val="00F26D88"/>
    <w:rsid w:val="00F2759F"/>
    <w:rsid w:val="00F27603"/>
    <w:rsid w:val="00F3034E"/>
    <w:rsid w:val="00F311FA"/>
    <w:rsid w:val="00F318D7"/>
    <w:rsid w:val="00F33145"/>
    <w:rsid w:val="00F3325E"/>
    <w:rsid w:val="00F3358A"/>
    <w:rsid w:val="00F34187"/>
    <w:rsid w:val="00F34DF7"/>
    <w:rsid w:val="00F35018"/>
    <w:rsid w:val="00F3507D"/>
    <w:rsid w:val="00F37E47"/>
    <w:rsid w:val="00F40700"/>
    <w:rsid w:val="00F40EDE"/>
    <w:rsid w:val="00F4103E"/>
    <w:rsid w:val="00F4167C"/>
    <w:rsid w:val="00F41CE5"/>
    <w:rsid w:val="00F424DE"/>
    <w:rsid w:val="00F43208"/>
    <w:rsid w:val="00F43623"/>
    <w:rsid w:val="00F43D2F"/>
    <w:rsid w:val="00F454CC"/>
    <w:rsid w:val="00F50E92"/>
    <w:rsid w:val="00F511B9"/>
    <w:rsid w:val="00F53445"/>
    <w:rsid w:val="00F538D4"/>
    <w:rsid w:val="00F53F88"/>
    <w:rsid w:val="00F56C9A"/>
    <w:rsid w:val="00F61899"/>
    <w:rsid w:val="00F655ED"/>
    <w:rsid w:val="00F6604B"/>
    <w:rsid w:val="00F66E7F"/>
    <w:rsid w:val="00F67E03"/>
    <w:rsid w:val="00F700A9"/>
    <w:rsid w:val="00F70323"/>
    <w:rsid w:val="00F71747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1814"/>
    <w:rsid w:val="00F92825"/>
    <w:rsid w:val="00F93B6C"/>
    <w:rsid w:val="00F93C65"/>
    <w:rsid w:val="00F9641E"/>
    <w:rsid w:val="00F96A21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557"/>
    <w:rsid w:val="00FA78E5"/>
    <w:rsid w:val="00FB4215"/>
    <w:rsid w:val="00FB452A"/>
    <w:rsid w:val="00FB4DB4"/>
    <w:rsid w:val="00FC0657"/>
    <w:rsid w:val="00FC0B3B"/>
    <w:rsid w:val="00FC1048"/>
    <w:rsid w:val="00FC1FF5"/>
    <w:rsid w:val="00FC2B00"/>
    <w:rsid w:val="00FC3596"/>
    <w:rsid w:val="00FC6BC0"/>
    <w:rsid w:val="00FC7C62"/>
    <w:rsid w:val="00FC7D66"/>
    <w:rsid w:val="00FC7F5B"/>
    <w:rsid w:val="00FD11F4"/>
    <w:rsid w:val="00FD17A0"/>
    <w:rsid w:val="00FD1A00"/>
    <w:rsid w:val="00FD1BCC"/>
    <w:rsid w:val="00FD4256"/>
    <w:rsid w:val="00FD4C65"/>
    <w:rsid w:val="00FD51EB"/>
    <w:rsid w:val="00FD5CE2"/>
    <w:rsid w:val="00FE02AF"/>
    <w:rsid w:val="00FE033E"/>
    <w:rsid w:val="00FE2840"/>
    <w:rsid w:val="00FE3845"/>
    <w:rsid w:val="00FE45EA"/>
    <w:rsid w:val="00FE5B19"/>
    <w:rsid w:val="00FE7517"/>
    <w:rsid w:val="00FE76C8"/>
    <w:rsid w:val="00FF0624"/>
    <w:rsid w:val="00FF0B2B"/>
    <w:rsid w:val="00FF1217"/>
    <w:rsid w:val="00FF3021"/>
    <w:rsid w:val="00FF549F"/>
    <w:rsid w:val="00FF574E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Fuerte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aliases w:val="Bullet List,FooterText,numbered,AB List 1,Bullet Points,555,lp1,Equipment,ProcessA,Bulletr List Paragraph,列出段落,列出段落1,List Paragraph2,List Paragraph21,Listeafsnit1,Parágrafo da Lista1,リスト段落1,Foot,Scitum normal,Listas,b1"/>
    <w:basedOn w:val="Normal"/>
    <w:link w:val="PrrafodelistaCar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  <w:style w:type="character" w:customStyle="1" w:styleId="PrrafodelistaCar">
    <w:name w:val="Párrafo de lista Car"/>
    <w:aliases w:val="Bullet List Car,FooterText Car,numbered Car,AB List 1 Car,Bullet Points Car,555 Car,lp1 Car,Equipment Car,ProcessA Car,Bulletr List Paragraph Car,列出段落 Car,列出段落1 Car,List Paragraph2 Car,List Paragraph21 Car,Listeafsnit1 Car,Foot Car"/>
    <w:link w:val="Prrafodelista"/>
    <w:uiPriority w:val="34"/>
    <w:qFormat/>
    <w:locked/>
    <w:rsid w:val="0097689E"/>
    <w:rPr>
      <w:kern w:val="1"/>
      <w:sz w:val="25"/>
      <w:szCs w:val="25"/>
      <w:lang w:val="es-D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C2983-AB1B-4CB0-9635-8629CE66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3244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375</cp:revision>
  <cp:lastPrinted>2026-02-23T17:58:00Z</cp:lastPrinted>
  <dcterms:created xsi:type="dcterms:W3CDTF">2025-03-19T15:44:00Z</dcterms:created>
  <dcterms:modified xsi:type="dcterms:W3CDTF">2026-02-24T16:00:00Z</dcterms:modified>
</cp:coreProperties>
</file>