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203E11" w:rsidRDefault="00824ED7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203E11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203E11" w:rsidRDefault="00824ED7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203E11" w:rsidRDefault="00EA1434" w:rsidP="006637D9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537516E3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EB7EF8" w:rsidRPr="00203E11">
        <w:rPr>
          <w:rFonts w:ascii="Garamond" w:hAnsi="Garamond" w:cs="Garamond"/>
          <w:sz w:val="24"/>
          <w:szCs w:val="24"/>
        </w:rPr>
        <w:t>Pública Nacional</w:t>
      </w:r>
      <w:r w:rsidRPr="00203E11">
        <w:rPr>
          <w:rFonts w:ascii="Garamond" w:hAnsi="Garamond" w:cs="Garamond"/>
          <w:sz w:val="24"/>
          <w:szCs w:val="24"/>
        </w:rPr>
        <w:t xml:space="preserve"> Ref.: </w:t>
      </w:r>
      <w:r w:rsidR="00067E17" w:rsidRPr="00203E11">
        <w:rPr>
          <w:rFonts w:ascii="Garamond" w:hAnsi="Garamond" w:cs="Garamond"/>
          <w:sz w:val="24"/>
          <w:szCs w:val="24"/>
        </w:rPr>
        <w:t>JCE-CCC-</w:t>
      </w:r>
      <w:r w:rsidR="00A17DAB" w:rsidRPr="00203E11">
        <w:rPr>
          <w:rFonts w:ascii="Garamond" w:hAnsi="Garamond" w:cs="Garamond"/>
          <w:sz w:val="24"/>
          <w:szCs w:val="24"/>
        </w:rPr>
        <w:t>L</w:t>
      </w:r>
      <w:r w:rsidR="00EB7EF8" w:rsidRPr="00203E11">
        <w:rPr>
          <w:rFonts w:ascii="Garamond" w:hAnsi="Garamond" w:cs="Garamond"/>
          <w:sz w:val="24"/>
          <w:szCs w:val="24"/>
        </w:rPr>
        <w:t>PN</w:t>
      </w:r>
      <w:r w:rsidR="00A17DAB" w:rsidRPr="00203E11">
        <w:rPr>
          <w:rFonts w:ascii="Garamond" w:hAnsi="Garamond" w:cs="Garamond"/>
          <w:sz w:val="24"/>
          <w:szCs w:val="24"/>
        </w:rPr>
        <w:t>-</w:t>
      </w:r>
      <w:r w:rsidR="00921312" w:rsidRPr="00203E11">
        <w:rPr>
          <w:rFonts w:ascii="Garamond" w:hAnsi="Garamond" w:cs="Garamond"/>
          <w:sz w:val="24"/>
          <w:szCs w:val="24"/>
        </w:rPr>
        <w:t>202</w:t>
      </w:r>
      <w:r w:rsidR="00203E11">
        <w:rPr>
          <w:rFonts w:ascii="Garamond" w:hAnsi="Garamond" w:cs="Garamond"/>
          <w:sz w:val="24"/>
          <w:szCs w:val="24"/>
        </w:rPr>
        <w:t>6</w:t>
      </w:r>
      <w:r w:rsidR="00921312" w:rsidRPr="00203E11">
        <w:rPr>
          <w:rFonts w:ascii="Garamond" w:hAnsi="Garamond" w:cs="Garamond"/>
          <w:sz w:val="24"/>
          <w:szCs w:val="24"/>
        </w:rPr>
        <w:t>-00</w:t>
      </w:r>
      <w:r w:rsidR="00203E11">
        <w:rPr>
          <w:rFonts w:ascii="Garamond" w:hAnsi="Garamond" w:cs="Garamond"/>
          <w:sz w:val="24"/>
          <w:szCs w:val="24"/>
        </w:rPr>
        <w:t>01</w:t>
      </w:r>
      <w:r w:rsidRPr="00203E11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14:paraId="617F695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 xml:space="preserve">En </w:t>
      </w:r>
      <w:r w:rsidR="00C902F4" w:rsidRPr="00203E11">
        <w:rPr>
          <w:rFonts w:ascii="Garamond" w:hAnsi="Garamond" w:cs="Garamond"/>
          <w:sz w:val="24"/>
          <w:szCs w:val="24"/>
        </w:rPr>
        <w:t>consecuencia, me</w:t>
      </w:r>
      <w:r w:rsidRPr="00203E11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203E11">
        <w:rPr>
          <w:rFonts w:ascii="Garamond" w:hAnsi="Garamond" w:cs="Garamond"/>
          <w:sz w:val="24"/>
          <w:szCs w:val="24"/>
        </w:rPr>
        <w:t>E-mail:_</w:t>
      </w:r>
      <w:proofErr w:type="gramEnd"/>
      <w:r w:rsidRPr="00203E11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203E11" w:rsidRDefault="00464067" w:rsidP="006637D9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203E1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203E1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203E11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203E11">
        <w:rPr>
          <w:rFonts w:ascii="Garamond" w:eastAsia="Garamond" w:hAnsi="Garamond" w:cs="Garamond"/>
          <w:sz w:val="24"/>
          <w:szCs w:val="24"/>
        </w:rPr>
        <w:t xml:space="preserve">   </w:t>
      </w:r>
      <w:r w:rsidRPr="00203E11">
        <w:rPr>
          <w:rFonts w:ascii="Garamond" w:hAnsi="Garamond" w:cs="Garamond"/>
          <w:sz w:val="24"/>
          <w:szCs w:val="24"/>
        </w:rPr>
        <w:t>Firma del Agente Autorizado</w:t>
      </w:r>
      <w:r w:rsidRPr="00203E11">
        <w:rPr>
          <w:rFonts w:ascii="Garamond" w:hAnsi="Garamond" w:cs="Garamond"/>
          <w:sz w:val="24"/>
          <w:szCs w:val="24"/>
        </w:rPr>
        <w:tab/>
      </w:r>
      <w:r w:rsidRPr="00203E11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203E11">
        <w:rPr>
          <w:rFonts w:ascii="Garamond" w:hAnsi="Garamond" w:cs="Garamond"/>
          <w:sz w:val="24"/>
          <w:szCs w:val="24"/>
        </w:rPr>
        <w:t xml:space="preserve">   </w:t>
      </w:r>
      <w:r w:rsidRPr="00203E11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203E11" w:rsidRDefault="00EA1434" w:rsidP="006637D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3F35B2" w:rsidRDefault="00EA1434" w:rsidP="006637D9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174381FC" w14:textId="77777777" w:rsidR="00EA1434" w:rsidRPr="003F35B2" w:rsidRDefault="00EA143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EA1434" w:rsidRPr="003F35B2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E0D2" w14:textId="77777777" w:rsidR="00AE6988" w:rsidRDefault="00AE6988">
      <w:r>
        <w:separator/>
      </w:r>
    </w:p>
  </w:endnote>
  <w:endnote w:type="continuationSeparator" w:id="0">
    <w:p w14:paraId="0FCA7837" w14:textId="77777777" w:rsidR="00AE6988" w:rsidRDefault="00AE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0EC0" w14:textId="77777777" w:rsidR="00AE6988" w:rsidRDefault="00AE6988">
      <w:r>
        <w:separator/>
      </w:r>
    </w:p>
  </w:footnote>
  <w:footnote w:type="continuationSeparator" w:id="0">
    <w:p w14:paraId="1335B41B" w14:textId="77777777" w:rsidR="00AE6988" w:rsidRDefault="00AE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4D91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988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6082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2026-02-24T16:04:00Z</dcterms:modified>
</cp:coreProperties>
</file>