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DE69E8" w14:textId="77777777" w:rsidR="00EA1434" w:rsidRPr="00203E11" w:rsidRDefault="00FD4C65" w:rsidP="006637D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203E11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203E11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203E11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203E1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56919616" w14:textId="77777777" w:rsidR="00EA1434" w:rsidRPr="00203E11" w:rsidRDefault="009D148B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03E11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203E11" w:rsidRDefault="009D148B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7ECBC8D0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03E11">
        <w:rPr>
          <w:rFonts w:ascii="Garamond" w:hAnsi="Garamond" w:cs="Garamond"/>
          <w:sz w:val="24"/>
          <w:szCs w:val="24"/>
        </w:rPr>
        <w:t>JCE-CCC-</w:t>
      </w:r>
      <w:r w:rsidR="00A17DAB" w:rsidRPr="00203E11">
        <w:rPr>
          <w:rFonts w:ascii="Garamond" w:hAnsi="Garamond" w:cs="Garamond"/>
          <w:sz w:val="24"/>
          <w:szCs w:val="24"/>
        </w:rPr>
        <w:t>L</w:t>
      </w:r>
      <w:r w:rsidR="00980DDF" w:rsidRPr="00203E11">
        <w:rPr>
          <w:rFonts w:ascii="Garamond" w:hAnsi="Garamond" w:cs="Garamond"/>
          <w:sz w:val="24"/>
          <w:szCs w:val="24"/>
        </w:rPr>
        <w:t>PN</w:t>
      </w:r>
      <w:r w:rsidR="00A17DAB" w:rsidRPr="00203E11">
        <w:rPr>
          <w:rFonts w:ascii="Garamond" w:hAnsi="Garamond" w:cs="Garamond"/>
          <w:sz w:val="24"/>
          <w:szCs w:val="24"/>
        </w:rPr>
        <w:t>-</w:t>
      </w:r>
      <w:r w:rsidR="00921312" w:rsidRPr="00203E11">
        <w:rPr>
          <w:rFonts w:ascii="Garamond" w:hAnsi="Garamond" w:cs="Garamond"/>
          <w:sz w:val="24"/>
          <w:szCs w:val="24"/>
        </w:rPr>
        <w:t>202</w:t>
      </w:r>
      <w:r w:rsidR="00203E11" w:rsidRPr="00203E11">
        <w:rPr>
          <w:rFonts w:ascii="Garamond" w:hAnsi="Garamond" w:cs="Garamond"/>
          <w:sz w:val="24"/>
          <w:szCs w:val="24"/>
        </w:rPr>
        <w:t>6</w:t>
      </w:r>
      <w:r w:rsidR="00921312" w:rsidRPr="00203E11">
        <w:rPr>
          <w:rFonts w:ascii="Garamond" w:hAnsi="Garamond" w:cs="Garamond"/>
          <w:sz w:val="24"/>
          <w:szCs w:val="24"/>
        </w:rPr>
        <w:t>-00</w:t>
      </w:r>
      <w:r w:rsidR="00203E11" w:rsidRPr="00203E11">
        <w:rPr>
          <w:rFonts w:ascii="Garamond" w:hAnsi="Garamond" w:cs="Garamond"/>
          <w:sz w:val="24"/>
          <w:szCs w:val="24"/>
        </w:rPr>
        <w:t>01</w:t>
      </w:r>
    </w:p>
    <w:p w14:paraId="3E9C773E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974A16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65AD5CBC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A </w:t>
      </w:r>
      <w:r w:rsidR="00921312" w:rsidRPr="00203E11">
        <w:rPr>
          <w:rFonts w:ascii="Garamond" w:hAnsi="Garamond" w:cs="Garamond"/>
          <w:sz w:val="24"/>
          <w:szCs w:val="24"/>
        </w:rPr>
        <w:t>continuación,</w:t>
      </w:r>
      <w:r w:rsidRPr="00203E11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203E11">
        <w:rPr>
          <w:rFonts w:ascii="Garamond" w:hAnsi="Garamond" w:cs="Garamond"/>
          <w:sz w:val="24"/>
          <w:szCs w:val="24"/>
        </w:rPr>
        <w:t>a la</w:t>
      </w:r>
      <w:r w:rsidRPr="00203E11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203E11">
        <w:rPr>
          <w:rFonts w:ascii="Garamond" w:hAnsi="Garamond" w:cs="Garamond"/>
          <w:sz w:val="24"/>
          <w:szCs w:val="24"/>
        </w:rPr>
        <w:t xml:space="preserve">los </w:t>
      </w:r>
      <w:r w:rsidR="00B24C1D">
        <w:rPr>
          <w:rFonts w:ascii="Garamond" w:hAnsi="Garamond" w:cs="Garamond"/>
          <w:sz w:val="24"/>
          <w:szCs w:val="24"/>
        </w:rPr>
        <w:t>artículos</w:t>
      </w:r>
      <w:r w:rsidR="00B02D51" w:rsidRPr="00203E11">
        <w:rPr>
          <w:rFonts w:ascii="Garamond" w:hAnsi="Garamond" w:cs="Garamond"/>
          <w:sz w:val="24"/>
          <w:szCs w:val="24"/>
        </w:rPr>
        <w:t xml:space="preserve"> </w:t>
      </w:r>
      <w:r w:rsidR="00060438" w:rsidRPr="00203E11">
        <w:rPr>
          <w:rFonts w:ascii="Garamond" w:hAnsi="Garamond" w:cs="Garamond"/>
          <w:sz w:val="24"/>
          <w:szCs w:val="24"/>
        </w:rPr>
        <w:t>consignados</w:t>
      </w:r>
      <w:r w:rsidRPr="00203E11">
        <w:rPr>
          <w:rFonts w:ascii="Garamond" w:hAnsi="Garamond" w:cs="Garamond"/>
          <w:sz w:val="24"/>
          <w:szCs w:val="24"/>
        </w:rPr>
        <w:t xml:space="preserve"> a continuación:</w:t>
      </w:r>
    </w:p>
    <w:p w14:paraId="45F97EE9" w14:textId="77777777" w:rsidR="00B7383B" w:rsidRPr="00203E11" w:rsidRDefault="00B7383B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1206"/>
        <w:gridCol w:w="3559"/>
        <w:gridCol w:w="1844"/>
        <w:gridCol w:w="7"/>
        <w:gridCol w:w="1834"/>
        <w:gridCol w:w="7"/>
      </w:tblGrid>
      <w:tr w:rsidR="00D236B3" w:rsidRPr="00203E11" w14:paraId="132C1024" w14:textId="77777777" w:rsidTr="002E3334">
        <w:trPr>
          <w:gridAfter w:val="1"/>
          <w:wAfter w:w="7" w:type="dxa"/>
          <w:jc w:val="center"/>
        </w:trPr>
        <w:tc>
          <w:tcPr>
            <w:tcW w:w="9209" w:type="dxa"/>
            <w:gridSpan w:val="6"/>
            <w:vAlign w:val="center"/>
          </w:tcPr>
          <w:p w14:paraId="64E72966" w14:textId="33B1AD23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LOTE I</w:t>
            </w:r>
          </w:p>
        </w:tc>
      </w:tr>
      <w:tr w:rsidR="00161BA3" w:rsidRPr="00203E11" w14:paraId="0013EB26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5EA660E" w14:textId="0781C5FB" w:rsidR="00B7383B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06" w:type="dxa"/>
            <w:vAlign w:val="center"/>
          </w:tcPr>
          <w:p w14:paraId="0C59CAC1" w14:textId="1BAFA5C9" w:rsidR="00B7383B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559" w:type="dxa"/>
            <w:vAlign w:val="center"/>
          </w:tcPr>
          <w:p w14:paraId="6BC41345" w14:textId="1898ADB7" w:rsidR="00B7383B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4B51B8D9" w14:textId="77777777" w:rsidR="00B7383B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5C243101" w14:textId="13705C0A" w:rsidR="004875F6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7378E5C7" w14:textId="344CF5E3" w:rsidR="00B7383B" w:rsidRPr="001D3FD3" w:rsidRDefault="004875F6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161BA3" w:rsidRPr="00203E11" w14:paraId="229381B1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1730BAFE" w14:textId="43BC5665" w:rsidR="00B7383B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43825FDE" w14:textId="77777777" w:rsidR="00B7383B" w:rsidRPr="00203E11" w:rsidRDefault="00B7383B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BA4949D" w14:textId="77777777" w:rsidR="00B7383B" w:rsidRPr="00203E11" w:rsidRDefault="00B7383B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E65846" w14:textId="77777777" w:rsidR="00B7383B" w:rsidRPr="00203E11" w:rsidRDefault="00B7383B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D55E67" w14:textId="77777777" w:rsidR="00B7383B" w:rsidRPr="00203E11" w:rsidRDefault="00B7383B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61BA3" w:rsidRPr="00203E11" w14:paraId="0D27502B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EBA39A4" w14:textId="2B4B42A0" w:rsidR="004875F6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59421C59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8465F04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EB810BF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6671F45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61BA3" w:rsidRPr="00203E11" w14:paraId="5B05676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4B7D03A" w14:textId="0147B71D" w:rsidR="004875F6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5ABC131E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C363BC3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79FAE30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3EA3523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96C8D" w:rsidRPr="00203E11" w14:paraId="1BF5036D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1CB8C6F0" w14:textId="374895D9" w:rsidR="00A96C8D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14:paraId="77B4AC5E" w14:textId="77777777" w:rsidR="00A96C8D" w:rsidRPr="00203E11" w:rsidRDefault="00A96C8D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6945816A" w14:textId="77777777" w:rsidR="00A96C8D" w:rsidRPr="00203E11" w:rsidRDefault="00A96C8D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A82B5AC" w14:textId="77777777" w:rsidR="00A96C8D" w:rsidRPr="00203E11" w:rsidRDefault="00A96C8D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3804C1E" w14:textId="77777777" w:rsidR="00A96C8D" w:rsidRPr="00203E11" w:rsidRDefault="00A96C8D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61BA3" w:rsidRPr="00203E11" w14:paraId="5CE13E2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F79A419" w14:textId="76A97627" w:rsidR="004875F6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14:paraId="4898FD91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30447D24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4E81A345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E617C0F" w14:textId="77777777" w:rsidR="004875F6" w:rsidRPr="00203E11" w:rsidRDefault="004875F6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02FCF" w:rsidRPr="00203E11" w14:paraId="7B9EA1D2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FB88EB8" w14:textId="5E26B70B" w:rsidR="00102FCF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1206" w:type="dxa"/>
            <w:vAlign w:val="center"/>
          </w:tcPr>
          <w:p w14:paraId="3647DB92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DBF48C0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E56F05A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84F773F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02FCF" w:rsidRPr="00203E11" w14:paraId="0E9D88D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FB2F1C0" w14:textId="0E490B06" w:rsidR="00102FCF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7</w:t>
            </w:r>
          </w:p>
        </w:tc>
        <w:tc>
          <w:tcPr>
            <w:tcW w:w="1206" w:type="dxa"/>
            <w:vAlign w:val="center"/>
          </w:tcPr>
          <w:p w14:paraId="5EF0FAFC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DD98424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CAF36CF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8D6AC51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02FCF" w:rsidRPr="00203E11" w14:paraId="3CEE1FF6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C97DC7A" w14:textId="2338997B" w:rsidR="00102FCF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14:paraId="78F20085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770AE41A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7DDA7F6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818593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02FCF" w:rsidRPr="00203E11" w14:paraId="5A572A9D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164CE5C1" w14:textId="4D64D548" w:rsidR="00102FCF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9</w:t>
            </w:r>
          </w:p>
        </w:tc>
        <w:tc>
          <w:tcPr>
            <w:tcW w:w="1206" w:type="dxa"/>
            <w:vAlign w:val="center"/>
          </w:tcPr>
          <w:p w14:paraId="1F16D83C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4A723556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A74FF48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5723B3C" w14:textId="77777777" w:rsidR="00102FCF" w:rsidRPr="00203E11" w:rsidRDefault="00102FCF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236B3" w:rsidRPr="00203E11" w14:paraId="1756103F" w14:textId="77777777" w:rsidTr="005B70D1">
        <w:trPr>
          <w:gridAfter w:val="1"/>
          <w:wAfter w:w="7" w:type="dxa"/>
          <w:jc w:val="center"/>
        </w:trPr>
        <w:tc>
          <w:tcPr>
            <w:tcW w:w="9209" w:type="dxa"/>
            <w:gridSpan w:val="6"/>
            <w:vAlign w:val="center"/>
          </w:tcPr>
          <w:p w14:paraId="0B1A9F18" w14:textId="04AFA27D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sz w:val="20"/>
                <w:szCs w:val="20"/>
              </w:rPr>
              <w:t>LOTE II</w:t>
            </w:r>
          </w:p>
        </w:tc>
      </w:tr>
      <w:tr w:rsidR="00D236B3" w:rsidRPr="00203E11" w14:paraId="71FA8E04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57AFA64A" w14:textId="6952866D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06" w:type="dxa"/>
            <w:vAlign w:val="center"/>
          </w:tcPr>
          <w:p w14:paraId="088B4F6F" w14:textId="1DFC02FA" w:rsidR="00D236B3" w:rsidRPr="001D3FD3" w:rsidRDefault="00D236B3" w:rsidP="006637D9">
            <w:pPr>
              <w:ind w:right="57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559" w:type="dxa"/>
            <w:vAlign w:val="center"/>
          </w:tcPr>
          <w:p w14:paraId="6373140A" w14:textId="680B0291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096E550A" w14:textId="77777777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50D49EBF" w14:textId="68C1045F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07DADA6F" w14:textId="4FD1A300" w:rsidR="00D236B3" w:rsidRPr="001D3FD3" w:rsidRDefault="00D236B3" w:rsidP="006637D9">
            <w:pPr>
              <w:ind w:right="57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D3FD3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D236B3" w:rsidRPr="00203E11" w14:paraId="4283C4CA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337CFF75" w14:textId="3056FD94" w:rsidR="00D236B3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5D60E7BF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69A765B9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5F65428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075639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72B7" w:rsidRPr="00203E11" w14:paraId="17A35A17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E84BE58" w14:textId="144AE91D" w:rsidR="00A272B7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75872E14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5DFFA13C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2D97142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ADAD17C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A272B7" w:rsidRPr="00203E11" w14:paraId="5DC8831C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6AAB1B67" w14:textId="18DDC8EA" w:rsidR="00A272B7" w:rsidRPr="00203E11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41471E7A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6069108D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9ACD015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5B78DD2" w14:textId="77777777" w:rsidR="00A272B7" w:rsidRPr="00203E11" w:rsidRDefault="00A272B7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1D3FD3" w:rsidRPr="00203E11" w14:paraId="3212D632" w14:textId="77777777" w:rsidTr="004875F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72B632CF" w14:textId="77987ED4" w:rsidR="001D3FD3" w:rsidRDefault="001D3FD3" w:rsidP="006637D9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14:paraId="52C81A1F" w14:textId="77777777" w:rsidR="001D3FD3" w:rsidRPr="00203E11" w:rsidRDefault="001D3FD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559" w:type="dxa"/>
            <w:vAlign w:val="center"/>
          </w:tcPr>
          <w:p w14:paraId="619EF8E4" w14:textId="77777777" w:rsidR="001D3FD3" w:rsidRPr="00203E11" w:rsidRDefault="001D3FD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2ABF36AB" w14:textId="77777777" w:rsidR="001D3FD3" w:rsidRPr="00203E11" w:rsidRDefault="001D3FD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4A110EC" w14:textId="77777777" w:rsidR="001D3FD3" w:rsidRPr="00203E11" w:rsidRDefault="001D3FD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236B3" w:rsidRPr="00203E11" w14:paraId="68418A61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42ECA7A5" w14:textId="7257EF8B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03E11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0BE8423B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236B3" w:rsidRPr="00203E11" w14:paraId="10B23457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7C76E126" w14:textId="328DAB99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03E11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77A85AD9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D236B3" w:rsidRPr="00203E11" w14:paraId="722ECC3C" w14:textId="77777777" w:rsidTr="004875F6">
        <w:trPr>
          <w:jc w:val="center"/>
        </w:trPr>
        <w:tc>
          <w:tcPr>
            <w:tcW w:w="7375" w:type="dxa"/>
            <w:gridSpan w:val="5"/>
            <w:vAlign w:val="center"/>
          </w:tcPr>
          <w:p w14:paraId="5867B0C1" w14:textId="7FFCC90C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203E11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203E11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1CF4B0C9" w14:textId="77777777" w:rsidR="00D236B3" w:rsidRPr="00203E11" w:rsidRDefault="00D236B3" w:rsidP="006637D9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57F22654" w14:textId="77777777" w:rsidR="000838FF" w:rsidRPr="00203E11" w:rsidRDefault="000838FF" w:rsidP="006637D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7FB541B9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203E11" w:rsidRDefault="00680D8A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Tiempo de </w:t>
      </w:r>
      <w:r w:rsidR="00B25394" w:rsidRPr="00203E11">
        <w:rPr>
          <w:rFonts w:ascii="Garamond" w:hAnsi="Garamond" w:cs="Garamond"/>
          <w:sz w:val="24"/>
          <w:szCs w:val="24"/>
        </w:rPr>
        <w:t>e</w:t>
      </w:r>
      <w:r w:rsidRPr="00203E11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203E11" w:rsidRDefault="003A1BEA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Observaciones……….</w:t>
      </w:r>
    </w:p>
    <w:p w14:paraId="79BDAD73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0B6C1576" w:rsidR="00EA1434" w:rsidRPr="00203E11" w:rsidRDefault="00EA1434" w:rsidP="006637D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203E11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203E11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</w:t>
      </w:r>
      <w:r w:rsidR="001D3FD3">
        <w:rPr>
          <w:b w:val="0"/>
          <w:color w:val="auto"/>
          <w:sz w:val="24"/>
          <w:szCs w:val="24"/>
          <w:lang w:val="es-DO"/>
        </w:rPr>
        <w:t>empresa</w:t>
      </w:r>
      <w:r w:rsidRPr="00203E11">
        <w:rPr>
          <w:b w:val="0"/>
          <w:color w:val="auto"/>
          <w:sz w:val="24"/>
          <w:szCs w:val="24"/>
          <w:lang w:val="es-DO"/>
        </w:rPr>
        <w:t>]</w:t>
      </w:r>
    </w:p>
    <w:p w14:paraId="21B2C8A9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09AE" w14:textId="730CDE4A" w:rsidR="00A2627B" w:rsidRDefault="00EA1434" w:rsidP="00A272B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Firma ___________________________________</w:t>
      </w:r>
      <w:bookmarkStart w:id="4" w:name="_Hlk135653242"/>
      <w:bookmarkStart w:id="5" w:name="_Hlk161393607"/>
      <w:bookmarkEnd w:id="0"/>
      <w:bookmarkEnd w:id="1"/>
      <w:bookmarkEnd w:id="2"/>
      <w:bookmarkEnd w:id="3"/>
      <w:bookmarkEnd w:id="4"/>
      <w:bookmarkEnd w:id="5"/>
    </w:p>
    <w:sectPr w:rsidR="00A2627B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5C4D" w14:textId="77777777" w:rsidR="003E6B9E" w:rsidRDefault="003E6B9E">
      <w:r>
        <w:separator/>
      </w:r>
    </w:p>
  </w:endnote>
  <w:endnote w:type="continuationSeparator" w:id="0">
    <w:p w14:paraId="4C84E38F" w14:textId="77777777" w:rsidR="003E6B9E" w:rsidRDefault="003E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A9DA" w14:textId="77777777" w:rsidR="003E6B9E" w:rsidRDefault="003E6B9E">
      <w:r>
        <w:separator/>
      </w:r>
    </w:p>
  </w:footnote>
  <w:footnote w:type="continuationSeparator" w:id="0">
    <w:p w14:paraId="5E4F545E" w14:textId="77777777" w:rsidR="003E6B9E" w:rsidRDefault="003E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227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6B9E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60B3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2026-02-24T16:04:00Z</dcterms:modified>
</cp:coreProperties>
</file>