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40435B" w:rsidRDefault="00FD4C65" w:rsidP="006637D9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40435B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40435B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40435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40435B" w:rsidRDefault="00DC5C8F" w:rsidP="006637D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40435B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53473C9A" w:rsidR="00EA1434" w:rsidRPr="0040435B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40435B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40435B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</w:t>
      </w:r>
      <w:r w:rsidR="00EB7EF8" w:rsidRPr="0040435B">
        <w:rPr>
          <w:rFonts w:ascii="Garamond" w:hAnsi="Garamond" w:cs="Garamond"/>
          <w:sz w:val="24"/>
          <w:szCs w:val="24"/>
        </w:rPr>
        <w:t>Pública Nacional</w:t>
      </w:r>
      <w:r w:rsidRPr="0040435B">
        <w:rPr>
          <w:rFonts w:ascii="Garamond" w:hAnsi="Garamond" w:cs="Garamond"/>
          <w:sz w:val="24"/>
          <w:szCs w:val="24"/>
        </w:rPr>
        <w:t xml:space="preserve">, Ref.: </w:t>
      </w:r>
      <w:r w:rsidR="00067E17" w:rsidRPr="0040435B">
        <w:rPr>
          <w:rFonts w:ascii="Garamond" w:hAnsi="Garamond" w:cs="Garamond"/>
          <w:b/>
          <w:sz w:val="24"/>
          <w:szCs w:val="24"/>
        </w:rPr>
        <w:t>JCE-CCC-</w:t>
      </w:r>
      <w:r w:rsidR="00A17DAB" w:rsidRPr="0040435B">
        <w:rPr>
          <w:rFonts w:ascii="Garamond" w:hAnsi="Garamond" w:cs="Garamond"/>
          <w:b/>
          <w:sz w:val="24"/>
          <w:szCs w:val="24"/>
        </w:rPr>
        <w:t>L</w:t>
      </w:r>
      <w:r w:rsidR="00EB7EF8" w:rsidRPr="0040435B">
        <w:rPr>
          <w:rFonts w:ascii="Garamond" w:hAnsi="Garamond" w:cs="Garamond"/>
          <w:b/>
          <w:sz w:val="24"/>
          <w:szCs w:val="24"/>
        </w:rPr>
        <w:t>PN</w:t>
      </w:r>
      <w:r w:rsidR="00A17DAB" w:rsidRPr="0040435B">
        <w:rPr>
          <w:rFonts w:ascii="Garamond" w:hAnsi="Garamond" w:cs="Garamond"/>
          <w:b/>
          <w:sz w:val="24"/>
          <w:szCs w:val="24"/>
        </w:rPr>
        <w:t>-</w:t>
      </w:r>
      <w:r w:rsidR="00921312" w:rsidRPr="0040435B">
        <w:rPr>
          <w:rFonts w:ascii="Garamond" w:hAnsi="Garamond" w:cs="Garamond"/>
          <w:b/>
          <w:sz w:val="24"/>
          <w:szCs w:val="24"/>
        </w:rPr>
        <w:t>202</w:t>
      </w:r>
      <w:r w:rsidR="00427697">
        <w:rPr>
          <w:rFonts w:ascii="Garamond" w:hAnsi="Garamond" w:cs="Garamond"/>
          <w:b/>
          <w:sz w:val="24"/>
          <w:szCs w:val="24"/>
        </w:rPr>
        <w:t>6</w:t>
      </w:r>
      <w:r w:rsidR="00921312" w:rsidRPr="0040435B">
        <w:rPr>
          <w:rFonts w:ascii="Garamond" w:hAnsi="Garamond" w:cs="Garamond"/>
          <w:b/>
          <w:sz w:val="24"/>
          <w:szCs w:val="24"/>
        </w:rPr>
        <w:t>-00</w:t>
      </w:r>
      <w:r w:rsidR="0040435B" w:rsidRPr="0040435B">
        <w:rPr>
          <w:rFonts w:ascii="Garamond" w:hAnsi="Garamond" w:cs="Garamond"/>
          <w:b/>
          <w:sz w:val="24"/>
          <w:szCs w:val="24"/>
        </w:rPr>
        <w:t>01</w:t>
      </w:r>
      <w:r w:rsidRPr="0040435B">
        <w:rPr>
          <w:rFonts w:ascii="Garamond" w:hAnsi="Garamond" w:cs="Garamond"/>
          <w:sz w:val="24"/>
          <w:szCs w:val="24"/>
        </w:rPr>
        <w:t xml:space="preserve">, declaro </w:t>
      </w:r>
      <w:r w:rsidRPr="0040435B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40435B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40435B" w:rsidRDefault="000042DE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257211E4" w:rsidR="00EA1434" w:rsidRPr="00F3325E" w:rsidRDefault="00EA1434" w:rsidP="006637D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3325E">
        <w:rPr>
          <w:rFonts w:ascii="Garamond" w:hAnsi="Garamond" w:cs="Garamond"/>
          <w:sz w:val="24"/>
          <w:szCs w:val="24"/>
        </w:rPr>
        <w:t xml:space="preserve">Que no nos encontramos en ninguna de las situaciones de exclusión </w:t>
      </w:r>
      <w:r w:rsidR="0040435B" w:rsidRPr="00F3325E">
        <w:rPr>
          <w:rFonts w:ascii="Garamond" w:hAnsi="Garamond" w:cs="Garamond"/>
          <w:sz w:val="24"/>
          <w:szCs w:val="24"/>
        </w:rPr>
        <w:t xml:space="preserve">de la normativa de </w:t>
      </w:r>
      <w:r w:rsidRPr="00F3325E">
        <w:rPr>
          <w:rFonts w:ascii="Garamond" w:eastAsia="SimSun" w:hAnsi="Garamond" w:cs="Garamond"/>
          <w:sz w:val="24"/>
          <w:szCs w:val="24"/>
        </w:rPr>
        <w:t xml:space="preserve">Contrataciones </w:t>
      </w:r>
      <w:r w:rsidR="0040435B" w:rsidRPr="00F3325E">
        <w:rPr>
          <w:rFonts w:ascii="Garamond" w:eastAsia="SimSun" w:hAnsi="Garamond" w:cs="Garamond"/>
          <w:sz w:val="24"/>
          <w:szCs w:val="24"/>
        </w:rPr>
        <w:t>Públicas</w:t>
      </w:r>
      <w:r w:rsidRPr="00F3325E">
        <w:rPr>
          <w:rFonts w:ascii="Garamond" w:eastAsia="SimSun" w:hAnsi="Garamond" w:cs="Garamond"/>
          <w:sz w:val="24"/>
          <w:szCs w:val="24"/>
        </w:rPr>
        <w:t>.</w:t>
      </w:r>
    </w:p>
    <w:p w14:paraId="42CFA1FD" w14:textId="77777777" w:rsidR="000042DE" w:rsidRPr="0040435B" w:rsidRDefault="000042DE" w:rsidP="006637D9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40435B" w:rsidRDefault="00EA1434" w:rsidP="006637D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40435B">
        <w:rPr>
          <w:rFonts w:ascii="Garamond" w:hAnsi="Garamond" w:cs="Garamond"/>
          <w:sz w:val="24"/>
          <w:szCs w:val="24"/>
        </w:rPr>
        <w:t>Social y</w:t>
      </w:r>
      <w:r w:rsidRPr="0040435B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2FE5A8B2" w14:textId="77777777" w:rsidR="004320F4" w:rsidRPr="00F3325E" w:rsidRDefault="004320F4" w:rsidP="00F3325E">
      <w:pPr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40435B" w:rsidRDefault="00F05684" w:rsidP="006637D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435B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40435B">
        <w:rPr>
          <w:rFonts w:ascii="Garamond" w:eastAsia="SimSun" w:hAnsi="Garamond" w:cs="Garamond"/>
          <w:sz w:val="24"/>
          <w:szCs w:val="24"/>
        </w:rPr>
        <w:t>i n</w:t>
      </w:r>
      <w:r w:rsidRPr="0040435B">
        <w:rPr>
          <w:rFonts w:ascii="Garamond" w:eastAsia="SimSun" w:hAnsi="Garamond" w:cs="Garamond"/>
          <w:sz w:val="24"/>
          <w:szCs w:val="24"/>
        </w:rPr>
        <w:t>uestro</w:t>
      </w:r>
      <w:r w:rsidR="004320F4" w:rsidRPr="0040435B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40435B" w:rsidRDefault="000C2668" w:rsidP="006637D9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40435B" w:rsidRDefault="00F05684" w:rsidP="006637D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40435B">
        <w:rPr>
          <w:rFonts w:ascii="Garamond" w:hAnsi="Garamond" w:cs="Garamond"/>
          <w:sz w:val="24"/>
          <w:szCs w:val="24"/>
          <w:lang w:eastAsia="es-DO"/>
        </w:rPr>
        <w:t>o h</w:t>
      </w:r>
      <w:r w:rsidRPr="0040435B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40435B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40435B" w:rsidRDefault="007F28A5" w:rsidP="006637D9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40435B" w:rsidRDefault="007F28A5" w:rsidP="006637D9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0435B">
        <w:rPr>
          <w:rFonts w:ascii="Garamond" w:eastAsia="SimSun" w:hAnsi="Garamond" w:cs="Garamond"/>
          <w:sz w:val="24"/>
          <w:szCs w:val="24"/>
        </w:rPr>
        <w:t>Q</w:t>
      </w:r>
      <w:r w:rsidR="00EA1434" w:rsidRPr="0040435B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40435B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40435B">
        <w:rPr>
          <w:rFonts w:ascii="Garamond" w:eastAsia="SimSun" w:hAnsi="Garamond" w:cs="Garamond"/>
          <w:sz w:val="24"/>
          <w:szCs w:val="24"/>
        </w:rPr>
        <w:t>sometido</w:t>
      </w:r>
      <w:r w:rsidRPr="0040435B">
        <w:rPr>
          <w:rFonts w:ascii="Garamond" w:eastAsia="SimSun" w:hAnsi="Garamond" w:cs="Garamond"/>
          <w:sz w:val="24"/>
          <w:szCs w:val="24"/>
        </w:rPr>
        <w:t>s</w:t>
      </w:r>
      <w:r w:rsidR="00EA1434" w:rsidRPr="0040435B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40435B">
        <w:rPr>
          <w:rFonts w:ascii="Garamond" w:eastAsia="SimSun" w:hAnsi="Garamond" w:cs="Garamond"/>
          <w:sz w:val="24"/>
          <w:szCs w:val="24"/>
        </w:rPr>
        <w:t>proceso de</w:t>
      </w:r>
      <w:r w:rsidR="00EA1434" w:rsidRPr="0040435B">
        <w:rPr>
          <w:rFonts w:ascii="Garamond" w:eastAsia="SimSun" w:hAnsi="Garamond" w:cs="Garamond"/>
          <w:sz w:val="24"/>
          <w:szCs w:val="24"/>
        </w:rPr>
        <w:t xml:space="preserve"> quiebra</w:t>
      </w:r>
      <w:r w:rsidRPr="0040435B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40435B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40435B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40435B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40435B">
        <w:rPr>
          <w:rFonts w:ascii="Garamond" w:hAnsi="Garamond" w:cs="Garamond"/>
          <w:sz w:val="24"/>
          <w:szCs w:val="24"/>
        </w:rPr>
        <w:t>Jurada ha</w:t>
      </w:r>
      <w:r w:rsidRPr="0040435B">
        <w:rPr>
          <w:rFonts w:ascii="Garamond" w:hAnsi="Garamond" w:cs="Garamond"/>
          <w:sz w:val="24"/>
          <w:szCs w:val="24"/>
        </w:rPr>
        <w:t xml:space="preserve"> </w:t>
      </w:r>
      <w:r w:rsidR="00921312" w:rsidRPr="0040435B">
        <w:rPr>
          <w:rFonts w:ascii="Garamond" w:hAnsi="Garamond" w:cs="Garamond"/>
          <w:sz w:val="24"/>
          <w:szCs w:val="24"/>
        </w:rPr>
        <w:t>sido realizada en la</w:t>
      </w:r>
      <w:r w:rsidRPr="0040435B">
        <w:rPr>
          <w:rFonts w:ascii="Garamond" w:hAnsi="Garamond" w:cs="Garamond"/>
          <w:sz w:val="24"/>
          <w:szCs w:val="24"/>
        </w:rPr>
        <w:t xml:space="preserve"> Ciudad </w:t>
      </w:r>
      <w:r w:rsidR="00921312" w:rsidRPr="0040435B">
        <w:rPr>
          <w:rFonts w:ascii="Garamond" w:hAnsi="Garamond" w:cs="Garamond"/>
          <w:sz w:val="24"/>
          <w:szCs w:val="24"/>
        </w:rPr>
        <w:t>de [</w:t>
      </w:r>
      <w:r w:rsidRPr="0040435B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40435B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40435B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40435B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40435B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40435B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40435B" w:rsidRDefault="00EA1434" w:rsidP="006637D9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40435B" w:rsidRDefault="00EA1434" w:rsidP="006637D9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40435B" w:rsidRDefault="00EA1434" w:rsidP="006637D9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0435B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40435B" w:rsidRDefault="00EA1434" w:rsidP="006637D9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40435B" w:rsidRDefault="00EA1434" w:rsidP="006637D9">
      <w:pPr>
        <w:rPr>
          <w:rFonts w:ascii="Garamond" w:hAnsi="Garamond" w:cs="Garamond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40435B" w:rsidRDefault="00EA1434" w:rsidP="006637D9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40435B" w:rsidRDefault="00135239" w:rsidP="006637D9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40435B" w:rsidRDefault="00EA1434" w:rsidP="006637D9">
      <w:pPr>
        <w:jc w:val="center"/>
        <w:rPr>
          <w:rFonts w:ascii="Garamond" w:hAnsi="Garamond" w:cs="Garamond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40435B" w:rsidRDefault="00EA1434" w:rsidP="006637D9">
      <w:pPr>
        <w:jc w:val="center"/>
        <w:rPr>
          <w:rFonts w:ascii="Garamond" w:hAnsi="Garamond"/>
          <w:sz w:val="24"/>
          <w:szCs w:val="24"/>
        </w:rPr>
      </w:pPr>
      <w:r w:rsidRPr="0040435B">
        <w:rPr>
          <w:rFonts w:ascii="Garamond" w:hAnsi="Garamond" w:cs="Garamond"/>
          <w:sz w:val="24"/>
          <w:szCs w:val="24"/>
        </w:rPr>
        <w:t>Notario Público</w:t>
      </w:r>
    </w:p>
    <w:bookmarkEnd w:id="0"/>
    <w:bookmarkEnd w:id="1"/>
    <w:p w14:paraId="783442BC" w14:textId="77777777" w:rsidR="002B6B57" w:rsidRPr="003F35B2" w:rsidRDefault="002B6B57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3F35B2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989E" w14:textId="77777777" w:rsidR="003A3A43" w:rsidRDefault="003A3A43">
      <w:r>
        <w:separator/>
      </w:r>
    </w:p>
  </w:endnote>
  <w:endnote w:type="continuationSeparator" w:id="0">
    <w:p w14:paraId="4C4723F4" w14:textId="77777777" w:rsidR="003A3A43" w:rsidRDefault="003A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6C2EAB" w:rsidRDefault="006C2EA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A52E" w14:textId="77777777" w:rsidR="003A3A43" w:rsidRDefault="003A3A43">
      <w:r>
        <w:separator/>
      </w:r>
    </w:p>
  </w:footnote>
  <w:footnote w:type="continuationSeparator" w:id="0">
    <w:p w14:paraId="12CFD5AD" w14:textId="77777777" w:rsidR="003A3A43" w:rsidRDefault="003A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7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471D1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35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38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0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1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 w16cid:durableId="1418867160">
    <w:abstractNumId w:val="0"/>
  </w:num>
  <w:num w:numId="2" w16cid:durableId="242640460">
    <w:abstractNumId w:val="1"/>
  </w:num>
  <w:num w:numId="3" w16cid:durableId="1760562796">
    <w:abstractNumId w:val="3"/>
  </w:num>
  <w:num w:numId="4" w16cid:durableId="283777924">
    <w:abstractNumId w:val="11"/>
  </w:num>
  <w:num w:numId="5" w16cid:durableId="216165475">
    <w:abstractNumId w:val="14"/>
  </w:num>
  <w:num w:numId="6" w16cid:durableId="453913711">
    <w:abstractNumId w:val="15"/>
  </w:num>
  <w:num w:numId="7" w16cid:durableId="599223748">
    <w:abstractNumId w:val="16"/>
  </w:num>
  <w:num w:numId="8" w16cid:durableId="2102947736">
    <w:abstractNumId w:val="18"/>
  </w:num>
  <w:num w:numId="9" w16cid:durableId="153920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49770">
    <w:abstractNumId w:val="32"/>
  </w:num>
  <w:num w:numId="11" w16cid:durableId="2131434757">
    <w:abstractNumId w:val="22"/>
  </w:num>
  <w:num w:numId="12" w16cid:durableId="494423761">
    <w:abstractNumId w:val="26"/>
  </w:num>
  <w:num w:numId="13" w16cid:durableId="1923761923">
    <w:abstractNumId w:val="4"/>
    <w:lvlOverride w:ilvl="0">
      <w:startOverride w:val="1"/>
    </w:lvlOverride>
  </w:num>
  <w:num w:numId="14" w16cid:durableId="1609241783">
    <w:abstractNumId w:val="40"/>
  </w:num>
  <w:num w:numId="15" w16cid:durableId="869758937">
    <w:abstractNumId w:val="12"/>
  </w:num>
  <w:num w:numId="16" w16cid:durableId="1206527057">
    <w:abstractNumId w:val="30"/>
  </w:num>
  <w:num w:numId="17" w16cid:durableId="1254701146">
    <w:abstractNumId w:val="41"/>
  </w:num>
  <w:num w:numId="18" w16cid:durableId="2037534433">
    <w:abstractNumId w:val="18"/>
  </w:num>
  <w:num w:numId="19" w16cid:durableId="2138450635">
    <w:abstractNumId w:val="32"/>
  </w:num>
  <w:num w:numId="20" w16cid:durableId="1227760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915316">
    <w:abstractNumId w:val="31"/>
  </w:num>
  <w:num w:numId="22" w16cid:durableId="1678535121">
    <w:abstractNumId w:val="31"/>
  </w:num>
  <w:num w:numId="23" w16cid:durableId="14598809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9561104">
    <w:abstractNumId w:val="12"/>
  </w:num>
  <w:num w:numId="25" w16cid:durableId="419647288">
    <w:abstractNumId w:val="18"/>
  </w:num>
  <w:num w:numId="26" w16cid:durableId="97482190">
    <w:abstractNumId w:val="23"/>
  </w:num>
  <w:num w:numId="27" w16cid:durableId="17582052">
    <w:abstractNumId w:val="31"/>
  </w:num>
  <w:num w:numId="28" w16cid:durableId="739904335">
    <w:abstractNumId w:val="35"/>
  </w:num>
  <w:num w:numId="29" w16cid:durableId="966089500">
    <w:abstractNumId w:val="11"/>
    <w:lvlOverride w:ilvl="0">
      <w:startOverride w:val="1"/>
    </w:lvlOverride>
  </w:num>
  <w:num w:numId="30" w16cid:durableId="1589463990">
    <w:abstractNumId w:val="28"/>
  </w:num>
  <w:num w:numId="31" w16cid:durableId="455947059">
    <w:abstractNumId w:val="21"/>
  </w:num>
  <w:num w:numId="32" w16cid:durableId="874539465">
    <w:abstractNumId w:val="18"/>
  </w:num>
  <w:num w:numId="33" w16cid:durableId="1015113886">
    <w:abstractNumId w:val="28"/>
  </w:num>
  <w:num w:numId="34" w16cid:durableId="637032542">
    <w:abstractNumId w:val="21"/>
  </w:num>
  <w:num w:numId="35" w16cid:durableId="770861729">
    <w:abstractNumId w:val="18"/>
  </w:num>
  <w:num w:numId="36" w16cid:durableId="2108496061">
    <w:abstractNumId w:val="33"/>
  </w:num>
  <w:num w:numId="37" w16cid:durableId="1861237474">
    <w:abstractNumId w:val="39"/>
  </w:num>
  <w:num w:numId="38" w16cid:durableId="287199066">
    <w:abstractNumId w:val="27"/>
  </w:num>
  <w:num w:numId="39" w16cid:durableId="1489395912">
    <w:abstractNumId w:val="25"/>
  </w:num>
  <w:num w:numId="40" w16cid:durableId="693774895">
    <w:abstractNumId w:val="20"/>
  </w:num>
  <w:num w:numId="41" w16cid:durableId="2048212914">
    <w:abstractNumId w:val="38"/>
  </w:num>
  <w:num w:numId="42" w16cid:durableId="1072043306">
    <w:abstractNumId w:val="42"/>
  </w:num>
  <w:num w:numId="43" w16cid:durableId="1296256120">
    <w:abstractNumId w:val="34"/>
  </w:num>
  <w:num w:numId="44" w16cid:durableId="449128307">
    <w:abstractNumId w:val="29"/>
  </w:num>
  <w:num w:numId="45" w16cid:durableId="2045985603">
    <w:abstractNumId w:val="36"/>
  </w:num>
  <w:num w:numId="46" w16cid:durableId="1681006984">
    <w:abstractNumId w:val="37"/>
  </w:num>
  <w:num w:numId="47" w16cid:durableId="35916468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47FC"/>
    <w:rsid w:val="00194DAB"/>
    <w:rsid w:val="001951A5"/>
    <w:rsid w:val="00196271"/>
    <w:rsid w:val="00197086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471E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3A43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6444"/>
    <w:rsid w:val="004C75D8"/>
    <w:rsid w:val="004D0670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497"/>
    <w:rsid w:val="00860D2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2A97"/>
    <w:rsid w:val="008C3B9A"/>
    <w:rsid w:val="008C4211"/>
    <w:rsid w:val="008C4219"/>
    <w:rsid w:val="008C4946"/>
    <w:rsid w:val="008C599A"/>
    <w:rsid w:val="008C7747"/>
    <w:rsid w:val="008D47AB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1422"/>
    <w:rsid w:val="00A435E4"/>
    <w:rsid w:val="00A439ED"/>
    <w:rsid w:val="00A43FBF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1FB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00DB"/>
    <w:rsid w:val="00B121B3"/>
    <w:rsid w:val="00B12959"/>
    <w:rsid w:val="00B12A3B"/>
    <w:rsid w:val="00B13B6C"/>
    <w:rsid w:val="00B14383"/>
    <w:rsid w:val="00B170C3"/>
    <w:rsid w:val="00B17D8A"/>
    <w:rsid w:val="00B20AE7"/>
    <w:rsid w:val="00B21655"/>
    <w:rsid w:val="00B22713"/>
    <w:rsid w:val="00B23F7B"/>
    <w:rsid w:val="00B24C1D"/>
    <w:rsid w:val="00B25394"/>
    <w:rsid w:val="00B25E04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4A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501B0"/>
    <w:rsid w:val="00C502D5"/>
    <w:rsid w:val="00C5068C"/>
    <w:rsid w:val="00C53308"/>
    <w:rsid w:val="00C53532"/>
    <w:rsid w:val="00C547CE"/>
    <w:rsid w:val="00C54D2E"/>
    <w:rsid w:val="00C552C8"/>
    <w:rsid w:val="00C55865"/>
    <w:rsid w:val="00C55B11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384A"/>
    <w:rsid w:val="00D07509"/>
    <w:rsid w:val="00D076A7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5CA8"/>
    <w:rsid w:val="00DD6915"/>
    <w:rsid w:val="00DD6CFC"/>
    <w:rsid w:val="00DD797E"/>
    <w:rsid w:val="00DE057A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27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983-AB1B-4CB0-9635-8629CE6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375</cp:revision>
  <cp:lastPrinted>2026-02-23T17:58:00Z</cp:lastPrinted>
  <dcterms:created xsi:type="dcterms:W3CDTF">2025-03-19T15:44:00Z</dcterms:created>
  <dcterms:modified xsi:type="dcterms:W3CDTF">2026-02-24T16:05:00Z</dcterms:modified>
</cp:coreProperties>
</file>