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61D91CC5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JCE-CCC-LPN-202</w:t>
      </w:r>
      <w:r w:rsidR="00E14A99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E14A99">
        <w:rPr>
          <w:rFonts w:ascii="Garamond" w:hAnsi="Garamond" w:cs="Garamond"/>
          <w:color w:val="auto"/>
          <w:lang w:val="es-DO"/>
        </w:rPr>
        <w:t>02</w:t>
      </w:r>
    </w:p>
    <w:p w14:paraId="1E32381A" w14:textId="6F1E791C" w:rsidR="000A3C4A" w:rsidRPr="002309AE" w:rsidRDefault="007F2B9F" w:rsidP="000C32C6">
      <w:pPr>
        <w:rPr>
          <w:rFonts w:ascii="Garamond" w:hAnsi="Garamond" w:cs="Garamond"/>
          <w:b/>
          <w:sz w:val="24"/>
          <w:szCs w:val="24"/>
        </w:rPr>
      </w:pPr>
      <w:r w:rsidRPr="002309AE">
        <w:rPr>
          <w:rFonts w:ascii="Garamond" w:hAnsi="Garamond" w:cs="Garamond"/>
          <w:b/>
          <w:sz w:val="24"/>
          <w:szCs w:val="24"/>
        </w:rPr>
        <w:t xml:space="preserve">Adquisición </w:t>
      </w:r>
      <w:r w:rsidR="002309AE" w:rsidRPr="002309AE">
        <w:rPr>
          <w:rFonts w:ascii="Garamond" w:hAnsi="Garamond" w:cs="Garamond"/>
          <w:b/>
          <w:sz w:val="24"/>
          <w:szCs w:val="24"/>
        </w:rPr>
        <w:t xml:space="preserve">de </w:t>
      </w:r>
      <w:r w:rsidR="005D7B11">
        <w:rPr>
          <w:rFonts w:ascii="Garamond" w:hAnsi="Garamond" w:cs="Garamond"/>
          <w:b/>
          <w:sz w:val="24"/>
          <w:szCs w:val="24"/>
        </w:rPr>
        <w:t xml:space="preserve">varios tipos de vehículos de motor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740AA2" w:rsidRPr="00930EDD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930EDD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4A9C2B8" w14:textId="238D7823" w:rsidR="005D7B11" w:rsidRPr="00F67E03" w:rsidRDefault="005D7B11" w:rsidP="005D7B11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sz w:val="25"/>
          <w:szCs w:val="25"/>
          <w:lang w:val="es-DO"/>
        </w:rPr>
      </w:pPr>
      <w:r w:rsidRPr="00F67E03">
        <w:rPr>
          <w:rFonts w:ascii="Garamond" w:hAnsi="Garamond"/>
          <w:color w:val="auto"/>
          <w:sz w:val="25"/>
          <w:szCs w:val="25"/>
          <w:lang w:val="es-DO"/>
        </w:rPr>
        <w:t>[</w:t>
      </w:r>
      <w:r>
        <w:rPr>
          <w:rFonts w:ascii="Garamond" w:hAnsi="Garamond"/>
          <w:color w:val="auto"/>
          <w:sz w:val="25"/>
          <w:szCs w:val="25"/>
          <w:lang w:val="es-DO"/>
        </w:rPr>
        <w:t>P</w:t>
      </w:r>
      <w:r w:rsidRPr="00F67E03">
        <w:rPr>
          <w:rFonts w:ascii="Garamond" w:hAnsi="Garamond"/>
          <w:color w:val="auto"/>
          <w:sz w:val="25"/>
          <w:szCs w:val="25"/>
          <w:lang w:val="es-DO"/>
        </w:rPr>
        <w:t xml:space="preserve">oner aquí el sello de la </w:t>
      </w:r>
      <w:r w:rsidR="001D7095">
        <w:rPr>
          <w:rFonts w:ascii="Garamond" w:hAnsi="Garamond"/>
          <w:color w:val="auto"/>
          <w:sz w:val="25"/>
          <w:szCs w:val="25"/>
          <w:lang w:val="es-DO"/>
        </w:rPr>
        <w:t>empresa</w:t>
      </w:r>
      <w:r w:rsidRPr="00F67E03">
        <w:rPr>
          <w:rFonts w:ascii="Garamond" w:hAnsi="Garamond"/>
          <w:color w:val="auto"/>
          <w:sz w:val="25"/>
          <w:szCs w:val="25"/>
          <w:lang w:val="es-DO"/>
        </w:rPr>
        <w:t>]</w:t>
      </w:r>
    </w:p>
    <w:sectPr w:rsidR="005D7B11" w:rsidRPr="00F67E0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0196" w14:textId="77777777" w:rsidR="00A96353" w:rsidRDefault="00A96353">
      <w:r>
        <w:separator/>
      </w:r>
    </w:p>
  </w:endnote>
  <w:endnote w:type="continuationSeparator" w:id="0">
    <w:p w14:paraId="238D4A8A" w14:textId="77777777" w:rsidR="00A96353" w:rsidRDefault="00A9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B7E3" w14:textId="77777777" w:rsidR="00A96353" w:rsidRDefault="00A96353">
      <w:r>
        <w:separator/>
      </w:r>
    </w:p>
  </w:footnote>
  <w:footnote w:type="continuationSeparator" w:id="0">
    <w:p w14:paraId="1ABE06A9" w14:textId="77777777" w:rsidR="00A96353" w:rsidRDefault="00A9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095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47423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087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D7B11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2473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353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A99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22</cp:revision>
  <cp:lastPrinted>2025-10-07T18:51:00Z</cp:lastPrinted>
  <dcterms:created xsi:type="dcterms:W3CDTF">2025-10-07T15:17:00Z</dcterms:created>
  <dcterms:modified xsi:type="dcterms:W3CDTF">2026-03-05T20:34:00Z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