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930EDD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930EDD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5FD1CED7" w:rsidR="00EA1434" w:rsidRPr="00930EDD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</w:t>
      </w:r>
      <w:r w:rsidRPr="002309AE">
        <w:rPr>
          <w:rFonts w:ascii="Garamond" w:hAnsi="Garamond" w:cs="Garamond"/>
          <w:sz w:val="24"/>
          <w:szCs w:val="24"/>
        </w:rPr>
        <w:t>CCC</w:t>
      </w:r>
      <w:r w:rsidR="00EA1434" w:rsidRPr="002309AE">
        <w:rPr>
          <w:rFonts w:ascii="Garamond" w:hAnsi="Garamond" w:cs="Garamond"/>
          <w:sz w:val="24"/>
          <w:szCs w:val="24"/>
        </w:rPr>
        <w:t>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045633">
        <w:rPr>
          <w:rFonts w:ascii="Garamond" w:hAnsi="Garamond" w:cs="Garamond"/>
          <w:sz w:val="24"/>
          <w:szCs w:val="24"/>
        </w:rPr>
        <w:t>6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045633">
        <w:rPr>
          <w:rFonts w:ascii="Garamond" w:hAnsi="Garamond" w:cs="Garamond"/>
          <w:sz w:val="24"/>
          <w:szCs w:val="24"/>
        </w:rPr>
        <w:t>02</w:t>
      </w:r>
    </w:p>
    <w:p w14:paraId="6DDED3DB" w14:textId="0EF8F476" w:rsidR="00EA1434" w:rsidRPr="00930EDD" w:rsidRDefault="00045633" w:rsidP="00045633">
      <w:pPr>
        <w:tabs>
          <w:tab w:val="left" w:pos="5601"/>
        </w:tabs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14:paraId="187263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0F9A09DE" w:rsidR="00921312" w:rsidRPr="00930EDD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30EDD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30EDD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</w:t>
      </w:r>
      <w:r w:rsidRPr="002309AE">
        <w:rPr>
          <w:rFonts w:ascii="Garamond" w:hAnsi="Garamond" w:cs="Garamond"/>
          <w:sz w:val="24"/>
          <w:szCs w:val="24"/>
        </w:rPr>
        <w:t>-</w:t>
      </w:r>
      <w:r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Pr="00581413">
        <w:rPr>
          <w:rFonts w:ascii="Garamond" w:hAnsi="Garamond" w:cs="Garamond"/>
          <w:sz w:val="24"/>
          <w:szCs w:val="24"/>
        </w:rPr>
        <w:t>-00</w:t>
      </w:r>
      <w:r w:rsidR="00AA276F">
        <w:rPr>
          <w:rFonts w:ascii="Garamond" w:hAnsi="Garamond" w:cs="Garamond"/>
          <w:sz w:val="24"/>
          <w:szCs w:val="24"/>
        </w:rPr>
        <w:t>10</w:t>
      </w:r>
      <w:r w:rsidRPr="00581413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notificamos a ustedes que designamos a las siguientes personas como nuestros Agentes Autorizados:</w:t>
      </w:r>
    </w:p>
    <w:p w14:paraId="543F448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710F23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3C7C79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710F23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710F23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710F23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710F23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167F" w14:textId="77777777" w:rsidR="009743D2" w:rsidRDefault="009743D2">
      <w:r>
        <w:separator/>
      </w:r>
    </w:p>
  </w:endnote>
  <w:endnote w:type="continuationSeparator" w:id="0">
    <w:p w14:paraId="6490FEB4" w14:textId="77777777" w:rsidR="009743D2" w:rsidRDefault="0097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6A6E" w14:textId="77777777" w:rsidR="009743D2" w:rsidRDefault="009743D2">
      <w:r>
        <w:separator/>
      </w:r>
    </w:p>
  </w:footnote>
  <w:footnote w:type="continuationSeparator" w:id="0">
    <w:p w14:paraId="1453E662" w14:textId="77777777" w:rsidR="009743D2" w:rsidRDefault="0097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633"/>
    <w:rsid w:val="00045BD5"/>
    <w:rsid w:val="00046A70"/>
    <w:rsid w:val="00050435"/>
    <w:rsid w:val="00050E0C"/>
    <w:rsid w:val="0005250A"/>
    <w:rsid w:val="00052B99"/>
    <w:rsid w:val="00052FBB"/>
    <w:rsid w:val="00054E16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27C5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43D2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276F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949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14EF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2026-03-05T20:36:00Z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