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A0D9A2" w14:textId="77777777" w:rsidR="001F2901" w:rsidRPr="00C42AC2" w:rsidRDefault="001F2901" w:rsidP="001F2901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61393512"/>
      <w:bookmarkStart w:id="1" w:name="_Hlk147313172"/>
      <w:bookmarkStart w:id="2" w:name="_Hlk142306647"/>
      <w:bookmarkStart w:id="3" w:name="_Hlk135653191"/>
      <w:r w:rsidRPr="00C42AC2">
        <w:rPr>
          <w:rFonts w:ascii="Garamond" w:hAnsi="Garamond" w:cs="Garamond"/>
          <w:b/>
          <w:bCs/>
          <w:color w:val="auto"/>
          <w:lang w:val="es-DO"/>
        </w:rPr>
        <w:t>FL-05-A Oferta Económica</w:t>
      </w:r>
      <w:r w:rsidRPr="00C42AC2">
        <w:rPr>
          <w:rFonts w:ascii="Garamond" w:hAnsi="Garamond" w:cs="Garamond"/>
          <w:b/>
          <w:bCs/>
          <w:color w:val="auto"/>
          <w:lang w:val="es-DO"/>
        </w:rPr>
        <w:tab/>
        <w:t xml:space="preserve">General                                             </w:t>
      </w:r>
    </w:p>
    <w:p w14:paraId="41CA25F2" w14:textId="77777777" w:rsidR="001F2901" w:rsidRPr="00C42AC2" w:rsidRDefault="001F2901" w:rsidP="001F2901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C42AC2">
        <w:rPr>
          <w:rFonts w:ascii="Garamond" w:hAnsi="Garamond" w:cs="Garamond"/>
          <w:b/>
          <w:color w:val="auto"/>
        </w:rPr>
        <w:t>[PONER AQUÍ EL NOMBRE O LOGO DE LA EMPRESA]</w:t>
      </w:r>
    </w:p>
    <w:p w14:paraId="031E85C4" w14:textId="77777777" w:rsidR="001F2901" w:rsidRPr="00C42AC2" w:rsidRDefault="001F2901" w:rsidP="001F290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4FE634E" w14:textId="77777777" w:rsidR="001F2901" w:rsidRPr="00C42AC2" w:rsidRDefault="001F2901" w:rsidP="001F290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42AC2">
        <w:rPr>
          <w:rFonts w:ascii="Garamond" w:hAnsi="Garamond" w:cs="Garamond"/>
          <w:sz w:val="24"/>
          <w:szCs w:val="24"/>
        </w:rPr>
        <w:t>Fecha: __________________________</w:t>
      </w:r>
    </w:p>
    <w:p w14:paraId="6E347C87" w14:textId="77777777" w:rsidR="001F2901" w:rsidRPr="00C42AC2" w:rsidRDefault="001F2901" w:rsidP="001F290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42AC2">
        <w:rPr>
          <w:rFonts w:ascii="Garamond" w:hAnsi="Garamond" w:cs="Garamond"/>
          <w:sz w:val="24"/>
          <w:szCs w:val="24"/>
        </w:rPr>
        <w:t>Referencia: JCE-CCC-LPN-2026-0002</w:t>
      </w:r>
    </w:p>
    <w:p w14:paraId="6E9A4C0A" w14:textId="77777777" w:rsidR="001F2901" w:rsidRPr="00C42AC2" w:rsidRDefault="001F2901" w:rsidP="001F290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064055C" w14:textId="77777777" w:rsidR="001F2901" w:rsidRPr="00C42AC2" w:rsidRDefault="001F2901" w:rsidP="001F2901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C42AC2">
        <w:rPr>
          <w:rFonts w:ascii="Garamond" w:hAnsi="Garamond" w:cs="Garamond"/>
          <w:sz w:val="24"/>
          <w:szCs w:val="24"/>
        </w:rPr>
        <w:t>Señores:</w:t>
      </w:r>
    </w:p>
    <w:p w14:paraId="082E594A" w14:textId="77777777" w:rsidR="001F2901" w:rsidRPr="00C42AC2" w:rsidRDefault="001F2901" w:rsidP="001F290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42AC2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5242E91" w14:textId="77777777" w:rsidR="001F2901" w:rsidRPr="00C42AC2" w:rsidRDefault="001F2901" w:rsidP="001F290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42AC2">
        <w:rPr>
          <w:rFonts w:ascii="Garamond" w:hAnsi="Garamond" w:cs="Garamond"/>
          <w:sz w:val="24"/>
          <w:szCs w:val="24"/>
        </w:rPr>
        <w:t>Junta Central Electoral</w:t>
      </w:r>
    </w:p>
    <w:p w14:paraId="081B63D8" w14:textId="77777777" w:rsidR="001F2901" w:rsidRPr="00C42AC2" w:rsidRDefault="001F2901" w:rsidP="001F290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42AC2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1DD20FFD" w14:textId="77777777" w:rsidR="001F2901" w:rsidRPr="00C42AC2" w:rsidRDefault="001F2901" w:rsidP="001F290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EBC316E" w14:textId="77777777" w:rsidR="001F2901" w:rsidRPr="00C42AC2" w:rsidRDefault="001F2901" w:rsidP="001F290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42AC2">
        <w:rPr>
          <w:rFonts w:ascii="Garamond" w:hAnsi="Garamond" w:cs="Garamond"/>
          <w:sz w:val="24"/>
          <w:szCs w:val="24"/>
        </w:rPr>
        <w:t>A continuación, les presentamos, a la Junta Central Electoral, nuestra mejor oferta con relación a los artículos consignados a continuación:</w:t>
      </w:r>
    </w:p>
    <w:p w14:paraId="34C11E9B" w14:textId="77777777" w:rsidR="001F2901" w:rsidRPr="00C42AC2" w:rsidRDefault="001F2901" w:rsidP="001F2901">
      <w:pPr>
        <w:ind w:right="57"/>
        <w:jc w:val="both"/>
        <w:rPr>
          <w:rFonts w:ascii="Garamond" w:hAnsi="Garamond" w:cs="Garamond"/>
          <w:sz w:val="24"/>
          <w:szCs w:val="24"/>
        </w:rPr>
      </w:pPr>
    </w:p>
    <w:tbl>
      <w:tblPr>
        <w:tblStyle w:val="Tablaconcuadrcula"/>
        <w:tblW w:w="9216" w:type="dxa"/>
        <w:jc w:val="center"/>
        <w:tblLook w:val="04A0" w:firstRow="1" w:lastRow="0" w:firstColumn="1" w:lastColumn="0" w:noHBand="0" w:noVBand="1"/>
      </w:tblPr>
      <w:tblGrid>
        <w:gridCol w:w="759"/>
        <w:gridCol w:w="1206"/>
        <w:gridCol w:w="3559"/>
        <w:gridCol w:w="1844"/>
        <w:gridCol w:w="7"/>
        <w:gridCol w:w="1834"/>
        <w:gridCol w:w="7"/>
      </w:tblGrid>
      <w:tr w:rsidR="001F2901" w:rsidRPr="00C42AC2" w14:paraId="1E3B2EC5" w14:textId="77777777" w:rsidTr="00A324BA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6FBFEB62" w14:textId="77777777" w:rsidR="001F2901" w:rsidRPr="00C42AC2" w:rsidRDefault="001F2901" w:rsidP="00A324BA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C42AC2">
              <w:rPr>
                <w:rFonts w:ascii="Garamond" w:hAnsi="Garamond" w:cs="Garamond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06" w:type="dxa"/>
            <w:vAlign w:val="center"/>
          </w:tcPr>
          <w:p w14:paraId="30B60EF4" w14:textId="77777777" w:rsidR="001F2901" w:rsidRPr="00C42AC2" w:rsidRDefault="001F2901" w:rsidP="00A324BA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C42AC2">
              <w:rPr>
                <w:rFonts w:ascii="Garamond" w:hAnsi="Garamond" w:cs="Garamond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3559" w:type="dxa"/>
            <w:vAlign w:val="center"/>
          </w:tcPr>
          <w:p w14:paraId="53688653" w14:textId="77777777" w:rsidR="001F2901" w:rsidRPr="00C42AC2" w:rsidRDefault="001F2901" w:rsidP="00A324BA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C42AC2">
              <w:rPr>
                <w:rFonts w:ascii="Garamond" w:hAnsi="Garamond" w:cs="Garamond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844" w:type="dxa"/>
            <w:vAlign w:val="center"/>
          </w:tcPr>
          <w:p w14:paraId="6BF5F644" w14:textId="77777777" w:rsidR="001F2901" w:rsidRPr="00C42AC2" w:rsidRDefault="001F2901" w:rsidP="00A324BA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C42AC2">
              <w:rPr>
                <w:rFonts w:ascii="Garamond" w:hAnsi="Garamond" w:cs="Garamond"/>
                <w:b/>
                <w:bCs/>
                <w:sz w:val="20"/>
                <w:szCs w:val="20"/>
              </w:rPr>
              <w:t>Precio Unitario</w:t>
            </w:r>
          </w:p>
          <w:p w14:paraId="55F57FEB" w14:textId="77777777" w:rsidR="001F2901" w:rsidRPr="00C42AC2" w:rsidRDefault="001F2901" w:rsidP="00A324BA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C42AC2">
              <w:rPr>
                <w:rFonts w:ascii="Garamond" w:hAnsi="Garamond" w:cs="Garamond"/>
                <w:b/>
                <w:bCs/>
                <w:sz w:val="20"/>
                <w:szCs w:val="20"/>
              </w:rPr>
              <w:t>Sin ITBIS</w:t>
            </w:r>
          </w:p>
        </w:tc>
        <w:tc>
          <w:tcPr>
            <w:tcW w:w="1841" w:type="dxa"/>
            <w:gridSpan w:val="2"/>
            <w:vAlign w:val="center"/>
          </w:tcPr>
          <w:p w14:paraId="463945E5" w14:textId="77777777" w:rsidR="001F2901" w:rsidRPr="00C42AC2" w:rsidRDefault="001F2901" w:rsidP="00A324BA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C42AC2">
              <w:rPr>
                <w:rFonts w:ascii="Garamond" w:hAnsi="Garamond" w:cs="Garamond"/>
                <w:b/>
                <w:bCs/>
                <w:sz w:val="20"/>
                <w:szCs w:val="20"/>
              </w:rPr>
              <w:t>Total</w:t>
            </w:r>
          </w:p>
        </w:tc>
      </w:tr>
      <w:tr w:rsidR="001F2901" w:rsidRPr="00C42AC2" w14:paraId="38E955E7" w14:textId="77777777" w:rsidTr="00A324BA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5F7E0778" w14:textId="77777777" w:rsidR="001F2901" w:rsidRPr="00C42AC2" w:rsidRDefault="001F2901" w:rsidP="00A324B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C42AC2">
              <w:rPr>
                <w:rFonts w:ascii="Garamond" w:hAnsi="Garamond" w:cs="Garamond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 w14:paraId="00F16083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471033DE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3A2A0EB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1043170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F2901" w:rsidRPr="00C42AC2" w14:paraId="7CA6E79A" w14:textId="77777777" w:rsidTr="00A324BA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6A914BF1" w14:textId="77777777" w:rsidR="001F2901" w:rsidRPr="00C42AC2" w:rsidRDefault="001F2901" w:rsidP="00A324B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C42AC2">
              <w:rPr>
                <w:rFonts w:ascii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14:paraId="631B5243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2A2FBBE4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447F4B8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783F6FB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F2901" w:rsidRPr="00C42AC2" w14:paraId="22AC8AE1" w14:textId="77777777" w:rsidTr="00A324BA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2A0FF8C8" w14:textId="77777777" w:rsidR="001F2901" w:rsidRPr="00C42AC2" w:rsidRDefault="001F2901" w:rsidP="00A324B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C42AC2">
              <w:rPr>
                <w:rFonts w:ascii="Garamond" w:hAnsi="Garamond" w:cs="Garamond"/>
                <w:sz w:val="24"/>
                <w:szCs w:val="24"/>
              </w:rPr>
              <w:t>3</w:t>
            </w:r>
          </w:p>
        </w:tc>
        <w:tc>
          <w:tcPr>
            <w:tcW w:w="1206" w:type="dxa"/>
            <w:vAlign w:val="center"/>
          </w:tcPr>
          <w:p w14:paraId="41C7D19F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29C186BF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05B19E5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1FD04C3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F2901" w:rsidRPr="00C42AC2" w14:paraId="15BBC5ED" w14:textId="77777777" w:rsidTr="00A324BA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50589A07" w14:textId="77777777" w:rsidR="001F2901" w:rsidRPr="00C42AC2" w:rsidRDefault="001F2901" w:rsidP="00A324B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C42AC2">
              <w:rPr>
                <w:rFonts w:ascii="Garamond" w:hAnsi="Garamond" w:cs="Garamond"/>
                <w:sz w:val="24"/>
                <w:szCs w:val="24"/>
              </w:rPr>
              <w:t>4</w:t>
            </w:r>
          </w:p>
        </w:tc>
        <w:tc>
          <w:tcPr>
            <w:tcW w:w="1206" w:type="dxa"/>
            <w:vAlign w:val="center"/>
          </w:tcPr>
          <w:p w14:paraId="7219D289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63AEC35C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2898859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314095B3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F2901" w:rsidRPr="00C42AC2" w14:paraId="482CF28D" w14:textId="77777777" w:rsidTr="00A324BA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5FA4DD07" w14:textId="77777777" w:rsidR="001F2901" w:rsidRPr="00C42AC2" w:rsidRDefault="001F2901" w:rsidP="00A324B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C42AC2">
              <w:rPr>
                <w:rFonts w:ascii="Garamond" w:hAnsi="Garamond" w:cs="Garamond"/>
                <w:sz w:val="24"/>
                <w:szCs w:val="24"/>
              </w:rPr>
              <w:t>5</w:t>
            </w:r>
          </w:p>
        </w:tc>
        <w:tc>
          <w:tcPr>
            <w:tcW w:w="1206" w:type="dxa"/>
            <w:vAlign w:val="center"/>
          </w:tcPr>
          <w:p w14:paraId="52C03DC4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340E7B72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AA285D4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37F4DF72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F2901" w:rsidRPr="00C42AC2" w14:paraId="42B63B4E" w14:textId="77777777" w:rsidTr="00A324BA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7F61F8C4" w14:textId="77777777" w:rsidR="001F2901" w:rsidRPr="00C42AC2" w:rsidRDefault="001F2901" w:rsidP="00A324B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C42AC2">
              <w:rPr>
                <w:rFonts w:ascii="Garamond" w:hAnsi="Garamond" w:cs="Garamond"/>
                <w:sz w:val="24"/>
                <w:szCs w:val="24"/>
              </w:rPr>
              <w:t>6</w:t>
            </w:r>
          </w:p>
        </w:tc>
        <w:tc>
          <w:tcPr>
            <w:tcW w:w="1206" w:type="dxa"/>
            <w:vAlign w:val="center"/>
          </w:tcPr>
          <w:p w14:paraId="6C916678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2114FFC2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DA47A30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9F04C91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F2901" w:rsidRPr="00C42AC2" w14:paraId="574926D7" w14:textId="77777777" w:rsidTr="00A324BA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640DF700" w14:textId="77777777" w:rsidR="001F2901" w:rsidRPr="00C42AC2" w:rsidRDefault="001F2901" w:rsidP="00A324BA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C42AC2">
              <w:rPr>
                <w:rFonts w:ascii="Garamond" w:hAnsi="Garamond" w:cs="Garamond"/>
                <w:sz w:val="24"/>
                <w:szCs w:val="24"/>
              </w:rPr>
              <w:t>7</w:t>
            </w:r>
          </w:p>
        </w:tc>
        <w:tc>
          <w:tcPr>
            <w:tcW w:w="1206" w:type="dxa"/>
            <w:vAlign w:val="center"/>
          </w:tcPr>
          <w:p w14:paraId="06C9A8C6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015C6B61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1902B99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2E571BD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F2901" w:rsidRPr="00C42AC2" w14:paraId="6ECD589C" w14:textId="77777777" w:rsidTr="00A324BA">
        <w:trPr>
          <w:jc w:val="center"/>
        </w:trPr>
        <w:tc>
          <w:tcPr>
            <w:tcW w:w="7375" w:type="dxa"/>
            <w:gridSpan w:val="5"/>
            <w:vAlign w:val="center"/>
          </w:tcPr>
          <w:p w14:paraId="2C63F560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C42AC2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1841" w:type="dxa"/>
            <w:gridSpan w:val="2"/>
            <w:vAlign w:val="center"/>
          </w:tcPr>
          <w:p w14:paraId="11C9339A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F2901" w:rsidRPr="00C42AC2" w14:paraId="59087F07" w14:textId="77777777" w:rsidTr="00A324BA">
        <w:trPr>
          <w:jc w:val="center"/>
        </w:trPr>
        <w:tc>
          <w:tcPr>
            <w:tcW w:w="7375" w:type="dxa"/>
            <w:gridSpan w:val="5"/>
            <w:vAlign w:val="center"/>
          </w:tcPr>
          <w:p w14:paraId="56CD4551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C42AC2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1841" w:type="dxa"/>
            <w:gridSpan w:val="2"/>
            <w:vAlign w:val="center"/>
          </w:tcPr>
          <w:p w14:paraId="1BE91CF4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F2901" w:rsidRPr="00C42AC2" w14:paraId="0BFB348A" w14:textId="77777777" w:rsidTr="00A324BA">
        <w:trPr>
          <w:jc w:val="center"/>
        </w:trPr>
        <w:tc>
          <w:tcPr>
            <w:tcW w:w="7375" w:type="dxa"/>
            <w:gridSpan w:val="5"/>
            <w:vAlign w:val="center"/>
          </w:tcPr>
          <w:p w14:paraId="35FE06D6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proofErr w:type="gramStart"/>
            <w:r w:rsidRPr="00C42AC2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C42AC2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1841" w:type="dxa"/>
            <w:gridSpan w:val="2"/>
            <w:vAlign w:val="center"/>
          </w:tcPr>
          <w:p w14:paraId="6D590AAB" w14:textId="77777777" w:rsidR="001F2901" w:rsidRPr="00C42AC2" w:rsidRDefault="001F2901" w:rsidP="00A324BA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14:paraId="3F1B53B2" w14:textId="77777777" w:rsidR="001F2901" w:rsidRPr="00C42AC2" w:rsidRDefault="001F2901" w:rsidP="001F2901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14:paraId="1666AB09" w14:textId="77777777" w:rsidR="001F2901" w:rsidRPr="00C42AC2" w:rsidRDefault="001F2901" w:rsidP="001F290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42AC2">
        <w:rPr>
          <w:rFonts w:ascii="Garamond" w:hAnsi="Garamond" w:cs="Garamond"/>
          <w:sz w:val="24"/>
          <w:szCs w:val="24"/>
        </w:rPr>
        <w:t>Condiciones de pago:</w:t>
      </w:r>
    </w:p>
    <w:p w14:paraId="7BBC23CD" w14:textId="77777777" w:rsidR="001F2901" w:rsidRPr="00C42AC2" w:rsidRDefault="001F2901" w:rsidP="001F290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42AC2">
        <w:rPr>
          <w:rFonts w:ascii="Garamond" w:hAnsi="Garamond" w:cs="Garamond"/>
          <w:sz w:val="24"/>
          <w:szCs w:val="24"/>
        </w:rPr>
        <w:t>Tiempo de entrega:</w:t>
      </w:r>
    </w:p>
    <w:p w14:paraId="7BB65DC4" w14:textId="77777777" w:rsidR="001F2901" w:rsidRPr="00C42AC2" w:rsidRDefault="001F2901" w:rsidP="001F290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42AC2">
        <w:rPr>
          <w:rFonts w:ascii="Garamond" w:hAnsi="Garamond" w:cs="Garamond"/>
          <w:sz w:val="24"/>
          <w:szCs w:val="24"/>
        </w:rPr>
        <w:t xml:space="preserve">Garantía: </w:t>
      </w:r>
    </w:p>
    <w:p w14:paraId="1E38106E" w14:textId="77777777" w:rsidR="001F2901" w:rsidRPr="00C42AC2" w:rsidRDefault="001F2901" w:rsidP="001F290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DB18E9" w14:textId="77777777" w:rsidR="001F2901" w:rsidRPr="00C42AC2" w:rsidRDefault="001F2901" w:rsidP="001F290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42AC2">
        <w:rPr>
          <w:rFonts w:ascii="Garamond" w:hAnsi="Garamond" w:cs="Garamond"/>
          <w:sz w:val="24"/>
          <w:szCs w:val="24"/>
        </w:rPr>
        <w:t>Observaciones……….</w:t>
      </w:r>
    </w:p>
    <w:p w14:paraId="5B579163" w14:textId="77777777" w:rsidR="001F2901" w:rsidRPr="00C42AC2" w:rsidRDefault="001F2901" w:rsidP="001F290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9716EA3" w14:textId="77777777" w:rsidR="001F2901" w:rsidRPr="00C42AC2" w:rsidRDefault="001F2901" w:rsidP="001F2901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C42AC2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C42AC2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empresa]</w:t>
      </w:r>
    </w:p>
    <w:p w14:paraId="1FAE3DBB" w14:textId="77777777" w:rsidR="001F2901" w:rsidRPr="00C42AC2" w:rsidRDefault="001F2901" w:rsidP="001F290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A82F297" w14:textId="77777777" w:rsidR="001F2901" w:rsidRPr="00C42AC2" w:rsidRDefault="001F2901" w:rsidP="001F2901">
      <w:pPr>
        <w:ind w:right="57"/>
        <w:jc w:val="both"/>
        <w:rPr>
          <w:rFonts w:ascii="Garamond" w:hAnsi="Garamond" w:cs="Garamond"/>
          <w:b/>
        </w:rPr>
      </w:pPr>
      <w:r w:rsidRPr="00C42AC2">
        <w:rPr>
          <w:rFonts w:ascii="Garamond" w:hAnsi="Garamond" w:cs="Garamond"/>
          <w:sz w:val="24"/>
          <w:szCs w:val="24"/>
        </w:rPr>
        <w:t>Firma</w:t>
      </w:r>
      <w:r>
        <w:rPr>
          <w:rFonts w:ascii="Garamond" w:hAnsi="Garamond" w:cs="Garamond"/>
          <w:sz w:val="24"/>
          <w:szCs w:val="24"/>
        </w:rPr>
        <w:t xml:space="preserve"> y sello</w:t>
      </w:r>
      <w:r w:rsidRPr="00C42AC2">
        <w:rPr>
          <w:rFonts w:ascii="Garamond" w:hAnsi="Garamond" w:cs="Garamond"/>
          <w:sz w:val="24"/>
          <w:szCs w:val="24"/>
        </w:rPr>
        <w:t xml:space="preserve"> ___________________________________</w:t>
      </w:r>
      <w:bookmarkEnd w:id="0"/>
      <w:bookmarkEnd w:id="1"/>
      <w:bookmarkEnd w:id="2"/>
      <w:bookmarkEnd w:id="3"/>
    </w:p>
    <w:p w14:paraId="20AFD0B8" w14:textId="373EBB36" w:rsidR="00EA1434" w:rsidRPr="001F2901" w:rsidRDefault="00EA1434" w:rsidP="001F2901"/>
    <w:sectPr w:rsidR="00EA1434" w:rsidRPr="001F2901" w:rsidSect="001F2901">
      <w:footerReference w:type="default" r:id="rId8"/>
      <w:pgSz w:w="12240" w:h="15840"/>
      <w:pgMar w:top="1276" w:right="1418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6E90" w14:textId="77777777" w:rsidR="009C3E4A" w:rsidRDefault="009C3E4A">
      <w:r>
        <w:separator/>
      </w:r>
    </w:p>
  </w:endnote>
  <w:endnote w:type="continuationSeparator" w:id="0">
    <w:p w14:paraId="07FEF488" w14:textId="77777777" w:rsidR="009C3E4A" w:rsidRDefault="009C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308D" w14:textId="77777777" w:rsidR="009C3E4A" w:rsidRDefault="009C3E4A">
      <w:r>
        <w:separator/>
      </w:r>
    </w:p>
  </w:footnote>
  <w:footnote w:type="continuationSeparator" w:id="0">
    <w:p w14:paraId="1DBD5C08" w14:textId="77777777" w:rsidR="009C3E4A" w:rsidRDefault="009C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E76B3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4765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B74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901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1661"/>
    <w:rsid w:val="002441F9"/>
    <w:rsid w:val="00244327"/>
    <w:rsid w:val="00245C5A"/>
    <w:rsid w:val="00245FB8"/>
    <w:rsid w:val="00247056"/>
    <w:rsid w:val="00247423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3028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4DE0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2E2B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5F4F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C6A0E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3D60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4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35E9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089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3E4A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830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3FB1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0D74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87B5B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179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342D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1F6A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3CF4"/>
    <w:rsid w:val="00E251AE"/>
    <w:rsid w:val="00E27E47"/>
    <w:rsid w:val="00E30707"/>
    <w:rsid w:val="00E316EC"/>
    <w:rsid w:val="00E318D0"/>
    <w:rsid w:val="00E32DDA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335C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11E2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1E1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29</cp:revision>
  <cp:lastPrinted>2026-03-05T15:02:00Z</cp:lastPrinted>
  <dcterms:created xsi:type="dcterms:W3CDTF">2025-10-07T15:17:00Z</dcterms:created>
  <dcterms:modified xsi:type="dcterms:W3CDTF">2026-03-05T20:40:00Z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