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249B77D" w14:textId="1923D658" w:rsidR="00944089" w:rsidRPr="004B2B74" w:rsidRDefault="00944089" w:rsidP="00944089">
      <w:pPr>
        <w:pStyle w:val="Default"/>
        <w:pageBreakBefore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61393512"/>
      <w:bookmarkStart w:id="1" w:name="_Hlk147313172"/>
      <w:bookmarkStart w:id="2" w:name="_Hlk142306647"/>
      <w:bookmarkStart w:id="3" w:name="_Hlk135653191"/>
      <w:r w:rsidRPr="004B2B74">
        <w:rPr>
          <w:rFonts w:ascii="Garamond" w:hAnsi="Garamond" w:cs="Garamond"/>
          <w:b/>
          <w:bCs/>
          <w:color w:val="auto"/>
          <w:lang w:val="es-DO"/>
        </w:rPr>
        <w:t>FL-05</w:t>
      </w:r>
      <w:r w:rsidR="00A60D74">
        <w:rPr>
          <w:rFonts w:ascii="Garamond" w:hAnsi="Garamond" w:cs="Garamond"/>
          <w:b/>
          <w:bCs/>
          <w:color w:val="auto"/>
          <w:lang w:val="es-DO"/>
        </w:rPr>
        <w:t>-</w:t>
      </w:r>
      <w:r w:rsidR="00C87B5B">
        <w:rPr>
          <w:rFonts w:ascii="Garamond" w:hAnsi="Garamond" w:cs="Garamond"/>
          <w:b/>
          <w:bCs/>
          <w:color w:val="auto"/>
          <w:lang w:val="es-DO"/>
        </w:rPr>
        <w:t xml:space="preserve">B </w:t>
      </w:r>
      <w:r w:rsidRPr="004B2B74">
        <w:rPr>
          <w:rFonts w:ascii="Garamond" w:hAnsi="Garamond" w:cs="Garamond"/>
          <w:b/>
          <w:bCs/>
          <w:color w:val="auto"/>
          <w:lang w:val="es-DO"/>
        </w:rPr>
        <w:t>Oferta Económica</w:t>
      </w:r>
      <w:r w:rsidR="00C87B5B">
        <w:rPr>
          <w:rFonts w:ascii="Garamond" w:hAnsi="Garamond" w:cs="Garamond"/>
          <w:b/>
          <w:bCs/>
          <w:color w:val="auto"/>
          <w:lang w:val="es-DO"/>
        </w:rPr>
        <w:t xml:space="preserve"> con desglose de impuestos </w:t>
      </w:r>
      <w:r w:rsidRPr="004B2B74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            </w:t>
      </w:r>
    </w:p>
    <w:p w14:paraId="01110829" w14:textId="77777777" w:rsidR="00944089" w:rsidRPr="004B2B74" w:rsidRDefault="00944089" w:rsidP="00944089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r w:rsidRPr="004B2B74">
        <w:rPr>
          <w:rFonts w:ascii="Garamond" w:hAnsi="Garamond" w:cs="Garamond"/>
          <w:b/>
          <w:color w:val="auto"/>
        </w:rPr>
        <w:t>[PONER AQUÍ EL NOMBRE O LOGO DE LA EMPRESA]</w:t>
      </w:r>
    </w:p>
    <w:p w14:paraId="0572C6E5" w14:textId="77777777" w:rsidR="00944089" w:rsidRPr="004B2B74" w:rsidRDefault="00944089" w:rsidP="0094408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F44E2F0" w14:textId="77777777" w:rsidR="00944089" w:rsidRPr="004B2B74" w:rsidRDefault="00944089" w:rsidP="0094408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B2B74">
        <w:rPr>
          <w:rFonts w:ascii="Garamond" w:hAnsi="Garamond" w:cs="Garamond"/>
          <w:sz w:val="24"/>
          <w:szCs w:val="24"/>
        </w:rPr>
        <w:t>Fecha: __________________________</w:t>
      </w:r>
    </w:p>
    <w:p w14:paraId="30C2C273" w14:textId="74194A96" w:rsidR="00944089" w:rsidRPr="004B2B74" w:rsidRDefault="00944089" w:rsidP="0094408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B2B74">
        <w:rPr>
          <w:rFonts w:ascii="Garamond" w:hAnsi="Garamond" w:cs="Garamond"/>
          <w:sz w:val="24"/>
          <w:szCs w:val="24"/>
        </w:rPr>
        <w:t xml:space="preserve">Referencia: </w:t>
      </w:r>
      <w:r w:rsidRPr="000E0F38">
        <w:rPr>
          <w:rFonts w:ascii="Garamond" w:hAnsi="Garamond" w:cs="Garamond"/>
          <w:sz w:val="24"/>
          <w:szCs w:val="24"/>
        </w:rPr>
        <w:t>JCE-CCC-LPN-202</w:t>
      </w:r>
      <w:r w:rsidR="003E4DE0">
        <w:rPr>
          <w:rFonts w:ascii="Garamond" w:hAnsi="Garamond" w:cs="Garamond"/>
          <w:sz w:val="24"/>
          <w:szCs w:val="24"/>
        </w:rPr>
        <w:t>6</w:t>
      </w:r>
      <w:r w:rsidRPr="000E0F38">
        <w:rPr>
          <w:rFonts w:ascii="Garamond" w:hAnsi="Garamond" w:cs="Garamond"/>
          <w:sz w:val="24"/>
          <w:szCs w:val="24"/>
        </w:rPr>
        <w:t>-00</w:t>
      </w:r>
      <w:r w:rsidR="003E4DE0">
        <w:rPr>
          <w:rFonts w:ascii="Garamond" w:hAnsi="Garamond" w:cs="Garamond"/>
          <w:sz w:val="24"/>
          <w:szCs w:val="24"/>
        </w:rPr>
        <w:t>02</w:t>
      </w:r>
    </w:p>
    <w:p w14:paraId="3AAA853D" w14:textId="77777777" w:rsidR="00944089" w:rsidRPr="004B2B74" w:rsidRDefault="00944089" w:rsidP="0094408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AC653FC" w14:textId="77777777" w:rsidR="00944089" w:rsidRPr="004B2B74" w:rsidRDefault="00944089" w:rsidP="00944089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4B2B74">
        <w:rPr>
          <w:rFonts w:ascii="Garamond" w:hAnsi="Garamond" w:cs="Garamond"/>
          <w:sz w:val="24"/>
          <w:szCs w:val="24"/>
        </w:rPr>
        <w:t>Señores:</w:t>
      </w:r>
    </w:p>
    <w:p w14:paraId="6590AC08" w14:textId="77777777" w:rsidR="00944089" w:rsidRPr="004B2B74" w:rsidRDefault="00944089" w:rsidP="0094408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B2B74">
        <w:rPr>
          <w:rFonts w:ascii="Garamond" w:hAnsi="Garamond" w:cs="Garamond"/>
          <w:b/>
          <w:sz w:val="24"/>
          <w:szCs w:val="24"/>
        </w:rPr>
        <w:t>COMITÉ DE COMPRAS Y CONTRATACIONES</w:t>
      </w:r>
    </w:p>
    <w:p w14:paraId="7A24A5AA" w14:textId="77777777" w:rsidR="00944089" w:rsidRPr="004B2B74" w:rsidRDefault="00944089" w:rsidP="0094408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B2B74">
        <w:rPr>
          <w:rFonts w:ascii="Garamond" w:hAnsi="Garamond" w:cs="Garamond"/>
          <w:sz w:val="24"/>
          <w:szCs w:val="24"/>
        </w:rPr>
        <w:t>Junta Central Electoral</w:t>
      </w:r>
    </w:p>
    <w:p w14:paraId="6AF46723" w14:textId="77777777" w:rsidR="00944089" w:rsidRPr="004B2B74" w:rsidRDefault="00944089" w:rsidP="0094408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B2B74">
        <w:rPr>
          <w:rFonts w:ascii="Garamond" w:hAnsi="Garamond" w:cs="Garamond"/>
          <w:sz w:val="24"/>
          <w:szCs w:val="24"/>
        </w:rPr>
        <w:t>Santo Domingo, Distrito Nacional, Rep. Dom.</w:t>
      </w:r>
    </w:p>
    <w:p w14:paraId="3D2597A3" w14:textId="77777777" w:rsidR="00944089" w:rsidRPr="004B2B74" w:rsidRDefault="00944089" w:rsidP="0094408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6370DAC" w14:textId="245DAB05" w:rsidR="00944089" w:rsidRPr="004B2B74" w:rsidRDefault="00944089" w:rsidP="0094408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B2B74">
        <w:rPr>
          <w:rFonts w:ascii="Garamond" w:hAnsi="Garamond" w:cs="Garamond"/>
          <w:sz w:val="24"/>
          <w:szCs w:val="24"/>
        </w:rPr>
        <w:t xml:space="preserve">A continuación, les presentamos, a la Junta Central Electoral, nuestra mejor oferta con relación a los </w:t>
      </w:r>
      <w:r w:rsidR="00A23FB1">
        <w:rPr>
          <w:rFonts w:ascii="Garamond" w:hAnsi="Garamond" w:cs="Garamond"/>
          <w:sz w:val="24"/>
          <w:szCs w:val="24"/>
        </w:rPr>
        <w:t>vehículos</w:t>
      </w:r>
      <w:r w:rsidRPr="004B2B74">
        <w:rPr>
          <w:rFonts w:ascii="Garamond" w:hAnsi="Garamond" w:cs="Garamond"/>
          <w:sz w:val="24"/>
          <w:szCs w:val="24"/>
        </w:rPr>
        <w:t xml:space="preserve"> consignados a continuación:</w:t>
      </w:r>
    </w:p>
    <w:p w14:paraId="691467EF" w14:textId="77777777" w:rsidR="00944089" w:rsidRPr="00161BA3" w:rsidRDefault="00944089" w:rsidP="00944089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tbl>
      <w:tblPr>
        <w:tblStyle w:val="Tablaconcuadrcula"/>
        <w:tblW w:w="13509" w:type="dxa"/>
        <w:jc w:val="center"/>
        <w:tblLook w:val="04A0" w:firstRow="1" w:lastRow="0" w:firstColumn="1" w:lastColumn="0" w:noHBand="0" w:noVBand="1"/>
      </w:tblPr>
      <w:tblGrid>
        <w:gridCol w:w="741"/>
        <w:gridCol w:w="1051"/>
        <w:gridCol w:w="3873"/>
        <w:gridCol w:w="1604"/>
        <w:gridCol w:w="1396"/>
        <w:gridCol w:w="1742"/>
        <w:gridCol w:w="1533"/>
        <w:gridCol w:w="1569"/>
      </w:tblGrid>
      <w:tr w:rsidR="001B74C0" w:rsidRPr="00161BA3" w14:paraId="619CD638" w14:textId="77777777" w:rsidTr="00241661">
        <w:trPr>
          <w:jc w:val="center"/>
        </w:trPr>
        <w:tc>
          <w:tcPr>
            <w:tcW w:w="741" w:type="dxa"/>
            <w:vAlign w:val="center"/>
          </w:tcPr>
          <w:p w14:paraId="4EE41D9B" w14:textId="77777777" w:rsidR="001B74C0" w:rsidRPr="003E4DE0" w:rsidRDefault="001B74C0" w:rsidP="00105DC6">
            <w:pPr>
              <w:ind w:righ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3E4DE0">
              <w:rPr>
                <w:rFonts w:ascii="Garamond" w:hAnsi="Garamond" w:cs="Garamond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1051" w:type="dxa"/>
            <w:vAlign w:val="center"/>
          </w:tcPr>
          <w:p w14:paraId="20509EB9" w14:textId="6D1C16DB" w:rsidR="001B74C0" w:rsidRPr="003E4DE0" w:rsidRDefault="001B74C0" w:rsidP="00105DC6">
            <w:pPr>
              <w:ind w:righ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3E4DE0">
              <w:rPr>
                <w:rFonts w:ascii="Garamond" w:hAnsi="Garamond" w:cs="Garamond"/>
                <w:b/>
                <w:bCs/>
                <w:sz w:val="20"/>
                <w:szCs w:val="20"/>
              </w:rPr>
              <w:t>Cant</w:t>
            </w:r>
            <w:r w:rsidR="00E6335C"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idad </w:t>
            </w:r>
          </w:p>
        </w:tc>
        <w:tc>
          <w:tcPr>
            <w:tcW w:w="3873" w:type="dxa"/>
            <w:vAlign w:val="center"/>
          </w:tcPr>
          <w:p w14:paraId="4FE5E9C3" w14:textId="77777777" w:rsidR="001B74C0" w:rsidRPr="003E4DE0" w:rsidRDefault="001B74C0" w:rsidP="00105DC6">
            <w:pPr>
              <w:ind w:righ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3E4DE0">
              <w:rPr>
                <w:rFonts w:ascii="Garamond" w:hAnsi="Garamond" w:cs="Garamond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604" w:type="dxa"/>
            <w:vAlign w:val="center"/>
          </w:tcPr>
          <w:p w14:paraId="4245AD6A" w14:textId="77777777" w:rsidR="001B74C0" w:rsidRPr="003E4DE0" w:rsidRDefault="001B74C0" w:rsidP="00105DC6">
            <w:pPr>
              <w:ind w:righ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3E4DE0">
              <w:rPr>
                <w:rFonts w:ascii="Garamond" w:hAnsi="Garamond" w:cs="Garamond"/>
                <w:b/>
                <w:bCs/>
                <w:sz w:val="20"/>
                <w:szCs w:val="20"/>
              </w:rPr>
              <w:t>Precio Unitario</w:t>
            </w:r>
          </w:p>
          <w:p w14:paraId="061A919B" w14:textId="7B054565" w:rsidR="001B74C0" w:rsidRPr="003E4DE0" w:rsidRDefault="001B74C0" w:rsidP="00105DC6">
            <w:pPr>
              <w:ind w:righ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3E4DE0"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Sin </w:t>
            </w:r>
            <w:r w:rsidR="00ED11E2">
              <w:rPr>
                <w:rFonts w:ascii="Garamond" w:hAnsi="Garamond" w:cs="Garamond"/>
                <w:b/>
                <w:bCs/>
                <w:sz w:val="20"/>
                <w:szCs w:val="20"/>
              </w:rPr>
              <w:t>impuestos</w:t>
            </w:r>
          </w:p>
        </w:tc>
        <w:tc>
          <w:tcPr>
            <w:tcW w:w="1396" w:type="dxa"/>
          </w:tcPr>
          <w:p w14:paraId="35558D3D" w14:textId="79E6EA52" w:rsidR="001B74C0" w:rsidRDefault="001B74C0" w:rsidP="00105DC6">
            <w:pPr>
              <w:ind w:righ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ITBIS Unitario </w:t>
            </w:r>
          </w:p>
        </w:tc>
        <w:tc>
          <w:tcPr>
            <w:tcW w:w="1742" w:type="dxa"/>
          </w:tcPr>
          <w:p w14:paraId="0A3D1681" w14:textId="25F663FB" w:rsidR="001B74C0" w:rsidRPr="003E4DE0" w:rsidRDefault="001B74C0" w:rsidP="00105DC6">
            <w:pPr>
              <w:ind w:righ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Impuesto placa y Co2</w:t>
            </w:r>
            <w:r w:rsidR="00ED11E2"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 Unitario</w:t>
            </w:r>
          </w:p>
        </w:tc>
        <w:tc>
          <w:tcPr>
            <w:tcW w:w="1533" w:type="dxa"/>
          </w:tcPr>
          <w:p w14:paraId="2E8B6BEF" w14:textId="5F0D0A10" w:rsidR="001B74C0" w:rsidRPr="003E4DE0" w:rsidRDefault="001B74C0" w:rsidP="00105DC6">
            <w:pPr>
              <w:ind w:righ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Precio Unitario Final </w:t>
            </w:r>
          </w:p>
        </w:tc>
        <w:tc>
          <w:tcPr>
            <w:tcW w:w="1569" w:type="dxa"/>
            <w:vAlign w:val="center"/>
          </w:tcPr>
          <w:p w14:paraId="44508F78" w14:textId="627A9AF7" w:rsidR="001B74C0" w:rsidRPr="003E4DE0" w:rsidRDefault="009F4830" w:rsidP="00105DC6">
            <w:pPr>
              <w:ind w:righ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T</w:t>
            </w:r>
            <w:r w:rsidR="00ED11E2"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otal </w:t>
            </w:r>
          </w:p>
        </w:tc>
      </w:tr>
      <w:tr w:rsidR="001B74C0" w:rsidRPr="00161BA3" w14:paraId="2391F2F9" w14:textId="77777777" w:rsidTr="00241661">
        <w:trPr>
          <w:jc w:val="center"/>
        </w:trPr>
        <w:tc>
          <w:tcPr>
            <w:tcW w:w="741" w:type="dxa"/>
            <w:vAlign w:val="center"/>
          </w:tcPr>
          <w:p w14:paraId="58D30433" w14:textId="03C668F7" w:rsidR="001B74C0" w:rsidRPr="000E0F38" w:rsidRDefault="00C87B5B" w:rsidP="00105DC6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1</w:t>
            </w:r>
          </w:p>
        </w:tc>
        <w:tc>
          <w:tcPr>
            <w:tcW w:w="1051" w:type="dxa"/>
            <w:vAlign w:val="center"/>
          </w:tcPr>
          <w:p w14:paraId="3254FAE9" w14:textId="1497D784" w:rsidR="001B74C0" w:rsidRPr="000E0F38" w:rsidRDefault="001B74C0" w:rsidP="00105DC6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73" w:type="dxa"/>
            <w:vAlign w:val="center"/>
          </w:tcPr>
          <w:p w14:paraId="012A8315" w14:textId="77777777" w:rsidR="001B74C0" w:rsidRPr="000E0F38" w:rsidRDefault="001B74C0" w:rsidP="00105DC6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56F36637" w14:textId="0D927314" w:rsidR="001B74C0" w:rsidRPr="000E0F38" w:rsidRDefault="001B74C0" w:rsidP="00241661">
            <w:pPr>
              <w:ind w:right="57"/>
              <w:jc w:val="right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396" w:type="dxa"/>
          </w:tcPr>
          <w:p w14:paraId="6F0EE5AF" w14:textId="63AD61EB" w:rsidR="001B74C0" w:rsidRPr="000E0F38" w:rsidRDefault="001B74C0" w:rsidP="00241661">
            <w:pPr>
              <w:ind w:right="57"/>
              <w:jc w:val="right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742" w:type="dxa"/>
          </w:tcPr>
          <w:p w14:paraId="46F568B0" w14:textId="73D23E4F" w:rsidR="001B74C0" w:rsidRPr="000E0F38" w:rsidRDefault="001B74C0" w:rsidP="00241661">
            <w:pPr>
              <w:ind w:right="57"/>
              <w:jc w:val="right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533" w:type="dxa"/>
          </w:tcPr>
          <w:p w14:paraId="7F1C6340" w14:textId="12D4411A" w:rsidR="001B74C0" w:rsidRPr="000E0F38" w:rsidRDefault="001B74C0" w:rsidP="00241661">
            <w:pPr>
              <w:ind w:right="57"/>
              <w:jc w:val="right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 w14:paraId="52A51E8D" w14:textId="52F85460" w:rsidR="001B74C0" w:rsidRPr="000E0F38" w:rsidRDefault="001B74C0" w:rsidP="00241661">
            <w:pPr>
              <w:ind w:right="57"/>
              <w:jc w:val="right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1B74C0" w:rsidRPr="00161BA3" w14:paraId="419E67B9" w14:textId="77777777" w:rsidTr="00241661">
        <w:trPr>
          <w:jc w:val="center"/>
        </w:trPr>
        <w:tc>
          <w:tcPr>
            <w:tcW w:w="741" w:type="dxa"/>
            <w:vAlign w:val="center"/>
          </w:tcPr>
          <w:p w14:paraId="3122F594" w14:textId="6DB590A9" w:rsidR="001B74C0" w:rsidRPr="000E0F38" w:rsidRDefault="00C87B5B" w:rsidP="00105DC6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2</w:t>
            </w:r>
          </w:p>
        </w:tc>
        <w:tc>
          <w:tcPr>
            <w:tcW w:w="1051" w:type="dxa"/>
            <w:vAlign w:val="center"/>
          </w:tcPr>
          <w:p w14:paraId="2533EE4F" w14:textId="77777777" w:rsidR="001B74C0" w:rsidRPr="000E0F38" w:rsidRDefault="001B74C0" w:rsidP="00105DC6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73" w:type="dxa"/>
            <w:vAlign w:val="center"/>
          </w:tcPr>
          <w:p w14:paraId="544A015F" w14:textId="77777777" w:rsidR="001B74C0" w:rsidRPr="000E0F38" w:rsidRDefault="001B74C0" w:rsidP="00105DC6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6238DF4" w14:textId="77777777" w:rsidR="001B74C0" w:rsidRPr="000E0F38" w:rsidRDefault="001B74C0" w:rsidP="00241661">
            <w:pPr>
              <w:ind w:right="57"/>
              <w:jc w:val="right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396" w:type="dxa"/>
          </w:tcPr>
          <w:p w14:paraId="57A8E5C8" w14:textId="77777777" w:rsidR="001B74C0" w:rsidRPr="000E0F38" w:rsidRDefault="001B74C0" w:rsidP="00241661">
            <w:pPr>
              <w:ind w:right="57"/>
              <w:jc w:val="right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742" w:type="dxa"/>
          </w:tcPr>
          <w:p w14:paraId="46DE4665" w14:textId="298E6AEE" w:rsidR="001B74C0" w:rsidRPr="000E0F38" w:rsidRDefault="001B74C0" w:rsidP="00241661">
            <w:pPr>
              <w:ind w:right="57"/>
              <w:jc w:val="right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533" w:type="dxa"/>
          </w:tcPr>
          <w:p w14:paraId="6D4B9C3B" w14:textId="77777777" w:rsidR="001B74C0" w:rsidRPr="000E0F38" w:rsidRDefault="001B74C0" w:rsidP="00241661">
            <w:pPr>
              <w:ind w:right="57"/>
              <w:jc w:val="right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 w14:paraId="0D098776" w14:textId="25F01E49" w:rsidR="001B74C0" w:rsidRPr="000E0F38" w:rsidRDefault="001B74C0" w:rsidP="00241661">
            <w:pPr>
              <w:ind w:right="57"/>
              <w:jc w:val="right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1B74C0" w:rsidRPr="00161BA3" w14:paraId="335F8AA9" w14:textId="77777777" w:rsidTr="00241661">
        <w:trPr>
          <w:jc w:val="center"/>
        </w:trPr>
        <w:tc>
          <w:tcPr>
            <w:tcW w:w="741" w:type="dxa"/>
            <w:vAlign w:val="center"/>
          </w:tcPr>
          <w:p w14:paraId="74FE0456" w14:textId="697BA7CA" w:rsidR="001B74C0" w:rsidRPr="000E0F38" w:rsidRDefault="00C87B5B" w:rsidP="00105DC6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3</w:t>
            </w:r>
          </w:p>
        </w:tc>
        <w:tc>
          <w:tcPr>
            <w:tcW w:w="1051" w:type="dxa"/>
            <w:vAlign w:val="center"/>
          </w:tcPr>
          <w:p w14:paraId="4FF9592B" w14:textId="77777777" w:rsidR="001B74C0" w:rsidRPr="000E0F38" w:rsidRDefault="001B74C0" w:rsidP="00105DC6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73" w:type="dxa"/>
            <w:vAlign w:val="center"/>
          </w:tcPr>
          <w:p w14:paraId="2BDE9F43" w14:textId="77777777" w:rsidR="001B74C0" w:rsidRPr="000E0F38" w:rsidRDefault="001B74C0" w:rsidP="00105DC6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1690A29C" w14:textId="77777777" w:rsidR="001B74C0" w:rsidRPr="000E0F38" w:rsidRDefault="001B74C0" w:rsidP="00241661">
            <w:pPr>
              <w:ind w:right="57"/>
              <w:jc w:val="right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396" w:type="dxa"/>
          </w:tcPr>
          <w:p w14:paraId="3444D3C9" w14:textId="77777777" w:rsidR="001B74C0" w:rsidRPr="000E0F38" w:rsidRDefault="001B74C0" w:rsidP="00241661">
            <w:pPr>
              <w:ind w:right="57"/>
              <w:jc w:val="right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742" w:type="dxa"/>
          </w:tcPr>
          <w:p w14:paraId="16C693F9" w14:textId="058401C7" w:rsidR="001B74C0" w:rsidRPr="000E0F38" w:rsidRDefault="001B74C0" w:rsidP="00241661">
            <w:pPr>
              <w:ind w:right="57"/>
              <w:jc w:val="right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533" w:type="dxa"/>
          </w:tcPr>
          <w:p w14:paraId="34DE691A" w14:textId="77777777" w:rsidR="001B74C0" w:rsidRPr="000E0F38" w:rsidRDefault="001B74C0" w:rsidP="00241661">
            <w:pPr>
              <w:ind w:right="57"/>
              <w:jc w:val="right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 w14:paraId="45BB0946" w14:textId="6735A6F8" w:rsidR="001B74C0" w:rsidRPr="000E0F38" w:rsidRDefault="001B74C0" w:rsidP="00241661">
            <w:pPr>
              <w:ind w:right="57"/>
              <w:jc w:val="right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1B74C0" w:rsidRPr="00161BA3" w14:paraId="03CD00FD" w14:textId="77777777" w:rsidTr="00241661">
        <w:trPr>
          <w:jc w:val="center"/>
        </w:trPr>
        <w:tc>
          <w:tcPr>
            <w:tcW w:w="741" w:type="dxa"/>
            <w:vAlign w:val="center"/>
          </w:tcPr>
          <w:p w14:paraId="73575321" w14:textId="47E0EF16" w:rsidR="001B74C0" w:rsidRPr="000E0F38" w:rsidRDefault="00C87B5B" w:rsidP="00105DC6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4</w:t>
            </w:r>
          </w:p>
        </w:tc>
        <w:tc>
          <w:tcPr>
            <w:tcW w:w="1051" w:type="dxa"/>
            <w:vAlign w:val="center"/>
          </w:tcPr>
          <w:p w14:paraId="781CFBBE" w14:textId="77777777" w:rsidR="001B74C0" w:rsidRPr="000E0F38" w:rsidRDefault="001B74C0" w:rsidP="00105DC6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73" w:type="dxa"/>
            <w:vAlign w:val="center"/>
          </w:tcPr>
          <w:p w14:paraId="0AF29173" w14:textId="77777777" w:rsidR="001B74C0" w:rsidRPr="000E0F38" w:rsidRDefault="001B74C0" w:rsidP="00105DC6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16C2B223" w14:textId="77777777" w:rsidR="001B74C0" w:rsidRPr="000E0F38" w:rsidRDefault="001B74C0" w:rsidP="00241661">
            <w:pPr>
              <w:ind w:right="57"/>
              <w:jc w:val="right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396" w:type="dxa"/>
          </w:tcPr>
          <w:p w14:paraId="1E4E506B" w14:textId="77777777" w:rsidR="001B74C0" w:rsidRPr="000E0F38" w:rsidRDefault="001B74C0" w:rsidP="00241661">
            <w:pPr>
              <w:ind w:right="57"/>
              <w:jc w:val="right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742" w:type="dxa"/>
          </w:tcPr>
          <w:p w14:paraId="150CC42B" w14:textId="4F7D8B1A" w:rsidR="001B74C0" w:rsidRPr="000E0F38" w:rsidRDefault="001B74C0" w:rsidP="00241661">
            <w:pPr>
              <w:ind w:right="57"/>
              <w:jc w:val="right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533" w:type="dxa"/>
          </w:tcPr>
          <w:p w14:paraId="7A1131A9" w14:textId="77777777" w:rsidR="001B74C0" w:rsidRPr="000E0F38" w:rsidRDefault="001B74C0" w:rsidP="00241661">
            <w:pPr>
              <w:ind w:right="57"/>
              <w:jc w:val="right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 w14:paraId="46389586" w14:textId="6BA57F84" w:rsidR="001B74C0" w:rsidRPr="000E0F38" w:rsidRDefault="001B74C0" w:rsidP="00241661">
            <w:pPr>
              <w:ind w:right="57"/>
              <w:jc w:val="right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C87B5B" w:rsidRPr="00161BA3" w14:paraId="7C42DCEB" w14:textId="77777777" w:rsidTr="00241661">
        <w:trPr>
          <w:jc w:val="center"/>
        </w:trPr>
        <w:tc>
          <w:tcPr>
            <w:tcW w:w="741" w:type="dxa"/>
            <w:vAlign w:val="center"/>
          </w:tcPr>
          <w:p w14:paraId="3592E469" w14:textId="1027ED72" w:rsidR="00C87B5B" w:rsidRDefault="00C87B5B" w:rsidP="00105DC6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5</w:t>
            </w:r>
          </w:p>
        </w:tc>
        <w:tc>
          <w:tcPr>
            <w:tcW w:w="1051" w:type="dxa"/>
            <w:vAlign w:val="center"/>
          </w:tcPr>
          <w:p w14:paraId="5F51663C" w14:textId="77777777" w:rsidR="00C87B5B" w:rsidRPr="000E0F38" w:rsidRDefault="00C87B5B" w:rsidP="00105DC6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73" w:type="dxa"/>
            <w:vAlign w:val="center"/>
          </w:tcPr>
          <w:p w14:paraId="50CC00AF" w14:textId="77777777" w:rsidR="00C87B5B" w:rsidRPr="000E0F38" w:rsidRDefault="00C87B5B" w:rsidP="00105DC6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D432133" w14:textId="77777777" w:rsidR="00C87B5B" w:rsidRPr="000E0F38" w:rsidRDefault="00C87B5B" w:rsidP="00241661">
            <w:pPr>
              <w:ind w:right="57"/>
              <w:jc w:val="right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396" w:type="dxa"/>
          </w:tcPr>
          <w:p w14:paraId="535D8362" w14:textId="77777777" w:rsidR="00C87B5B" w:rsidRPr="000E0F38" w:rsidRDefault="00C87B5B" w:rsidP="00241661">
            <w:pPr>
              <w:ind w:right="57"/>
              <w:jc w:val="right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742" w:type="dxa"/>
          </w:tcPr>
          <w:p w14:paraId="458628FB" w14:textId="77777777" w:rsidR="00C87B5B" w:rsidRPr="000E0F38" w:rsidRDefault="00C87B5B" w:rsidP="00241661">
            <w:pPr>
              <w:ind w:right="57"/>
              <w:jc w:val="right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533" w:type="dxa"/>
          </w:tcPr>
          <w:p w14:paraId="46DF11FB" w14:textId="77777777" w:rsidR="00C87B5B" w:rsidRPr="000E0F38" w:rsidRDefault="00C87B5B" w:rsidP="00241661">
            <w:pPr>
              <w:ind w:right="57"/>
              <w:jc w:val="right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 w14:paraId="76C19A21" w14:textId="77777777" w:rsidR="00C87B5B" w:rsidRPr="000E0F38" w:rsidRDefault="00C87B5B" w:rsidP="00241661">
            <w:pPr>
              <w:ind w:right="57"/>
              <w:jc w:val="right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C87B5B" w:rsidRPr="00161BA3" w14:paraId="0AD51B06" w14:textId="77777777" w:rsidTr="00241661">
        <w:trPr>
          <w:jc w:val="center"/>
        </w:trPr>
        <w:tc>
          <w:tcPr>
            <w:tcW w:w="741" w:type="dxa"/>
            <w:vAlign w:val="center"/>
          </w:tcPr>
          <w:p w14:paraId="48250541" w14:textId="66CCF3DF" w:rsidR="00C87B5B" w:rsidRDefault="00C87B5B" w:rsidP="00105DC6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6</w:t>
            </w:r>
          </w:p>
        </w:tc>
        <w:tc>
          <w:tcPr>
            <w:tcW w:w="1051" w:type="dxa"/>
            <w:vAlign w:val="center"/>
          </w:tcPr>
          <w:p w14:paraId="4F47715E" w14:textId="77777777" w:rsidR="00C87B5B" w:rsidRPr="000E0F38" w:rsidRDefault="00C87B5B" w:rsidP="00105DC6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73" w:type="dxa"/>
            <w:vAlign w:val="center"/>
          </w:tcPr>
          <w:p w14:paraId="02D50C6D" w14:textId="77777777" w:rsidR="00C87B5B" w:rsidRPr="000E0F38" w:rsidRDefault="00C87B5B" w:rsidP="00105DC6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24A6CF1" w14:textId="77777777" w:rsidR="00C87B5B" w:rsidRPr="000E0F38" w:rsidRDefault="00C87B5B" w:rsidP="00241661">
            <w:pPr>
              <w:ind w:right="57"/>
              <w:jc w:val="right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396" w:type="dxa"/>
          </w:tcPr>
          <w:p w14:paraId="3C422DFF" w14:textId="77777777" w:rsidR="00C87B5B" w:rsidRPr="000E0F38" w:rsidRDefault="00C87B5B" w:rsidP="00241661">
            <w:pPr>
              <w:ind w:right="57"/>
              <w:jc w:val="right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742" w:type="dxa"/>
          </w:tcPr>
          <w:p w14:paraId="51EB7550" w14:textId="77777777" w:rsidR="00C87B5B" w:rsidRPr="000E0F38" w:rsidRDefault="00C87B5B" w:rsidP="00241661">
            <w:pPr>
              <w:ind w:right="57"/>
              <w:jc w:val="right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533" w:type="dxa"/>
          </w:tcPr>
          <w:p w14:paraId="51006A8F" w14:textId="77777777" w:rsidR="00C87B5B" w:rsidRPr="000E0F38" w:rsidRDefault="00C87B5B" w:rsidP="00241661">
            <w:pPr>
              <w:ind w:right="57"/>
              <w:jc w:val="right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 w14:paraId="1804CA64" w14:textId="77777777" w:rsidR="00C87B5B" w:rsidRPr="000E0F38" w:rsidRDefault="00C87B5B" w:rsidP="00241661">
            <w:pPr>
              <w:ind w:right="57"/>
              <w:jc w:val="right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C87B5B" w:rsidRPr="00161BA3" w14:paraId="00B6AF04" w14:textId="77777777" w:rsidTr="00241661">
        <w:trPr>
          <w:jc w:val="center"/>
        </w:trPr>
        <w:tc>
          <w:tcPr>
            <w:tcW w:w="741" w:type="dxa"/>
            <w:vAlign w:val="center"/>
          </w:tcPr>
          <w:p w14:paraId="2C7A6D9A" w14:textId="5FB49A76" w:rsidR="00C87B5B" w:rsidRDefault="00C87B5B" w:rsidP="00105DC6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7</w:t>
            </w:r>
          </w:p>
        </w:tc>
        <w:tc>
          <w:tcPr>
            <w:tcW w:w="1051" w:type="dxa"/>
            <w:vAlign w:val="center"/>
          </w:tcPr>
          <w:p w14:paraId="6FCB7E2A" w14:textId="77777777" w:rsidR="00C87B5B" w:rsidRPr="000E0F38" w:rsidRDefault="00C87B5B" w:rsidP="00105DC6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73" w:type="dxa"/>
            <w:vAlign w:val="center"/>
          </w:tcPr>
          <w:p w14:paraId="6CB40D90" w14:textId="77777777" w:rsidR="00C87B5B" w:rsidRPr="000E0F38" w:rsidRDefault="00C87B5B" w:rsidP="00105DC6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52793457" w14:textId="77777777" w:rsidR="00C87B5B" w:rsidRPr="000E0F38" w:rsidRDefault="00C87B5B" w:rsidP="00241661">
            <w:pPr>
              <w:ind w:right="57"/>
              <w:jc w:val="right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396" w:type="dxa"/>
          </w:tcPr>
          <w:p w14:paraId="0ED9BE28" w14:textId="77777777" w:rsidR="00C87B5B" w:rsidRPr="000E0F38" w:rsidRDefault="00C87B5B" w:rsidP="00241661">
            <w:pPr>
              <w:ind w:right="57"/>
              <w:jc w:val="right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742" w:type="dxa"/>
          </w:tcPr>
          <w:p w14:paraId="5260C21F" w14:textId="77777777" w:rsidR="00C87B5B" w:rsidRPr="000E0F38" w:rsidRDefault="00C87B5B" w:rsidP="00241661">
            <w:pPr>
              <w:ind w:right="57"/>
              <w:jc w:val="right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533" w:type="dxa"/>
          </w:tcPr>
          <w:p w14:paraId="650404F0" w14:textId="77777777" w:rsidR="00C87B5B" w:rsidRPr="000E0F38" w:rsidRDefault="00C87B5B" w:rsidP="00241661">
            <w:pPr>
              <w:ind w:right="57"/>
              <w:jc w:val="right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 w14:paraId="663E57AF" w14:textId="77777777" w:rsidR="00C87B5B" w:rsidRPr="000E0F38" w:rsidRDefault="00C87B5B" w:rsidP="00241661">
            <w:pPr>
              <w:ind w:right="57"/>
              <w:jc w:val="right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241661" w:rsidRPr="00161BA3" w14:paraId="2D78B855" w14:textId="77777777" w:rsidTr="007F2136">
        <w:trPr>
          <w:jc w:val="center"/>
        </w:trPr>
        <w:tc>
          <w:tcPr>
            <w:tcW w:w="11940" w:type="dxa"/>
            <w:gridSpan w:val="7"/>
            <w:vAlign w:val="center"/>
          </w:tcPr>
          <w:p w14:paraId="348A21DE" w14:textId="0B4469DA" w:rsidR="00241661" w:rsidRPr="00ED11E2" w:rsidRDefault="00241661" w:rsidP="00105DC6">
            <w:pPr>
              <w:ind w:right="57"/>
              <w:jc w:val="both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proofErr w:type="gramStart"/>
            <w:r w:rsidRPr="003E4DE0">
              <w:rPr>
                <w:rFonts w:ascii="Garamond" w:hAnsi="Garamond" w:cs="Garamond"/>
                <w:b/>
                <w:bCs/>
                <w:sz w:val="24"/>
                <w:szCs w:val="24"/>
              </w:rPr>
              <w:t>Total</w:t>
            </w:r>
            <w:proofErr w:type="gramEnd"/>
            <w:r w:rsidRPr="003E4DE0">
              <w:rPr>
                <w:rFonts w:ascii="Garamond" w:hAnsi="Garamond" w:cs="Garamond"/>
                <w:b/>
                <w:bCs/>
                <w:sz w:val="24"/>
                <w:szCs w:val="24"/>
              </w:rPr>
              <w:t xml:space="preserve"> General</w:t>
            </w:r>
          </w:p>
        </w:tc>
        <w:tc>
          <w:tcPr>
            <w:tcW w:w="1569" w:type="dxa"/>
            <w:vAlign w:val="center"/>
          </w:tcPr>
          <w:p w14:paraId="32421DA9" w14:textId="77777777" w:rsidR="00241661" w:rsidRPr="000E0F38" w:rsidRDefault="00241661" w:rsidP="00241661">
            <w:pPr>
              <w:ind w:right="57"/>
              <w:jc w:val="right"/>
              <w:rPr>
                <w:rFonts w:ascii="Garamond" w:hAnsi="Garamond" w:cs="Garamond"/>
                <w:sz w:val="24"/>
                <w:szCs w:val="24"/>
              </w:rPr>
            </w:pPr>
          </w:p>
        </w:tc>
      </w:tr>
    </w:tbl>
    <w:p w14:paraId="368F3E94" w14:textId="77777777" w:rsidR="00241661" w:rsidRPr="00161BA3" w:rsidRDefault="00241661" w:rsidP="00944089">
      <w:pPr>
        <w:ind w:right="57"/>
        <w:jc w:val="both"/>
        <w:rPr>
          <w:rFonts w:ascii="Garamond" w:eastAsia="SimSun" w:hAnsi="Garamond" w:cs="Garamond"/>
          <w:b/>
          <w:bCs/>
          <w:color w:val="FF0000"/>
          <w:sz w:val="24"/>
          <w:szCs w:val="24"/>
          <w:lang w:bidi="hi-IN"/>
        </w:rPr>
      </w:pPr>
    </w:p>
    <w:p w14:paraId="1E652455" w14:textId="77777777" w:rsidR="00944089" w:rsidRPr="004B2B74" w:rsidRDefault="00944089" w:rsidP="0094408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B2B74">
        <w:rPr>
          <w:rFonts w:ascii="Garamond" w:hAnsi="Garamond" w:cs="Garamond"/>
          <w:sz w:val="24"/>
          <w:szCs w:val="24"/>
        </w:rPr>
        <w:t>Condiciones de pago:</w:t>
      </w:r>
    </w:p>
    <w:p w14:paraId="292F8196" w14:textId="77777777" w:rsidR="00944089" w:rsidRPr="004B2B74" w:rsidRDefault="00944089" w:rsidP="0094408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B2B74">
        <w:rPr>
          <w:rFonts w:ascii="Garamond" w:hAnsi="Garamond" w:cs="Garamond"/>
          <w:sz w:val="24"/>
          <w:szCs w:val="24"/>
        </w:rPr>
        <w:t>Tiempo de entrega:</w:t>
      </w:r>
    </w:p>
    <w:p w14:paraId="1E8B0D85" w14:textId="77777777" w:rsidR="00944089" w:rsidRPr="004B2B74" w:rsidRDefault="00944089" w:rsidP="0094408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B2B74">
        <w:rPr>
          <w:rFonts w:ascii="Garamond" w:hAnsi="Garamond" w:cs="Garamond"/>
          <w:sz w:val="24"/>
          <w:szCs w:val="24"/>
        </w:rPr>
        <w:t xml:space="preserve">Garantía: </w:t>
      </w:r>
    </w:p>
    <w:p w14:paraId="5792595E" w14:textId="77777777" w:rsidR="00944089" w:rsidRPr="004B2B74" w:rsidRDefault="00944089" w:rsidP="0094408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47B51E1" w14:textId="77777777" w:rsidR="00944089" w:rsidRPr="004B2B74" w:rsidRDefault="00944089" w:rsidP="0094408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B2B74">
        <w:rPr>
          <w:rFonts w:ascii="Garamond" w:hAnsi="Garamond" w:cs="Garamond"/>
          <w:sz w:val="24"/>
          <w:szCs w:val="24"/>
        </w:rPr>
        <w:t>Observaciones……….</w:t>
      </w:r>
    </w:p>
    <w:p w14:paraId="7D9EA5B6" w14:textId="77777777" w:rsidR="00944089" w:rsidRPr="004B2B74" w:rsidRDefault="00944089" w:rsidP="0094408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A481F6B" w14:textId="77777777" w:rsidR="00944089" w:rsidRPr="004B2B74" w:rsidRDefault="00944089" w:rsidP="00944089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 w:rsidRPr="004B2B74"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 w:rsidRPr="004B2B74"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 y sello de la compañía]</w:t>
      </w:r>
    </w:p>
    <w:p w14:paraId="4BEA1FB7" w14:textId="77777777" w:rsidR="00944089" w:rsidRPr="004B2B74" w:rsidRDefault="00944089" w:rsidP="0094408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0AFD0B8" w14:textId="40355685" w:rsidR="00EA1434" w:rsidRPr="00930EDD" w:rsidRDefault="00944089" w:rsidP="0094408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B2B74">
        <w:rPr>
          <w:rFonts w:ascii="Garamond" w:hAnsi="Garamond" w:cs="Garamond"/>
          <w:sz w:val="24"/>
          <w:szCs w:val="24"/>
        </w:rPr>
        <w:t>Firma</w:t>
      </w:r>
      <w:r w:rsidR="003E4DE0">
        <w:rPr>
          <w:rFonts w:ascii="Garamond" w:hAnsi="Garamond" w:cs="Garamond"/>
          <w:sz w:val="24"/>
          <w:szCs w:val="24"/>
        </w:rPr>
        <w:t xml:space="preserve"> y sello</w:t>
      </w:r>
      <w:r w:rsidRPr="004B2B74">
        <w:rPr>
          <w:rFonts w:ascii="Garamond" w:hAnsi="Garamond" w:cs="Garamond"/>
          <w:sz w:val="24"/>
          <w:szCs w:val="24"/>
        </w:rPr>
        <w:t xml:space="preserve"> ___________________________________</w:t>
      </w:r>
      <w:bookmarkEnd w:id="0"/>
      <w:bookmarkEnd w:id="1"/>
      <w:bookmarkEnd w:id="2"/>
      <w:bookmarkEnd w:id="3"/>
    </w:p>
    <w:sectPr w:rsidR="00EA1434" w:rsidRPr="00930EDD" w:rsidSect="00241661">
      <w:footerReference w:type="default" r:id="rId8"/>
      <w:footerReference w:type="first" r:id="rId9"/>
      <w:pgSz w:w="15840" w:h="12240" w:orient="landscape"/>
      <w:pgMar w:top="1560" w:right="1276" w:bottom="1418" w:left="99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24A30" w14:textId="77777777" w:rsidR="00E32DDA" w:rsidRDefault="00E32DDA">
      <w:r>
        <w:separator/>
      </w:r>
    </w:p>
  </w:endnote>
  <w:endnote w:type="continuationSeparator" w:id="0">
    <w:p w14:paraId="47075046" w14:textId="77777777" w:rsidR="00E32DDA" w:rsidRDefault="00E32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B646" w14:textId="77353AEE" w:rsidR="008A0941" w:rsidRDefault="008A0941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47B61" w14:textId="2F3DCC80" w:rsidR="00293028" w:rsidRPr="00616A71" w:rsidRDefault="00293028" w:rsidP="00E23CF4">
    <w:pPr>
      <w:pStyle w:val="Piedepgina"/>
      <w:pBdr>
        <w:top w:val="single" w:sz="4" w:space="1" w:color="000000"/>
      </w:pBdr>
      <w:tabs>
        <w:tab w:val="right" w:pos="13574"/>
      </w:tabs>
      <w:rPr>
        <w:b w:val="0"/>
        <w:color w:val="auto"/>
        <w:sz w:val="18"/>
        <w:szCs w:val="18"/>
        <w:lang w:val="es-DO"/>
      </w:rPr>
    </w:pPr>
    <w:r w:rsidRPr="00616A71">
      <w:rPr>
        <w:b w:val="0"/>
        <w:bCs/>
        <w:color w:val="auto"/>
        <w:sz w:val="18"/>
        <w:szCs w:val="18"/>
        <w:lang w:val="es-ES_tradnl"/>
      </w:rPr>
      <w:t>JCE-CCC-L</w:t>
    </w:r>
    <w:r>
      <w:rPr>
        <w:b w:val="0"/>
        <w:bCs/>
        <w:color w:val="auto"/>
        <w:sz w:val="18"/>
        <w:szCs w:val="18"/>
        <w:lang w:val="es-ES_tradnl"/>
      </w:rPr>
      <w:t>PN</w:t>
    </w:r>
    <w:r w:rsidRPr="00616A71">
      <w:rPr>
        <w:b w:val="0"/>
        <w:bCs/>
        <w:color w:val="auto"/>
        <w:sz w:val="18"/>
        <w:szCs w:val="18"/>
        <w:lang w:val="es-ES_tradnl"/>
      </w:rPr>
      <w:t>-202</w:t>
    </w:r>
    <w:r>
      <w:rPr>
        <w:b w:val="0"/>
        <w:bCs/>
        <w:color w:val="auto"/>
        <w:sz w:val="18"/>
        <w:szCs w:val="18"/>
        <w:lang w:val="es-ES_tradnl"/>
      </w:rPr>
      <w:t>6</w:t>
    </w:r>
    <w:r w:rsidRPr="00616A71">
      <w:rPr>
        <w:b w:val="0"/>
        <w:bCs/>
        <w:color w:val="auto"/>
        <w:sz w:val="18"/>
        <w:szCs w:val="18"/>
        <w:lang w:val="es-ES_tradnl"/>
      </w:rPr>
      <w:t>-00</w:t>
    </w:r>
    <w:r>
      <w:rPr>
        <w:b w:val="0"/>
        <w:bCs/>
        <w:color w:val="auto"/>
        <w:sz w:val="18"/>
        <w:szCs w:val="18"/>
        <w:lang w:val="es-ES_tradnl"/>
      </w:rPr>
      <w:t>02</w:t>
    </w:r>
    <w:r w:rsidRPr="00616A71">
      <w:rPr>
        <w:b w:val="0"/>
        <w:bCs/>
        <w:color w:val="auto"/>
        <w:sz w:val="18"/>
        <w:szCs w:val="18"/>
        <w:lang w:val="es-ES_tradnl"/>
      </w:rPr>
      <w:tab/>
    </w:r>
    <w:r>
      <w:rPr>
        <w:b w:val="0"/>
        <w:bCs/>
        <w:color w:val="auto"/>
        <w:sz w:val="18"/>
        <w:szCs w:val="18"/>
        <w:lang w:val="es-ES_tradnl"/>
      </w:rPr>
      <w:t xml:space="preserve">    </w:t>
    </w:r>
    <w:r w:rsidRPr="00616A71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Página </w:t>
    </w:r>
    <w:r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>37</w:t>
    </w:r>
    <w:r w:rsidRPr="00616A71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 de </w:t>
    </w:r>
    <w:r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>3</w:t>
    </w:r>
    <w:r>
      <w:rPr>
        <w:rFonts w:cs="Baskerville Old Face"/>
        <w:b w:val="0"/>
        <w:color w:val="auto"/>
        <w:sz w:val="18"/>
        <w:szCs w:val="18"/>
      </w:rPr>
      <w:t>8</w:t>
    </w:r>
  </w:p>
  <w:p w14:paraId="5A2E0603" w14:textId="29452AB2" w:rsidR="00293028" w:rsidRDefault="00293028" w:rsidP="00293028">
    <w:pPr>
      <w:pStyle w:val="Piedepgina"/>
      <w:pBdr>
        <w:top w:val="single" w:sz="4" w:space="1" w:color="000000"/>
      </w:pBdr>
      <w:tabs>
        <w:tab w:val="left" w:pos="4253"/>
      </w:tabs>
      <w:spacing w:line="480" w:lineRule="auto"/>
      <w:rPr>
        <w:b w:val="0"/>
        <w:color w:val="auto"/>
        <w:sz w:val="18"/>
        <w:szCs w:val="18"/>
        <w:lang w:val="es-DO"/>
      </w:rPr>
    </w:pPr>
    <w:r w:rsidRPr="0053287C">
      <w:rPr>
        <w:b w:val="0"/>
        <w:color w:val="auto"/>
        <w:sz w:val="18"/>
        <w:szCs w:val="18"/>
        <w:lang w:val="es-DO"/>
      </w:rPr>
      <w:t xml:space="preserve">Pliego de Condiciones </w:t>
    </w:r>
    <w:r>
      <w:rPr>
        <w:b w:val="0"/>
        <w:color w:val="auto"/>
        <w:sz w:val="18"/>
        <w:szCs w:val="18"/>
        <w:lang w:val="es-DO"/>
      </w:rPr>
      <w:t xml:space="preserve">adquisición varios tipos de vehículos de motor       </w:t>
    </w:r>
    <w:r>
      <w:rPr>
        <w:b w:val="0"/>
        <w:color w:val="auto"/>
        <w:sz w:val="18"/>
        <w:szCs w:val="18"/>
        <w:lang w:val="es-DO"/>
      </w:rPr>
      <w:tab/>
    </w:r>
    <w:r w:rsidRPr="002565C4">
      <w:rPr>
        <w:b w:val="0"/>
        <w:color w:val="auto"/>
        <w:sz w:val="18"/>
        <w:szCs w:val="18"/>
        <w:lang w:val="es-DO"/>
      </w:rPr>
      <w:t xml:space="preserve">  </w:t>
    </w:r>
    <w:r>
      <w:rPr>
        <w:b w:val="0"/>
        <w:color w:val="auto"/>
        <w:sz w:val="18"/>
        <w:szCs w:val="18"/>
        <w:lang w:val="es-DO"/>
      </w:rPr>
      <w:t xml:space="preserve">                                                                                                                                  </w:t>
    </w:r>
    <w:r w:rsidR="00E23CF4">
      <w:rPr>
        <w:b w:val="0"/>
        <w:color w:val="auto"/>
        <w:sz w:val="18"/>
        <w:szCs w:val="18"/>
        <w:lang w:val="es-DO"/>
      </w:rPr>
      <w:t xml:space="preserve">    </w:t>
    </w:r>
    <w:r w:rsidRPr="002565C4">
      <w:rPr>
        <w:b w:val="0"/>
        <w:color w:val="auto"/>
        <w:sz w:val="18"/>
        <w:szCs w:val="18"/>
        <w:lang w:val="es-DO"/>
      </w:rPr>
      <w:t>FO01(PRO-CCC-001)01</w:t>
    </w:r>
  </w:p>
  <w:p w14:paraId="77B135BB" w14:textId="77777777" w:rsidR="00293028" w:rsidRPr="00293028" w:rsidRDefault="00293028">
    <w:pPr>
      <w:pStyle w:val="Piedepgina"/>
      <w:rPr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D4B8A" w14:textId="77777777" w:rsidR="00E32DDA" w:rsidRDefault="00E32DDA">
      <w:r>
        <w:separator/>
      </w:r>
    </w:p>
  </w:footnote>
  <w:footnote w:type="continuationSeparator" w:id="0">
    <w:p w14:paraId="5AD924EF" w14:textId="77777777" w:rsidR="00E32DDA" w:rsidRDefault="00E32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1217AF8"/>
    <w:multiLevelType w:val="multilevel"/>
    <w:tmpl w:val="C28E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1FD070F"/>
    <w:multiLevelType w:val="hybridMultilevel"/>
    <w:tmpl w:val="9DA2CD46"/>
    <w:lvl w:ilvl="0" w:tplc="00000005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6E4BCF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3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4" w15:restartNumberingAfterBreak="0">
    <w:nsid w:val="216D15E0"/>
    <w:multiLevelType w:val="hybridMultilevel"/>
    <w:tmpl w:val="5E5456DC"/>
    <w:lvl w:ilvl="0" w:tplc="FFFFFFFF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501" w:hanging="360"/>
      </w:pPr>
    </w:lvl>
    <w:lvl w:ilvl="2" w:tplc="FFFFFFFF">
      <w:start w:val="1"/>
      <w:numFmt w:val="lowerRoman"/>
      <w:lvlText w:val="%3."/>
      <w:lvlJc w:val="right"/>
      <w:pPr>
        <w:ind w:left="2221" w:hanging="180"/>
      </w:pPr>
    </w:lvl>
    <w:lvl w:ilvl="3" w:tplc="FFFFFFFF">
      <w:start w:val="1"/>
      <w:numFmt w:val="decimal"/>
      <w:lvlText w:val="%4."/>
      <w:lvlJc w:val="left"/>
      <w:pPr>
        <w:ind w:left="2941" w:hanging="360"/>
      </w:pPr>
    </w:lvl>
    <w:lvl w:ilvl="4" w:tplc="FFFFFFFF">
      <w:start w:val="1"/>
      <w:numFmt w:val="lowerLetter"/>
      <w:lvlText w:val="%5."/>
      <w:lvlJc w:val="left"/>
      <w:pPr>
        <w:ind w:left="3661" w:hanging="360"/>
      </w:pPr>
    </w:lvl>
    <w:lvl w:ilvl="5" w:tplc="FFFFFFFF">
      <w:start w:val="1"/>
      <w:numFmt w:val="lowerRoman"/>
      <w:lvlText w:val="%6."/>
      <w:lvlJc w:val="right"/>
      <w:pPr>
        <w:ind w:left="4381" w:hanging="180"/>
      </w:pPr>
    </w:lvl>
    <w:lvl w:ilvl="6" w:tplc="FFFFFFFF">
      <w:start w:val="1"/>
      <w:numFmt w:val="decimal"/>
      <w:lvlText w:val="%7."/>
      <w:lvlJc w:val="left"/>
      <w:pPr>
        <w:ind w:left="5101" w:hanging="360"/>
      </w:pPr>
    </w:lvl>
    <w:lvl w:ilvl="7" w:tplc="FFFFFFFF">
      <w:start w:val="1"/>
      <w:numFmt w:val="lowerLetter"/>
      <w:lvlText w:val="%8."/>
      <w:lvlJc w:val="left"/>
      <w:pPr>
        <w:ind w:left="5821" w:hanging="360"/>
      </w:pPr>
    </w:lvl>
    <w:lvl w:ilvl="8" w:tplc="FFFFFFFF">
      <w:start w:val="1"/>
      <w:numFmt w:val="lowerRoman"/>
      <w:lvlText w:val="%9."/>
      <w:lvlJc w:val="right"/>
      <w:pPr>
        <w:ind w:left="6541" w:hanging="180"/>
      </w:pPr>
    </w:lvl>
  </w:abstractNum>
  <w:abstractNum w:abstractNumId="25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D708BE"/>
    <w:multiLevelType w:val="singleLevel"/>
    <w:tmpl w:val="2ABA76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color w:val="auto"/>
        <w:sz w:val="24"/>
        <w:szCs w:val="24"/>
        <w:lang w:val="es-DO"/>
      </w:rPr>
    </w:lvl>
  </w:abstractNum>
  <w:abstractNum w:abstractNumId="27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8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6616FE"/>
    <w:multiLevelType w:val="multilevel"/>
    <w:tmpl w:val="8464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1909F2"/>
    <w:multiLevelType w:val="hybridMultilevel"/>
    <w:tmpl w:val="08A647A2"/>
    <w:lvl w:ilvl="0" w:tplc="87AC3B64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3" w15:restartNumberingAfterBreak="0">
    <w:nsid w:val="647B148C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4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35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226965">
    <w:abstractNumId w:val="0"/>
  </w:num>
  <w:num w:numId="2" w16cid:durableId="242760224">
    <w:abstractNumId w:val="1"/>
  </w:num>
  <w:num w:numId="3" w16cid:durableId="1531186284">
    <w:abstractNumId w:val="3"/>
  </w:num>
  <w:num w:numId="4" w16cid:durableId="1378624869">
    <w:abstractNumId w:val="11"/>
  </w:num>
  <w:num w:numId="5" w16cid:durableId="625695833">
    <w:abstractNumId w:val="14"/>
  </w:num>
  <w:num w:numId="6" w16cid:durableId="253131248">
    <w:abstractNumId w:val="15"/>
  </w:num>
  <w:num w:numId="7" w16cid:durableId="1902666874">
    <w:abstractNumId w:val="16"/>
  </w:num>
  <w:num w:numId="8" w16cid:durableId="1869292124">
    <w:abstractNumId w:val="18"/>
  </w:num>
  <w:num w:numId="9" w16cid:durableId="598409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4614813">
    <w:abstractNumId w:val="31"/>
  </w:num>
  <w:num w:numId="11" w16cid:durableId="1693677508">
    <w:abstractNumId w:val="23"/>
  </w:num>
  <w:num w:numId="12" w16cid:durableId="2110197535">
    <w:abstractNumId w:val="27"/>
  </w:num>
  <w:num w:numId="13" w16cid:durableId="1781337220">
    <w:abstractNumId w:val="4"/>
    <w:lvlOverride w:ilvl="0">
      <w:startOverride w:val="1"/>
    </w:lvlOverride>
  </w:num>
  <w:num w:numId="14" w16cid:durableId="861481045">
    <w:abstractNumId w:val="34"/>
  </w:num>
  <w:num w:numId="15" w16cid:durableId="1271013230">
    <w:abstractNumId w:val="12"/>
  </w:num>
  <w:num w:numId="16" w16cid:durableId="1310785684">
    <w:abstractNumId w:val="28"/>
  </w:num>
  <w:num w:numId="17" w16cid:durableId="1130779402">
    <w:abstractNumId w:val="35"/>
  </w:num>
  <w:num w:numId="18" w16cid:durableId="2101949542">
    <w:abstractNumId w:val="18"/>
  </w:num>
  <w:num w:numId="19" w16cid:durableId="938414996">
    <w:abstractNumId w:val="31"/>
  </w:num>
  <w:num w:numId="20" w16cid:durableId="17859963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690313">
    <w:abstractNumId w:val="30"/>
  </w:num>
  <w:num w:numId="22" w16cid:durableId="116532531">
    <w:abstractNumId w:val="30"/>
  </w:num>
  <w:num w:numId="23" w16cid:durableId="6576106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13311479">
    <w:abstractNumId w:val="12"/>
  </w:num>
  <w:num w:numId="25" w16cid:durableId="795297486">
    <w:abstractNumId w:val="18"/>
  </w:num>
  <w:num w:numId="26" w16cid:durableId="2119719051">
    <w:abstractNumId w:val="25"/>
  </w:num>
  <w:num w:numId="27" w16cid:durableId="1925453295">
    <w:abstractNumId w:val="29"/>
  </w:num>
  <w:num w:numId="28" w16cid:durableId="1038777320">
    <w:abstractNumId w:val="20"/>
  </w:num>
  <w:num w:numId="29" w16cid:durableId="1287658956">
    <w:abstractNumId w:val="32"/>
  </w:num>
  <w:num w:numId="30" w16cid:durableId="1053040169">
    <w:abstractNumId w:val="22"/>
  </w:num>
  <w:num w:numId="31" w16cid:durableId="732387808">
    <w:abstractNumId w:val="21"/>
  </w:num>
  <w:num w:numId="32" w16cid:durableId="1878933330">
    <w:abstractNumId w:val="24"/>
  </w:num>
  <w:num w:numId="33" w16cid:durableId="354500510">
    <w:abstractNumId w:val="26"/>
  </w:num>
  <w:num w:numId="34" w16cid:durableId="746540795">
    <w:abstractNumId w:val="3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4B06"/>
    <w:rsid w:val="000051EC"/>
    <w:rsid w:val="00005A44"/>
    <w:rsid w:val="00010B09"/>
    <w:rsid w:val="000124ED"/>
    <w:rsid w:val="00014BF7"/>
    <w:rsid w:val="0001587D"/>
    <w:rsid w:val="00020585"/>
    <w:rsid w:val="000215A5"/>
    <w:rsid w:val="00022273"/>
    <w:rsid w:val="0002237C"/>
    <w:rsid w:val="000243AC"/>
    <w:rsid w:val="00024D86"/>
    <w:rsid w:val="00024FA8"/>
    <w:rsid w:val="00031D2C"/>
    <w:rsid w:val="00031D60"/>
    <w:rsid w:val="00032F5F"/>
    <w:rsid w:val="000332A7"/>
    <w:rsid w:val="00033D04"/>
    <w:rsid w:val="000347C7"/>
    <w:rsid w:val="000359E4"/>
    <w:rsid w:val="00036FB8"/>
    <w:rsid w:val="000375E5"/>
    <w:rsid w:val="000403EB"/>
    <w:rsid w:val="000409C2"/>
    <w:rsid w:val="00041813"/>
    <w:rsid w:val="00041F68"/>
    <w:rsid w:val="0004213D"/>
    <w:rsid w:val="00043494"/>
    <w:rsid w:val="0004446A"/>
    <w:rsid w:val="000454F6"/>
    <w:rsid w:val="00045BD5"/>
    <w:rsid w:val="00046A70"/>
    <w:rsid w:val="00050435"/>
    <w:rsid w:val="00050E0C"/>
    <w:rsid w:val="0005250A"/>
    <w:rsid w:val="00052B99"/>
    <w:rsid w:val="00052FBB"/>
    <w:rsid w:val="0005738C"/>
    <w:rsid w:val="00060438"/>
    <w:rsid w:val="000609B5"/>
    <w:rsid w:val="00062E10"/>
    <w:rsid w:val="00063464"/>
    <w:rsid w:val="00063877"/>
    <w:rsid w:val="00065A8F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80B75"/>
    <w:rsid w:val="000816BD"/>
    <w:rsid w:val="00081BAD"/>
    <w:rsid w:val="0008264B"/>
    <w:rsid w:val="00082F6A"/>
    <w:rsid w:val="000838FF"/>
    <w:rsid w:val="00083DDC"/>
    <w:rsid w:val="000844C9"/>
    <w:rsid w:val="00086ECF"/>
    <w:rsid w:val="00091E05"/>
    <w:rsid w:val="00091E9B"/>
    <w:rsid w:val="00091F67"/>
    <w:rsid w:val="00092322"/>
    <w:rsid w:val="00092F16"/>
    <w:rsid w:val="00093477"/>
    <w:rsid w:val="000955F7"/>
    <w:rsid w:val="000955F8"/>
    <w:rsid w:val="00095878"/>
    <w:rsid w:val="000960B0"/>
    <w:rsid w:val="00097603"/>
    <w:rsid w:val="000A3C4A"/>
    <w:rsid w:val="000A54CC"/>
    <w:rsid w:val="000A5D84"/>
    <w:rsid w:val="000A5DF6"/>
    <w:rsid w:val="000A61B8"/>
    <w:rsid w:val="000A70CF"/>
    <w:rsid w:val="000B0E7C"/>
    <w:rsid w:val="000B33FB"/>
    <w:rsid w:val="000B4918"/>
    <w:rsid w:val="000B4A3E"/>
    <w:rsid w:val="000B4AB0"/>
    <w:rsid w:val="000B52A3"/>
    <w:rsid w:val="000B6A1A"/>
    <w:rsid w:val="000B6CBB"/>
    <w:rsid w:val="000B7126"/>
    <w:rsid w:val="000C1AE1"/>
    <w:rsid w:val="000C2668"/>
    <w:rsid w:val="000C2C61"/>
    <w:rsid w:val="000C32C6"/>
    <w:rsid w:val="000C57A5"/>
    <w:rsid w:val="000C7120"/>
    <w:rsid w:val="000D1AA4"/>
    <w:rsid w:val="000D2E1A"/>
    <w:rsid w:val="000D3136"/>
    <w:rsid w:val="000D3437"/>
    <w:rsid w:val="000D3563"/>
    <w:rsid w:val="000D5067"/>
    <w:rsid w:val="000D5481"/>
    <w:rsid w:val="000D718E"/>
    <w:rsid w:val="000D7989"/>
    <w:rsid w:val="000D7A5B"/>
    <w:rsid w:val="000E190F"/>
    <w:rsid w:val="000E3630"/>
    <w:rsid w:val="000E391F"/>
    <w:rsid w:val="000E4E78"/>
    <w:rsid w:val="000E76B3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5964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10DC"/>
    <w:rsid w:val="00121467"/>
    <w:rsid w:val="00121EA6"/>
    <w:rsid w:val="00122EBA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47EF"/>
    <w:rsid w:val="0014511E"/>
    <w:rsid w:val="00145F56"/>
    <w:rsid w:val="00146673"/>
    <w:rsid w:val="00147653"/>
    <w:rsid w:val="00151501"/>
    <w:rsid w:val="00151D67"/>
    <w:rsid w:val="00151EEE"/>
    <w:rsid w:val="0015205E"/>
    <w:rsid w:val="001525E8"/>
    <w:rsid w:val="00154672"/>
    <w:rsid w:val="00160390"/>
    <w:rsid w:val="00161C69"/>
    <w:rsid w:val="001623B6"/>
    <w:rsid w:val="00162FE6"/>
    <w:rsid w:val="001632FA"/>
    <w:rsid w:val="001657BE"/>
    <w:rsid w:val="00167529"/>
    <w:rsid w:val="00167F7A"/>
    <w:rsid w:val="001715CF"/>
    <w:rsid w:val="0017200F"/>
    <w:rsid w:val="00173A26"/>
    <w:rsid w:val="00176FAA"/>
    <w:rsid w:val="00180459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5135"/>
    <w:rsid w:val="001A51BC"/>
    <w:rsid w:val="001A54CE"/>
    <w:rsid w:val="001A5E55"/>
    <w:rsid w:val="001A75C0"/>
    <w:rsid w:val="001B74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23F3"/>
    <w:rsid w:val="001E5239"/>
    <w:rsid w:val="001E5668"/>
    <w:rsid w:val="001E6B09"/>
    <w:rsid w:val="001E6B7A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200860"/>
    <w:rsid w:val="002008E4"/>
    <w:rsid w:val="002008F5"/>
    <w:rsid w:val="00201B68"/>
    <w:rsid w:val="00204C40"/>
    <w:rsid w:val="00204DD3"/>
    <w:rsid w:val="00207513"/>
    <w:rsid w:val="0020773B"/>
    <w:rsid w:val="0020798D"/>
    <w:rsid w:val="00210D0E"/>
    <w:rsid w:val="00210E48"/>
    <w:rsid w:val="00211BE8"/>
    <w:rsid w:val="00211CEF"/>
    <w:rsid w:val="00211DE8"/>
    <w:rsid w:val="00212289"/>
    <w:rsid w:val="00213516"/>
    <w:rsid w:val="002147D0"/>
    <w:rsid w:val="00214B71"/>
    <w:rsid w:val="002159DC"/>
    <w:rsid w:val="002225CC"/>
    <w:rsid w:val="00227BF9"/>
    <w:rsid w:val="002309AE"/>
    <w:rsid w:val="0023227F"/>
    <w:rsid w:val="00232D0B"/>
    <w:rsid w:val="00235A91"/>
    <w:rsid w:val="00237C61"/>
    <w:rsid w:val="002404F0"/>
    <w:rsid w:val="00241661"/>
    <w:rsid w:val="002441F9"/>
    <w:rsid w:val="00244327"/>
    <w:rsid w:val="00245C5A"/>
    <w:rsid w:val="00245FB8"/>
    <w:rsid w:val="00247056"/>
    <w:rsid w:val="00247423"/>
    <w:rsid w:val="002500B1"/>
    <w:rsid w:val="00251E61"/>
    <w:rsid w:val="00252585"/>
    <w:rsid w:val="00252EA5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81C"/>
    <w:rsid w:val="00264F88"/>
    <w:rsid w:val="00266122"/>
    <w:rsid w:val="00267F98"/>
    <w:rsid w:val="00270731"/>
    <w:rsid w:val="0027234D"/>
    <w:rsid w:val="0027297D"/>
    <w:rsid w:val="00272D66"/>
    <w:rsid w:val="00272E93"/>
    <w:rsid w:val="00272F1F"/>
    <w:rsid w:val="002733AB"/>
    <w:rsid w:val="00273B4A"/>
    <w:rsid w:val="00275C47"/>
    <w:rsid w:val="00277329"/>
    <w:rsid w:val="0028230F"/>
    <w:rsid w:val="00284AA3"/>
    <w:rsid w:val="0028533F"/>
    <w:rsid w:val="002866B5"/>
    <w:rsid w:val="002867EA"/>
    <w:rsid w:val="00287594"/>
    <w:rsid w:val="00287E55"/>
    <w:rsid w:val="0029254C"/>
    <w:rsid w:val="00293028"/>
    <w:rsid w:val="00294839"/>
    <w:rsid w:val="002961D1"/>
    <w:rsid w:val="002A0EEB"/>
    <w:rsid w:val="002A22F9"/>
    <w:rsid w:val="002A4B8F"/>
    <w:rsid w:val="002A556E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B57"/>
    <w:rsid w:val="002B6BD7"/>
    <w:rsid w:val="002B6DE6"/>
    <w:rsid w:val="002B7280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6F08"/>
    <w:rsid w:val="002E7A36"/>
    <w:rsid w:val="002F042F"/>
    <w:rsid w:val="002F087B"/>
    <w:rsid w:val="002F21BE"/>
    <w:rsid w:val="002F2277"/>
    <w:rsid w:val="002F2345"/>
    <w:rsid w:val="002F79CB"/>
    <w:rsid w:val="00300C5E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7EA2"/>
    <w:rsid w:val="00310313"/>
    <w:rsid w:val="003131D4"/>
    <w:rsid w:val="00315345"/>
    <w:rsid w:val="00315DAB"/>
    <w:rsid w:val="00315F8B"/>
    <w:rsid w:val="00316499"/>
    <w:rsid w:val="00316F35"/>
    <w:rsid w:val="00320914"/>
    <w:rsid w:val="00320918"/>
    <w:rsid w:val="00321D44"/>
    <w:rsid w:val="0032314C"/>
    <w:rsid w:val="00324DA1"/>
    <w:rsid w:val="003250F7"/>
    <w:rsid w:val="003270CB"/>
    <w:rsid w:val="003304BE"/>
    <w:rsid w:val="0033130E"/>
    <w:rsid w:val="00331479"/>
    <w:rsid w:val="003318E1"/>
    <w:rsid w:val="00331A96"/>
    <w:rsid w:val="00333D5F"/>
    <w:rsid w:val="0034090F"/>
    <w:rsid w:val="003417D4"/>
    <w:rsid w:val="0034202D"/>
    <w:rsid w:val="00342C67"/>
    <w:rsid w:val="0034314A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75CEB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C15C5"/>
    <w:rsid w:val="003C2930"/>
    <w:rsid w:val="003C356A"/>
    <w:rsid w:val="003C36D2"/>
    <w:rsid w:val="003C3DCA"/>
    <w:rsid w:val="003C49ED"/>
    <w:rsid w:val="003C54C7"/>
    <w:rsid w:val="003D02E9"/>
    <w:rsid w:val="003D0EF1"/>
    <w:rsid w:val="003D1464"/>
    <w:rsid w:val="003D2742"/>
    <w:rsid w:val="003D285F"/>
    <w:rsid w:val="003D3D29"/>
    <w:rsid w:val="003D4CC8"/>
    <w:rsid w:val="003D5A7F"/>
    <w:rsid w:val="003D6631"/>
    <w:rsid w:val="003D6BA8"/>
    <w:rsid w:val="003D7BE3"/>
    <w:rsid w:val="003E21AA"/>
    <w:rsid w:val="003E4A77"/>
    <w:rsid w:val="003E4C06"/>
    <w:rsid w:val="003E4DE0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9B8"/>
    <w:rsid w:val="003F7E32"/>
    <w:rsid w:val="00400465"/>
    <w:rsid w:val="00400AAE"/>
    <w:rsid w:val="00400B4A"/>
    <w:rsid w:val="00401BBB"/>
    <w:rsid w:val="00402B6A"/>
    <w:rsid w:val="00402C17"/>
    <w:rsid w:val="00402E2B"/>
    <w:rsid w:val="00403808"/>
    <w:rsid w:val="00405D35"/>
    <w:rsid w:val="00407482"/>
    <w:rsid w:val="004076C8"/>
    <w:rsid w:val="00410D04"/>
    <w:rsid w:val="004112F6"/>
    <w:rsid w:val="00411B80"/>
    <w:rsid w:val="0041481A"/>
    <w:rsid w:val="004149DA"/>
    <w:rsid w:val="00417289"/>
    <w:rsid w:val="00417995"/>
    <w:rsid w:val="00417B99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572"/>
    <w:rsid w:val="0043564B"/>
    <w:rsid w:val="00437EEA"/>
    <w:rsid w:val="004404FE"/>
    <w:rsid w:val="00441D77"/>
    <w:rsid w:val="00442379"/>
    <w:rsid w:val="00443238"/>
    <w:rsid w:val="00443414"/>
    <w:rsid w:val="00443BE6"/>
    <w:rsid w:val="00443EE3"/>
    <w:rsid w:val="00444AB5"/>
    <w:rsid w:val="00446639"/>
    <w:rsid w:val="00446FF6"/>
    <w:rsid w:val="00447F6C"/>
    <w:rsid w:val="00461E15"/>
    <w:rsid w:val="00463A76"/>
    <w:rsid w:val="00464067"/>
    <w:rsid w:val="004646BB"/>
    <w:rsid w:val="00464D02"/>
    <w:rsid w:val="00464D79"/>
    <w:rsid w:val="00464E7B"/>
    <w:rsid w:val="00465C15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635A"/>
    <w:rsid w:val="00477BBA"/>
    <w:rsid w:val="0048013A"/>
    <w:rsid w:val="00481EFB"/>
    <w:rsid w:val="00483CDA"/>
    <w:rsid w:val="004842EE"/>
    <w:rsid w:val="00485216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4A73"/>
    <w:rsid w:val="00495B7D"/>
    <w:rsid w:val="00495E6B"/>
    <w:rsid w:val="00496A28"/>
    <w:rsid w:val="004A12A1"/>
    <w:rsid w:val="004A1C48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75D8"/>
    <w:rsid w:val="004D3127"/>
    <w:rsid w:val="004D3860"/>
    <w:rsid w:val="004D6A19"/>
    <w:rsid w:val="004D701F"/>
    <w:rsid w:val="004E07CF"/>
    <w:rsid w:val="004E17FB"/>
    <w:rsid w:val="004E1DE5"/>
    <w:rsid w:val="004E2B45"/>
    <w:rsid w:val="004E4A70"/>
    <w:rsid w:val="004E59AF"/>
    <w:rsid w:val="004E7BC6"/>
    <w:rsid w:val="004F0575"/>
    <w:rsid w:val="004F0B39"/>
    <w:rsid w:val="004F1497"/>
    <w:rsid w:val="004F1923"/>
    <w:rsid w:val="004F47EF"/>
    <w:rsid w:val="004F4E75"/>
    <w:rsid w:val="004F52B7"/>
    <w:rsid w:val="004F5758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5DA1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5A7"/>
    <w:rsid w:val="00523644"/>
    <w:rsid w:val="005249F1"/>
    <w:rsid w:val="005268CF"/>
    <w:rsid w:val="00526C1E"/>
    <w:rsid w:val="00526F61"/>
    <w:rsid w:val="005307E2"/>
    <w:rsid w:val="00533C45"/>
    <w:rsid w:val="00534991"/>
    <w:rsid w:val="00534F65"/>
    <w:rsid w:val="005364C9"/>
    <w:rsid w:val="00537F9F"/>
    <w:rsid w:val="00543973"/>
    <w:rsid w:val="00543AC4"/>
    <w:rsid w:val="00544426"/>
    <w:rsid w:val="005457F4"/>
    <w:rsid w:val="00546262"/>
    <w:rsid w:val="00546C42"/>
    <w:rsid w:val="0055198D"/>
    <w:rsid w:val="00551B12"/>
    <w:rsid w:val="00553D1D"/>
    <w:rsid w:val="00554CB9"/>
    <w:rsid w:val="00555B11"/>
    <w:rsid w:val="00562D83"/>
    <w:rsid w:val="005632A5"/>
    <w:rsid w:val="00564378"/>
    <w:rsid w:val="00564B80"/>
    <w:rsid w:val="00565246"/>
    <w:rsid w:val="00566AE7"/>
    <w:rsid w:val="00571633"/>
    <w:rsid w:val="00572A85"/>
    <w:rsid w:val="00574E0F"/>
    <w:rsid w:val="005757DC"/>
    <w:rsid w:val="00575D0B"/>
    <w:rsid w:val="00575E69"/>
    <w:rsid w:val="00577787"/>
    <w:rsid w:val="00577933"/>
    <w:rsid w:val="005812A4"/>
    <w:rsid w:val="00581413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4EF6"/>
    <w:rsid w:val="005A7856"/>
    <w:rsid w:val="005B0066"/>
    <w:rsid w:val="005B011E"/>
    <w:rsid w:val="005B1846"/>
    <w:rsid w:val="005B1853"/>
    <w:rsid w:val="005B2EED"/>
    <w:rsid w:val="005B3001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2D09"/>
    <w:rsid w:val="005D305D"/>
    <w:rsid w:val="005D3BC4"/>
    <w:rsid w:val="005D3ECA"/>
    <w:rsid w:val="005D479E"/>
    <w:rsid w:val="005D5BD8"/>
    <w:rsid w:val="005D6AB6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5A3E"/>
    <w:rsid w:val="005F668D"/>
    <w:rsid w:val="005F69D3"/>
    <w:rsid w:val="00601CDA"/>
    <w:rsid w:val="006020AA"/>
    <w:rsid w:val="00603DA3"/>
    <w:rsid w:val="00604309"/>
    <w:rsid w:val="00605A90"/>
    <w:rsid w:val="00607709"/>
    <w:rsid w:val="006100DD"/>
    <w:rsid w:val="00610AE0"/>
    <w:rsid w:val="0061292A"/>
    <w:rsid w:val="00612C4B"/>
    <w:rsid w:val="006132E8"/>
    <w:rsid w:val="00614E83"/>
    <w:rsid w:val="006156EA"/>
    <w:rsid w:val="00616A71"/>
    <w:rsid w:val="00617448"/>
    <w:rsid w:val="0061766C"/>
    <w:rsid w:val="00623835"/>
    <w:rsid w:val="00624240"/>
    <w:rsid w:val="00624B69"/>
    <w:rsid w:val="00624F4B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7E64"/>
    <w:rsid w:val="006501D5"/>
    <w:rsid w:val="00651881"/>
    <w:rsid w:val="00652CD0"/>
    <w:rsid w:val="00653172"/>
    <w:rsid w:val="0065344C"/>
    <w:rsid w:val="0065373B"/>
    <w:rsid w:val="006539D7"/>
    <w:rsid w:val="0065422E"/>
    <w:rsid w:val="00654507"/>
    <w:rsid w:val="00655B92"/>
    <w:rsid w:val="00655C70"/>
    <w:rsid w:val="00657786"/>
    <w:rsid w:val="00661B07"/>
    <w:rsid w:val="00661FD2"/>
    <w:rsid w:val="00662E73"/>
    <w:rsid w:val="00665424"/>
    <w:rsid w:val="00665CEE"/>
    <w:rsid w:val="006663ED"/>
    <w:rsid w:val="0066655F"/>
    <w:rsid w:val="00667075"/>
    <w:rsid w:val="00670611"/>
    <w:rsid w:val="00670FAB"/>
    <w:rsid w:val="0067387F"/>
    <w:rsid w:val="00675752"/>
    <w:rsid w:val="0067588F"/>
    <w:rsid w:val="00677CD4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A08D2"/>
    <w:rsid w:val="006A1DAA"/>
    <w:rsid w:val="006A266A"/>
    <w:rsid w:val="006A37A3"/>
    <w:rsid w:val="006A5822"/>
    <w:rsid w:val="006A68CA"/>
    <w:rsid w:val="006A72D7"/>
    <w:rsid w:val="006B0FCD"/>
    <w:rsid w:val="006B17A1"/>
    <w:rsid w:val="006B77A0"/>
    <w:rsid w:val="006C188B"/>
    <w:rsid w:val="006C2050"/>
    <w:rsid w:val="006C47FA"/>
    <w:rsid w:val="006C4BC9"/>
    <w:rsid w:val="006C4C70"/>
    <w:rsid w:val="006C554A"/>
    <w:rsid w:val="006C7269"/>
    <w:rsid w:val="006D0C44"/>
    <w:rsid w:val="006D20BF"/>
    <w:rsid w:val="006D2FFF"/>
    <w:rsid w:val="006D41BC"/>
    <w:rsid w:val="006D69EE"/>
    <w:rsid w:val="006D703E"/>
    <w:rsid w:val="006D74BA"/>
    <w:rsid w:val="006D7760"/>
    <w:rsid w:val="006E13D7"/>
    <w:rsid w:val="006E1EB3"/>
    <w:rsid w:val="006F0090"/>
    <w:rsid w:val="006F0AAC"/>
    <w:rsid w:val="006F2E2B"/>
    <w:rsid w:val="006F3154"/>
    <w:rsid w:val="006F3C52"/>
    <w:rsid w:val="006F4D75"/>
    <w:rsid w:val="006F51DA"/>
    <w:rsid w:val="006F5C77"/>
    <w:rsid w:val="006F6D7D"/>
    <w:rsid w:val="00700F04"/>
    <w:rsid w:val="00705042"/>
    <w:rsid w:val="00705B94"/>
    <w:rsid w:val="00705F4F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3831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48D4"/>
    <w:rsid w:val="00737242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62BC"/>
    <w:rsid w:val="00746751"/>
    <w:rsid w:val="00746D5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122F"/>
    <w:rsid w:val="00761877"/>
    <w:rsid w:val="00762B69"/>
    <w:rsid w:val="00763A41"/>
    <w:rsid w:val="00763DD2"/>
    <w:rsid w:val="00765899"/>
    <w:rsid w:val="00766169"/>
    <w:rsid w:val="00766CBF"/>
    <w:rsid w:val="0076707C"/>
    <w:rsid w:val="00767ACA"/>
    <w:rsid w:val="00767B86"/>
    <w:rsid w:val="00770194"/>
    <w:rsid w:val="007703D0"/>
    <w:rsid w:val="00770434"/>
    <w:rsid w:val="00772140"/>
    <w:rsid w:val="007721C0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46FA"/>
    <w:rsid w:val="007964AE"/>
    <w:rsid w:val="00796A7A"/>
    <w:rsid w:val="007974E7"/>
    <w:rsid w:val="00797E9A"/>
    <w:rsid w:val="007A2060"/>
    <w:rsid w:val="007A23AC"/>
    <w:rsid w:val="007A2A08"/>
    <w:rsid w:val="007A2BD5"/>
    <w:rsid w:val="007A3109"/>
    <w:rsid w:val="007A59A8"/>
    <w:rsid w:val="007A603C"/>
    <w:rsid w:val="007B192D"/>
    <w:rsid w:val="007B24B4"/>
    <w:rsid w:val="007B2E7B"/>
    <w:rsid w:val="007B440B"/>
    <w:rsid w:val="007B4A7E"/>
    <w:rsid w:val="007B77A5"/>
    <w:rsid w:val="007C0882"/>
    <w:rsid w:val="007C11EB"/>
    <w:rsid w:val="007C1ACD"/>
    <w:rsid w:val="007C2114"/>
    <w:rsid w:val="007C2224"/>
    <w:rsid w:val="007C474A"/>
    <w:rsid w:val="007C5CF7"/>
    <w:rsid w:val="007C62EC"/>
    <w:rsid w:val="007C6A0E"/>
    <w:rsid w:val="007D11F2"/>
    <w:rsid w:val="007D23E2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21BE"/>
    <w:rsid w:val="007F28A5"/>
    <w:rsid w:val="007F2B9F"/>
    <w:rsid w:val="007F2E9E"/>
    <w:rsid w:val="007F399E"/>
    <w:rsid w:val="007F3D60"/>
    <w:rsid w:val="007F5144"/>
    <w:rsid w:val="007F5560"/>
    <w:rsid w:val="007F658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3D34"/>
    <w:rsid w:val="008152E6"/>
    <w:rsid w:val="00815C77"/>
    <w:rsid w:val="00816E00"/>
    <w:rsid w:val="00817767"/>
    <w:rsid w:val="0082016D"/>
    <w:rsid w:val="00821F0D"/>
    <w:rsid w:val="008240B1"/>
    <w:rsid w:val="00824ED7"/>
    <w:rsid w:val="00825A87"/>
    <w:rsid w:val="0083043E"/>
    <w:rsid w:val="0083125F"/>
    <w:rsid w:val="00834393"/>
    <w:rsid w:val="008400D2"/>
    <w:rsid w:val="00840DF2"/>
    <w:rsid w:val="0084192A"/>
    <w:rsid w:val="00841E5B"/>
    <w:rsid w:val="0084266D"/>
    <w:rsid w:val="008427A6"/>
    <w:rsid w:val="00843835"/>
    <w:rsid w:val="0084424A"/>
    <w:rsid w:val="008444E5"/>
    <w:rsid w:val="008445E4"/>
    <w:rsid w:val="008477A5"/>
    <w:rsid w:val="00852F19"/>
    <w:rsid w:val="0085423F"/>
    <w:rsid w:val="0085455D"/>
    <w:rsid w:val="0085471D"/>
    <w:rsid w:val="00855F2D"/>
    <w:rsid w:val="00856520"/>
    <w:rsid w:val="00856D8C"/>
    <w:rsid w:val="008572AD"/>
    <w:rsid w:val="00857B5A"/>
    <w:rsid w:val="00857C64"/>
    <w:rsid w:val="00857C66"/>
    <w:rsid w:val="00857F4E"/>
    <w:rsid w:val="00860497"/>
    <w:rsid w:val="00860D26"/>
    <w:rsid w:val="008613EF"/>
    <w:rsid w:val="00863BD1"/>
    <w:rsid w:val="00863C4D"/>
    <w:rsid w:val="00864D6F"/>
    <w:rsid w:val="0086543B"/>
    <w:rsid w:val="00871444"/>
    <w:rsid w:val="008728D2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A0941"/>
    <w:rsid w:val="008A0BA3"/>
    <w:rsid w:val="008A0E74"/>
    <w:rsid w:val="008A1A55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C3B9A"/>
    <w:rsid w:val="008C4211"/>
    <w:rsid w:val="008C4219"/>
    <w:rsid w:val="008C4946"/>
    <w:rsid w:val="008C4A74"/>
    <w:rsid w:val="008C599A"/>
    <w:rsid w:val="008C7747"/>
    <w:rsid w:val="008D6644"/>
    <w:rsid w:val="008D6DF6"/>
    <w:rsid w:val="008E118E"/>
    <w:rsid w:val="008E172A"/>
    <w:rsid w:val="008E208F"/>
    <w:rsid w:val="008E2107"/>
    <w:rsid w:val="008E3E4E"/>
    <w:rsid w:val="008E3E78"/>
    <w:rsid w:val="008E45C4"/>
    <w:rsid w:val="008E601E"/>
    <w:rsid w:val="008E6EE8"/>
    <w:rsid w:val="008F042B"/>
    <w:rsid w:val="008F0B9E"/>
    <w:rsid w:val="008F1508"/>
    <w:rsid w:val="008F32DB"/>
    <w:rsid w:val="008F3EF3"/>
    <w:rsid w:val="008F46A9"/>
    <w:rsid w:val="008F4903"/>
    <w:rsid w:val="008F71BD"/>
    <w:rsid w:val="008F7298"/>
    <w:rsid w:val="00900C32"/>
    <w:rsid w:val="00901A38"/>
    <w:rsid w:val="009035E9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3B58"/>
    <w:rsid w:val="009240FE"/>
    <w:rsid w:val="009255C3"/>
    <w:rsid w:val="00925799"/>
    <w:rsid w:val="00925D81"/>
    <w:rsid w:val="00926163"/>
    <w:rsid w:val="009261B0"/>
    <w:rsid w:val="00930EDD"/>
    <w:rsid w:val="00931976"/>
    <w:rsid w:val="00932052"/>
    <w:rsid w:val="009321D4"/>
    <w:rsid w:val="00933839"/>
    <w:rsid w:val="00935D62"/>
    <w:rsid w:val="00937283"/>
    <w:rsid w:val="00937B41"/>
    <w:rsid w:val="0094049A"/>
    <w:rsid w:val="009413EE"/>
    <w:rsid w:val="00944089"/>
    <w:rsid w:val="00944810"/>
    <w:rsid w:val="00946231"/>
    <w:rsid w:val="00946931"/>
    <w:rsid w:val="00946C32"/>
    <w:rsid w:val="00946E21"/>
    <w:rsid w:val="00947741"/>
    <w:rsid w:val="00952B80"/>
    <w:rsid w:val="009533E6"/>
    <w:rsid w:val="00953E5C"/>
    <w:rsid w:val="009546F8"/>
    <w:rsid w:val="009547B3"/>
    <w:rsid w:val="0095603A"/>
    <w:rsid w:val="00961558"/>
    <w:rsid w:val="0096348E"/>
    <w:rsid w:val="0096372A"/>
    <w:rsid w:val="009641B9"/>
    <w:rsid w:val="00964590"/>
    <w:rsid w:val="00965B14"/>
    <w:rsid w:val="0096789E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28E"/>
    <w:rsid w:val="00985B84"/>
    <w:rsid w:val="0098656B"/>
    <w:rsid w:val="00986EF7"/>
    <w:rsid w:val="009900DB"/>
    <w:rsid w:val="00990114"/>
    <w:rsid w:val="009915A8"/>
    <w:rsid w:val="0099463F"/>
    <w:rsid w:val="0099616F"/>
    <w:rsid w:val="009964F2"/>
    <w:rsid w:val="009A0481"/>
    <w:rsid w:val="009A170D"/>
    <w:rsid w:val="009A1DB3"/>
    <w:rsid w:val="009A1FDA"/>
    <w:rsid w:val="009A29DD"/>
    <w:rsid w:val="009A38DB"/>
    <w:rsid w:val="009A418F"/>
    <w:rsid w:val="009A48EA"/>
    <w:rsid w:val="009A48F6"/>
    <w:rsid w:val="009A550B"/>
    <w:rsid w:val="009A5D66"/>
    <w:rsid w:val="009A6696"/>
    <w:rsid w:val="009B0054"/>
    <w:rsid w:val="009B193A"/>
    <w:rsid w:val="009B21DC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F6F"/>
    <w:rsid w:val="009C6AF2"/>
    <w:rsid w:val="009C7E2C"/>
    <w:rsid w:val="009D148B"/>
    <w:rsid w:val="009D6113"/>
    <w:rsid w:val="009D61C8"/>
    <w:rsid w:val="009E1108"/>
    <w:rsid w:val="009E48AC"/>
    <w:rsid w:val="009F00A8"/>
    <w:rsid w:val="009F0293"/>
    <w:rsid w:val="009F0ADA"/>
    <w:rsid w:val="009F0B53"/>
    <w:rsid w:val="009F4830"/>
    <w:rsid w:val="009F4C74"/>
    <w:rsid w:val="009F6B2E"/>
    <w:rsid w:val="009F73A9"/>
    <w:rsid w:val="009F7F90"/>
    <w:rsid w:val="00A00E61"/>
    <w:rsid w:val="00A0471E"/>
    <w:rsid w:val="00A071CB"/>
    <w:rsid w:val="00A07EFF"/>
    <w:rsid w:val="00A1107A"/>
    <w:rsid w:val="00A11202"/>
    <w:rsid w:val="00A12745"/>
    <w:rsid w:val="00A13D56"/>
    <w:rsid w:val="00A1430E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3FB1"/>
    <w:rsid w:val="00A252DE"/>
    <w:rsid w:val="00A25737"/>
    <w:rsid w:val="00A26676"/>
    <w:rsid w:val="00A26D9F"/>
    <w:rsid w:val="00A272FE"/>
    <w:rsid w:val="00A27309"/>
    <w:rsid w:val="00A302D7"/>
    <w:rsid w:val="00A35071"/>
    <w:rsid w:val="00A409A5"/>
    <w:rsid w:val="00A41422"/>
    <w:rsid w:val="00A439ED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0D74"/>
    <w:rsid w:val="00A61B9A"/>
    <w:rsid w:val="00A61E62"/>
    <w:rsid w:val="00A62E59"/>
    <w:rsid w:val="00A64442"/>
    <w:rsid w:val="00A65BC5"/>
    <w:rsid w:val="00A67B32"/>
    <w:rsid w:val="00A709D8"/>
    <w:rsid w:val="00A710BA"/>
    <w:rsid w:val="00A764EF"/>
    <w:rsid w:val="00A7742F"/>
    <w:rsid w:val="00A81950"/>
    <w:rsid w:val="00A83B22"/>
    <w:rsid w:val="00A84627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793B"/>
    <w:rsid w:val="00AA1590"/>
    <w:rsid w:val="00AA2465"/>
    <w:rsid w:val="00AA24E8"/>
    <w:rsid w:val="00AA35C3"/>
    <w:rsid w:val="00AA3BB7"/>
    <w:rsid w:val="00AA4B51"/>
    <w:rsid w:val="00AA61D0"/>
    <w:rsid w:val="00AA750E"/>
    <w:rsid w:val="00AB0193"/>
    <w:rsid w:val="00AB041E"/>
    <w:rsid w:val="00AB0DC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C6CD7"/>
    <w:rsid w:val="00AD0023"/>
    <w:rsid w:val="00AD00ED"/>
    <w:rsid w:val="00AD24FD"/>
    <w:rsid w:val="00AD2B47"/>
    <w:rsid w:val="00AD40BE"/>
    <w:rsid w:val="00AD4646"/>
    <w:rsid w:val="00AD478D"/>
    <w:rsid w:val="00AD5792"/>
    <w:rsid w:val="00AD5CD7"/>
    <w:rsid w:val="00AD62F1"/>
    <w:rsid w:val="00AD705A"/>
    <w:rsid w:val="00AD7685"/>
    <w:rsid w:val="00AD7B34"/>
    <w:rsid w:val="00AE06C9"/>
    <w:rsid w:val="00AE157A"/>
    <w:rsid w:val="00AE2471"/>
    <w:rsid w:val="00AE2ED0"/>
    <w:rsid w:val="00AE7C73"/>
    <w:rsid w:val="00AE7EAA"/>
    <w:rsid w:val="00AF09B4"/>
    <w:rsid w:val="00AF0D39"/>
    <w:rsid w:val="00AF39AA"/>
    <w:rsid w:val="00AF4C2C"/>
    <w:rsid w:val="00AF5485"/>
    <w:rsid w:val="00AF5E09"/>
    <w:rsid w:val="00AF7876"/>
    <w:rsid w:val="00B02CCD"/>
    <w:rsid w:val="00B02D51"/>
    <w:rsid w:val="00B0370B"/>
    <w:rsid w:val="00B03DA0"/>
    <w:rsid w:val="00B04452"/>
    <w:rsid w:val="00B06D51"/>
    <w:rsid w:val="00B06F35"/>
    <w:rsid w:val="00B121B3"/>
    <w:rsid w:val="00B12959"/>
    <w:rsid w:val="00B12A3B"/>
    <w:rsid w:val="00B13B6C"/>
    <w:rsid w:val="00B14383"/>
    <w:rsid w:val="00B15738"/>
    <w:rsid w:val="00B16802"/>
    <w:rsid w:val="00B17D8A"/>
    <w:rsid w:val="00B20AE7"/>
    <w:rsid w:val="00B21655"/>
    <w:rsid w:val="00B23F7B"/>
    <w:rsid w:val="00B24BBF"/>
    <w:rsid w:val="00B25394"/>
    <w:rsid w:val="00B25E04"/>
    <w:rsid w:val="00B30296"/>
    <w:rsid w:val="00B30411"/>
    <w:rsid w:val="00B31EC6"/>
    <w:rsid w:val="00B320F4"/>
    <w:rsid w:val="00B32694"/>
    <w:rsid w:val="00B33D79"/>
    <w:rsid w:val="00B34E5D"/>
    <w:rsid w:val="00B36D7E"/>
    <w:rsid w:val="00B37FF2"/>
    <w:rsid w:val="00B412E4"/>
    <w:rsid w:val="00B421B2"/>
    <w:rsid w:val="00B43F30"/>
    <w:rsid w:val="00B4418A"/>
    <w:rsid w:val="00B459F6"/>
    <w:rsid w:val="00B47583"/>
    <w:rsid w:val="00B475DA"/>
    <w:rsid w:val="00B52DB5"/>
    <w:rsid w:val="00B530FA"/>
    <w:rsid w:val="00B545B5"/>
    <w:rsid w:val="00B54A8F"/>
    <w:rsid w:val="00B561AF"/>
    <w:rsid w:val="00B564ED"/>
    <w:rsid w:val="00B56612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4781"/>
    <w:rsid w:val="00B84959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2E1D"/>
    <w:rsid w:val="00B93EC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AFB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40"/>
    <w:rsid w:val="00BC2A99"/>
    <w:rsid w:val="00BC6366"/>
    <w:rsid w:val="00BD0D0B"/>
    <w:rsid w:val="00BD1154"/>
    <w:rsid w:val="00BD177E"/>
    <w:rsid w:val="00BD1A15"/>
    <w:rsid w:val="00BD2FFB"/>
    <w:rsid w:val="00BD38E2"/>
    <w:rsid w:val="00BD39AC"/>
    <w:rsid w:val="00BD4CC0"/>
    <w:rsid w:val="00BD77C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105E0"/>
    <w:rsid w:val="00C1069E"/>
    <w:rsid w:val="00C10818"/>
    <w:rsid w:val="00C113CB"/>
    <w:rsid w:val="00C14585"/>
    <w:rsid w:val="00C16E88"/>
    <w:rsid w:val="00C20093"/>
    <w:rsid w:val="00C21627"/>
    <w:rsid w:val="00C21746"/>
    <w:rsid w:val="00C21D7F"/>
    <w:rsid w:val="00C224AB"/>
    <w:rsid w:val="00C23230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1EA7"/>
    <w:rsid w:val="00C4204B"/>
    <w:rsid w:val="00C4330F"/>
    <w:rsid w:val="00C43B58"/>
    <w:rsid w:val="00C4490C"/>
    <w:rsid w:val="00C44C62"/>
    <w:rsid w:val="00C4509D"/>
    <w:rsid w:val="00C5068C"/>
    <w:rsid w:val="00C53308"/>
    <w:rsid w:val="00C53532"/>
    <w:rsid w:val="00C5438A"/>
    <w:rsid w:val="00C547CE"/>
    <w:rsid w:val="00C552C8"/>
    <w:rsid w:val="00C55865"/>
    <w:rsid w:val="00C55B11"/>
    <w:rsid w:val="00C573A4"/>
    <w:rsid w:val="00C574BD"/>
    <w:rsid w:val="00C57561"/>
    <w:rsid w:val="00C6128C"/>
    <w:rsid w:val="00C62F18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87B5B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5011"/>
    <w:rsid w:val="00CB6B3D"/>
    <w:rsid w:val="00CB6C3A"/>
    <w:rsid w:val="00CC1A32"/>
    <w:rsid w:val="00CC3265"/>
    <w:rsid w:val="00CC3ED9"/>
    <w:rsid w:val="00CC4053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3E64"/>
    <w:rsid w:val="00CD5018"/>
    <w:rsid w:val="00CD77B4"/>
    <w:rsid w:val="00CE2362"/>
    <w:rsid w:val="00CE23BD"/>
    <w:rsid w:val="00CE30A1"/>
    <w:rsid w:val="00CE3E57"/>
    <w:rsid w:val="00CE4953"/>
    <w:rsid w:val="00CE4C3B"/>
    <w:rsid w:val="00CE7179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1E2D"/>
    <w:rsid w:val="00D327D7"/>
    <w:rsid w:val="00D33662"/>
    <w:rsid w:val="00D33AAD"/>
    <w:rsid w:val="00D3447B"/>
    <w:rsid w:val="00D352D7"/>
    <w:rsid w:val="00D369AA"/>
    <w:rsid w:val="00D37CF5"/>
    <w:rsid w:val="00D42610"/>
    <w:rsid w:val="00D43313"/>
    <w:rsid w:val="00D43807"/>
    <w:rsid w:val="00D44723"/>
    <w:rsid w:val="00D460FF"/>
    <w:rsid w:val="00D46CB6"/>
    <w:rsid w:val="00D46D1C"/>
    <w:rsid w:val="00D501C4"/>
    <w:rsid w:val="00D502FE"/>
    <w:rsid w:val="00D506FE"/>
    <w:rsid w:val="00D50DD9"/>
    <w:rsid w:val="00D523B0"/>
    <w:rsid w:val="00D52B9D"/>
    <w:rsid w:val="00D5346F"/>
    <w:rsid w:val="00D5796F"/>
    <w:rsid w:val="00D61053"/>
    <w:rsid w:val="00D63236"/>
    <w:rsid w:val="00D660A7"/>
    <w:rsid w:val="00D6693F"/>
    <w:rsid w:val="00D67A97"/>
    <w:rsid w:val="00D704C0"/>
    <w:rsid w:val="00D71550"/>
    <w:rsid w:val="00D72771"/>
    <w:rsid w:val="00D73177"/>
    <w:rsid w:val="00D7392A"/>
    <w:rsid w:val="00D751F1"/>
    <w:rsid w:val="00D75277"/>
    <w:rsid w:val="00D76AF4"/>
    <w:rsid w:val="00D771FA"/>
    <w:rsid w:val="00D775E0"/>
    <w:rsid w:val="00D778C2"/>
    <w:rsid w:val="00D80F09"/>
    <w:rsid w:val="00D82271"/>
    <w:rsid w:val="00D8342D"/>
    <w:rsid w:val="00D84D06"/>
    <w:rsid w:val="00D850E8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4CF"/>
    <w:rsid w:val="00D93697"/>
    <w:rsid w:val="00D93A4D"/>
    <w:rsid w:val="00D95932"/>
    <w:rsid w:val="00D971FA"/>
    <w:rsid w:val="00DA0690"/>
    <w:rsid w:val="00DA0725"/>
    <w:rsid w:val="00DA0C7F"/>
    <w:rsid w:val="00DA0D89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4CC8"/>
    <w:rsid w:val="00DB55D9"/>
    <w:rsid w:val="00DB61FC"/>
    <w:rsid w:val="00DC0020"/>
    <w:rsid w:val="00DC20F0"/>
    <w:rsid w:val="00DC26C2"/>
    <w:rsid w:val="00DC5370"/>
    <w:rsid w:val="00DC5B8D"/>
    <w:rsid w:val="00DC5C8F"/>
    <w:rsid w:val="00DC6048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6915"/>
    <w:rsid w:val="00DD6AE1"/>
    <w:rsid w:val="00DE08EC"/>
    <w:rsid w:val="00DE1238"/>
    <w:rsid w:val="00DE5EDD"/>
    <w:rsid w:val="00DE71D1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3BAC"/>
    <w:rsid w:val="00E23CF4"/>
    <w:rsid w:val="00E251AE"/>
    <w:rsid w:val="00E27E47"/>
    <w:rsid w:val="00E30707"/>
    <w:rsid w:val="00E316EC"/>
    <w:rsid w:val="00E318D0"/>
    <w:rsid w:val="00E32DDA"/>
    <w:rsid w:val="00E34AA2"/>
    <w:rsid w:val="00E355A9"/>
    <w:rsid w:val="00E35768"/>
    <w:rsid w:val="00E35B98"/>
    <w:rsid w:val="00E35FD1"/>
    <w:rsid w:val="00E377F5"/>
    <w:rsid w:val="00E400A0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03"/>
    <w:rsid w:val="00E533F1"/>
    <w:rsid w:val="00E53817"/>
    <w:rsid w:val="00E55527"/>
    <w:rsid w:val="00E567F2"/>
    <w:rsid w:val="00E616C1"/>
    <w:rsid w:val="00E6208A"/>
    <w:rsid w:val="00E6335C"/>
    <w:rsid w:val="00E64C0E"/>
    <w:rsid w:val="00E65A91"/>
    <w:rsid w:val="00E673D0"/>
    <w:rsid w:val="00E7194F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9B8"/>
    <w:rsid w:val="00E90BCD"/>
    <w:rsid w:val="00E94218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5473"/>
    <w:rsid w:val="00EA608D"/>
    <w:rsid w:val="00EA68F2"/>
    <w:rsid w:val="00EA7B9A"/>
    <w:rsid w:val="00EB042E"/>
    <w:rsid w:val="00EB107A"/>
    <w:rsid w:val="00EB3969"/>
    <w:rsid w:val="00EB42FA"/>
    <w:rsid w:val="00EB4C03"/>
    <w:rsid w:val="00EB51B9"/>
    <w:rsid w:val="00EB5E86"/>
    <w:rsid w:val="00EB74D9"/>
    <w:rsid w:val="00EB7A35"/>
    <w:rsid w:val="00EC0486"/>
    <w:rsid w:val="00EC0D7B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11E2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3AA9"/>
    <w:rsid w:val="00EF532F"/>
    <w:rsid w:val="00EF54D8"/>
    <w:rsid w:val="00EF5B79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65E6"/>
    <w:rsid w:val="00F2759F"/>
    <w:rsid w:val="00F27603"/>
    <w:rsid w:val="00F3034E"/>
    <w:rsid w:val="00F311FA"/>
    <w:rsid w:val="00F318D7"/>
    <w:rsid w:val="00F33145"/>
    <w:rsid w:val="00F3358A"/>
    <w:rsid w:val="00F34187"/>
    <w:rsid w:val="00F3507D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A6E"/>
    <w:rsid w:val="00F50E92"/>
    <w:rsid w:val="00F511B9"/>
    <w:rsid w:val="00F53445"/>
    <w:rsid w:val="00F538D4"/>
    <w:rsid w:val="00F56C9A"/>
    <w:rsid w:val="00F61899"/>
    <w:rsid w:val="00F64F22"/>
    <w:rsid w:val="00F655ED"/>
    <w:rsid w:val="00F6604B"/>
    <w:rsid w:val="00F66E7F"/>
    <w:rsid w:val="00F700A9"/>
    <w:rsid w:val="00F70323"/>
    <w:rsid w:val="00F71747"/>
    <w:rsid w:val="00F71C3C"/>
    <w:rsid w:val="00F739FF"/>
    <w:rsid w:val="00F74A07"/>
    <w:rsid w:val="00F74DF4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C0657"/>
    <w:rsid w:val="00FC0B3B"/>
    <w:rsid w:val="00FC1048"/>
    <w:rsid w:val="00FC1FF5"/>
    <w:rsid w:val="00FC2B00"/>
    <w:rsid w:val="00FC3596"/>
    <w:rsid w:val="00FC6209"/>
    <w:rsid w:val="00FC6BC0"/>
    <w:rsid w:val="00FC7C62"/>
    <w:rsid w:val="00FC7F5B"/>
    <w:rsid w:val="00FD11F4"/>
    <w:rsid w:val="00FD17A0"/>
    <w:rsid w:val="00FD1BCC"/>
    <w:rsid w:val="00FD1E1C"/>
    <w:rsid w:val="00FD4256"/>
    <w:rsid w:val="00FD481C"/>
    <w:rsid w:val="00FD4C65"/>
    <w:rsid w:val="00FD51EB"/>
    <w:rsid w:val="00FD5CE2"/>
    <w:rsid w:val="00FD78D7"/>
    <w:rsid w:val="00FE033E"/>
    <w:rsid w:val="00FE2840"/>
    <w:rsid w:val="00FE5B19"/>
    <w:rsid w:val="00FE7517"/>
    <w:rsid w:val="00FE76C8"/>
    <w:rsid w:val="00FF0624"/>
    <w:rsid w:val="00FF0B2B"/>
    <w:rsid w:val="00FF3021"/>
    <w:rsid w:val="00FF549F"/>
    <w:rsid w:val="00FF574E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Fuerte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92BBE-16A6-4AAC-AD8E-FCE844F6D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28</cp:revision>
  <cp:lastPrinted>2026-03-05T15:02:00Z</cp:lastPrinted>
  <dcterms:created xsi:type="dcterms:W3CDTF">2025-10-07T15:17:00Z</dcterms:created>
  <dcterms:modified xsi:type="dcterms:W3CDTF">2026-03-05T20:33:00Z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-1337846815</vt:i4>
  </property>
</Properties>
</file>