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3C4B7D" w14:textId="77777777" w:rsidR="00F538D4" w:rsidRPr="00C95B75" w:rsidRDefault="00F538D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C95B75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C95B75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C95B75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174A02EB" w:rsidR="008444E5" w:rsidRPr="00C95B75" w:rsidRDefault="008444E5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CF67BD">
        <w:rPr>
          <w:rFonts w:ascii="Garamond" w:hAnsi="Garamond" w:cs="Garamond"/>
          <w:color w:val="auto"/>
          <w:lang w:val="es-DO"/>
        </w:rPr>
        <w:t>Referencia: JCE-CCC-L</w:t>
      </w:r>
      <w:r w:rsidR="00980DDF" w:rsidRPr="00CF67BD">
        <w:rPr>
          <w:rFonts w:ascii="Garamond" w:hAnsi="Garamond" w:cs="Garamond"/>
          <w:color w:val="auto"/>
          <w:lang w:val="es-DO"/>
        </w:rPr>
        <w:t>PN</w:t>
      </w:r>
      <w:r w:rsidRPr="00CF67BD">
        <w:rPr>
          <w:rFonts w:ascii="Garamond" w:hAnsi="Garamond" w:cs="Garamond"/>
          <w:color w:val="auto"/>
          <w:lang w:val="es-DO"/>
        </w:rPr>
        <w:t>-202</w:t>
      </w:r>
      <w:r w:rsidR="00203E11" w:rsidRPr="00CF67BD">
        <w:rPr>
          <w:rFonts w:ascii="Garamond" w:hAnsi="Garamond" w:cs="Garamond"/>
          <w:color w:val="auto"/>
          <w:lang w:val="es-DO"/>
        </w:rPr>
        <w:t>6</w:t>
      </w:r>
      <w:r w:rsidRPr="00CF67BD">
        <w:rPr>
          <w:rFonts w:ascii="Garamond" w:hAnsi="Garamond" w:cs="Garamond"/>
          <w:color w:val="auto"/>
          <w:lang w:val="es-DO"/>
        </w:rPr>
        <w:t>-00</w:t>
      </w:r>
      <w:r w:rsidR="00203E11" w:rsidRPr="00CF67BD">
        <w:rPr>
          <w:rFonts w:ascii="Garamond" w:hAnsi="Garamond" w:cs="Garamond"/>
          <w:color w:val="auto"/>
          <w:lang w:val="es-DO"/>
        </w:rPr>
        <w:t>0</w:t>
      </w:r>
      <w:r w:rsidR="00C95B75" w:rsidRPr="00CF67BD">
        <w:rPr>
          <w:rFonts w:ascii="Garamond" w:hAnsi="Garamond" w:cs="Garamond"/>
          <w:color w:val="auto"/>
          <w:lang w:val="es-DO"/>
        </w:rPr>
        <w:t>3</w:t>
      </w:r>
    </w:p>
    <w:p w14:paraId="1E32381A" w14:textId="1CF7FC0F" w:rsidR="000A3C4A" w:rsidRPr="00C95B75" w:rsidRDefault="00C95B75" w:rsidP="008B14D6">
      <w:pPr>
        <w:rPr>
          <w:rFonts w:ascii="Garamond" w:hAnsi="Garamond" w:cs="Garamond"/>
          <w:b/>
          <w:sz w:val="24"/>
          <w:szCs w:val="24"/>
        </w:rPr>
      </w:pPr>
      <w:r w:rsidRPr="00C95B75">
        <w:rPr>
          <w:rFonts w:ascii="Garamond" w:hAnsi="Garamond" w:cs="Garamond"/>
          <w:b/>
          <w:sz w:val="24"/>
          <w:szCs w:val="24"/>
        </w:rPr>
        <w:t xml:space="preserve">Renovación </w:t>
      </w:r>
      <w:r w:rsidR="00362B5F">
        <w:rPr>
          <w:rFonts w:ascii="Garamond" w:hAnsi="Garamond" w:cs="Garamond"/>
          <w:b/>
          <w:sz w:val="24"/>
          <w:szCs w:val="24"/>
        </w:rPr>
        <w:t xml:space="preserve">y homologación </w:t>
      </w:r>
      <w:r w:rsidRPr="00C95B75">
        <w:rPr>
          <w:rFonts w:ascii="Garamond" w:hAnsi="Garamond" w:cs="Garamond"/>
          <w:b/>
          <w:sz w:val="24"/>
          <w:szCs w:val="24"/>
        </w:rPr>
        <w:t>de licencias Fortinet</w:t>
      </w:r>
      <w:r w:rsidR="00B24C1D" w:rsidRPr="00C95B75">
        <w:rPr>
          <w:rFonts w:ascii="Garamond" w:hAnsi="Garamond" w:cs="Garamond"/>
          <w:b/>
          <w:sz w:val="24"/>
          <w:szCs w:val="24"/>
        </w:rPr>
        <w:t xml:space="preserve"> </w:t>
      </w:r>
      <w:r w:rsidR="00044B45" w:rsidRPr="00C95B75">
        <w:rPr>
          <w:rFonts w:ascii="Garamond" w:hAnsi="Garamond"/>
          <w:b/>
          <w:sz w:val="24"/>
          <w:szCs w:val="24"/>
          <w:shd w:val="clear" w:color="auto" w:fill="FFFFFF"/>
        </w:rPr>
        <w:t xml:space="preserve"> </w:t>
      </w:r>
    </w:p>
    <w:p w14:paraId="079F0B86" w14:textId="77777777" w:rsidR="007F2B9F" w:rsidRPr="00C95B75" w:rsidRDefault="007F2B9F" w:rsidP="008B14D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9213" w:type="dxa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284"/>
        <w:gridCol w:w="1134"/>
        <w:gridCol w:w="566"/>
        <w:gridCol w:w="2097"/>
      </w:tblGrid>
      <w:tr w:rsidR="00A40AD0" w:rsidRPr="00C95B75" w14:paraId="7136C95A" w14:textId="77777777" w:rsidTr="00D525FA">
        <w:trPr>
          <w:trHeight w:hRule="exact" w:val="274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C95B75" w:rsidRDefault="00740AA2" w:rsidP="008B14D6">
            <w:pPr>
              <w:jc w:val="center"/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A40AD0" w:rsidRPr="00C95B75" w14:paraId="64C13003" w14:textId="77777777" w:rsidTr="00D525FA">
        <w:trPr>
          <w:trHeight w:hRule="exact" w:val="56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A40AD0" w:rsidRPr="00C95B75" w14:paraId="79C6EA71" w14:textId="77777777" w:rsidTr="00D525FA">
        <w:trPr>
          <w:trHeight w:hRule="exact" w:val="567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A40AD0" w:rsidRPr="00C95B75" w14:paraId="14B459C2" w14:textId="77777777" w:rsidTr="00D525FA">
        <w:trPr>
          <w:trHeight w:hRule="exact" w:val="567"/>
          <w:jc w:val="center"/>
        </w:trPr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A40AD0" w:rsidRPr="00C95B75" w14:paraId="7C38454F" w14:textId="77777777" w:rsidTr="00D525FA">
        <w:trPr>
          <w:trHeight w:hRule="exact" w:val="51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C95B75" w:rsidRDefault="00740AA2" w:rsidP="008B14D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A40AD0" w:rsidRPr="00C95B75" w14:paraId="2E60B9F7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C95B75" w:rsidRDefault="00740AA2" w:rsidP="008B14D6">
            <w:pPr>
              <w:jc w:val="center"/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A40AD0" w:rsidRPr="00C95B75" w14:paraId="37C8D3EF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A40AD0" w:rsidRPr="00C95B75" w14:paraId="368FFB55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A40AD0" w:rsidRPr="00C95B75" w14:paraId="082E5339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C51E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A40AD0" w:rsidRPr="00C95B75" w14:paraId="5B99092C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A40AD0" w:rsidRPr="00C95B75" w14:paraId="71AA3001" w14:textId="77777777" w:rsidTr="00D525FA">
        <w:trPr>
          <w:trHeight w:hRule="exact" w:val="51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C95B75" w:rsidRDefault="00740AA2" w:rsidP="008B14D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A40AD0" w:rsidRPr="00C95B75" w14:paraId="13139317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A40AD0" w:rsidRPr="00C95B75" w14:paraId="611A90EB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C95B75">
              <w:rPr>
                <w:rFonts w:ascii="Garamond" w:eastAsia="Calibri" w:hAnsi="Garamond" w:cs="Garamond"/>
                <w:kern w:val="0"/>
              </w:rPr>
              <w:t>é</w:t>
            </w:r>
            <w:r w:rsidRPr="00C95B75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A40AD0" w:rsidRPr="00C95B75" w14:paraId="7C3C399D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A40AD0" w:rsidRPr="00C95B75" w14:paraId="5136ED2D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A40AD0" w:rsidRPr="00C95B75" w14:paraId="7F5C7EC7" w14:textId="77777777" w:rsidTr="00D525FA">
        <w:trPr>
          <w:trHeight w:hRule="exact" w:val="51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B3A" w14:textId="77777777" w:rsidR="00740AA2" w:rsidRPr="00C95B75" w:rsidRDefault="00740AA2" w:rsidP="008B14D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A40AD0" w:rsidRPr="00C95B75" w14:paraId="1D292CC9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88EA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A40AD0" w:rsidRPr="00C95B75" w14:paraId="1A213AD6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E233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DCB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C95B75">
              <w:rPr>
                <w:rFonts w:ascii="Garamond" w:eastAsia="Calibri" w:hAnsi="Garamond" w:cs="Garamond"/>
                <w:kern w:val="0"/>
              </w:rPr>
              <w:t>é</w:t>
            </w:r>
            <w:r w:rsidRPr="00C95B75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A40AD0" w:rsidRPr="00C95B75" w14:paraId="51BC20F9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E169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F6D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A40AD0" w:rsidRPr="00C95B75" w14:paraId="3DAC4904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CB59" w14:textId="77777777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578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C95B75" w14:paraId="587BB60E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F1ED" w14:textId="18A1BEFC" w:rsidR="00740AA2" w:rsidRPr="00C95B75" w:rsidRDefault="00740AA2" w:rsidP="008B14D6">
            <w:pPr>
              <w:rPr>
                <w:rFonts w:ascii="Garamond" w:eastAsia="Calibri" w:hAnsi="Garamond" w:cs="Garamond"/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Firma</w:t>
            </w:r>
            <w:r w:rsidR="002B662F"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C95B75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1EA" w14:textId="77777777" w:rsidR="00740AA2" w:rsidRPr="00C95B75" w:rsidRDefault="00740AA2" w:rsidP="008B14D6">
            <w:pPr>
              <w:rPr>
                <w:kern w:val="0"/>
              </w:rPr>
            </w:pPr>
            <w:r w:rsidRPr="00C95B75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C95B75" w:rsidRDefault="000A70CF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C95B75" w:rsidRDefault="006D776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679DEFF6" w14:textId="77777777" w:rsidR="006066D0" w:rsidRPr="00C95B75" w:rsidRDefault="006066D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41784FDB" w14:textId="77777777" w:rsidR="006066D0" w:rsidRPr="00C95B75" w:rsidRDefault="006066D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C95B75" w:rsidRDefault="006D776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1C5C2D10" w14:textId="77777777" w:rsidR="00465C15" w:rsidRPr="00C95B75" w:rsidRDefault="00465C15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739882C" w14:textId="33A34154" w:rsidR="00465C15" w:rsidRDefault="00465C15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0DF59B" w14:textId="7E644619" w:rsidR="006C51B0" w:rsidRDefault="006C51B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7E22304" w14:textId="77777777" w:rsidR="006C51B0" w:rsidRPr="00A40AD0" w:rsidRDefault="006C51B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10287A41" w:rsidR="00465C15" w:rsidRPr="00A40AD0" w:rsidRDefault="002B662F" w:rsidP="002B662F">
      <w:pPr>
        <w:pStyle w:val="Default"/>
        <w:tabs>
          <w:tab w:val="left" w:pos="3915"/>
        </w:tabs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r>
        <w:rPr>
          <w:rFonts w:ascii="Garamond" w:hAnsi="Garamond" w:cs="Garamond"/>
          <w:b/>
          <w:bCs/>
          <w:color w:val="FF0000"/>
          <w:lang w:val="es-DO"/>
        </w:rPr>
        <w:tab/>
      </w:r>
    </w:p>
    <w:sectPr w:rsidR="00465C15" w:rsidRPr="00A40AD0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13D0" w14:textId="77777777" w:rsidR="00B26166" w:rsidRDefault="00B26166">
      <w:r>
        <w:separator/>
      </w:r>
    </w:p>
  </w:endnote>
  <w:endnote w:type="continuationSeparator" w:id="0">
    <w:p w14:paraId="1A282571" w14:textId="77777777" w:rsidR="00B26166" w:rsidRDefault="00B2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61AB" w14:textId="5A11E9C0" w:rsidR="00B26166" w:rsidRPr="00CF060F" w:rsidRDefault="00B26166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CF060F">
      <w:rPr>
        <w:b w:val="0"/>
        <w:bCs/>
        <w:color w:val="auto"/>
        <w:sz w:val="18"/>
        <w:szCs w:val="18"/>
        <w:lang w:val="es-ES_tradnl"/>
      </w:rPr>
      <w:t>JCE-CCC-LPN-2026-0003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78AAD80D" w:rsidR="00B26166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>Pliego de Condiciones renovación y homologación licencias Fortinet</w:t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B26166" w:rsidRPr="00D90DBD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B26166" w:rsidRDefault="00B26166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94E9" w14:textId="77777777" w:rsidR="00B26166" w:rsidRDefault="00B26166">
      <w:r>
        <w:separator/>
      </w:r>
    </w:p>
  </w:footnote>
  <w:footnote w:type="continuationSeparator" w:id="0">
    <w:p w14:paraId="5C1545EC" w14:textId="77777777" w:rsidR="00B26166" w:rsidRDefault="00B2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2AA38D3"/>
    <w:multiLevelType w:val="hybridMultilevel"/>
    <w:tmpl w:val="7A8A84C8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4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9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0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7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9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40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2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3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4"/>
  </w:num>
  <w:num w:numId="12">
    <w:abstractNumId w:val="28"/>
  </w:num>
  <w:num w:numId="13">
    <w:abstractNumId w:val="4"/>
    <w:lvlOverride w:ilvl="0">
      <w:startOverride w:val="1"/>
    </w:lvlOverride>
  </w:num>
  <w:num w:numId="14">
    <w:abstractNumId w:val="42"/>
  </w:num>
  <w:num w:numId="15">
    <w:abstractNumId w:val="12"/>
  </w:num>
  <w:num w:numId="16">
    <w:abstractNumId w:val="32"/>
  </w:num>
  <w:num w:numId="17">
    <w:abstractNumId w:val="43"/>
  </w:num>
  <w:num w:numId="18">
    <w:abstractNumId w:val="18"/>
  </w:num>
  <w:num w:numId="19">
    <w:abstractNumId w:val="34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5"/>
  </w:num>
  <w:num w:numId="27">
    <w:abstractNumId w:val="33"/>
  </w:num>
  <w:num w:numId="28">
    <w:abstractNumId w:val="37"/>
  </w:num>
  <w:num w:numId="29">
    <w:abstractNumId w:val="11"/>
    <w:lvlOverride w:ilvl="0">
      <w:startOverride w:val="1"/>
    </w:lvlOverride>
  </w:num>
  <w:num w:numId="30">
    <w:abstractNumId w:val="30"/>
  </w:num>
  <w:num w:numId="31">
    <w:abstractNumId w:val="21"/>
  </w:num>
  <w:num w:numId="32">
    <w:abstractNumId w:val="18"/>
  </w:num>
  <w:num w:numId="33">
    <w:abstractNumId w:val="30"/>
  </w:num>
  <w:num w:numId="34">
    <w:abstractNumId w:val="21"/>
  </w:num>
  <w:num w:numId="35">
    <w:abstractNumId w:val="18"/>
  </w:num>
  <w:num w:numId="36">
    <w:abstractNumId w:val="35"/>
  </w:num>
  <w:num w:numId="37">
    <w:abstractNumId w:val="41"/>
  </w:num>
  <w:num w:numId="38">
    <w:abstractNumId w:val="29"/>
  </w:num>
  <w:num w:numId="39">
    <w:abstractNumId w:val="27"/>
  </w:num>
  <w:num w:numId="40">
    <w:abstractNumId w:val="20"/>
  </w:num>
  <w:num w:numId="41">
    <w:abstractNumId w:val="40"/>
  </w:num>
  <w:num w:numId="42">
    <w:abstractNumId w:val="45"/>
  </w:num>
  <w:num w:numId="43">
    <w:abstractNumId w:val="36"/>
  </w:num>
  <w:num w:numId="44">
    <w:abstractNumId w:val="31"/>
  </w:num>
  <w:num w:numId="45">
    <w:abstractNumId w:val="38"/>
  </w:num>
  <w:num w:numId="46">
    <w:abstractNumId w:val="39"/>
  </w:num>
  <w:num w:numId="47">
    <w:abstractNumId w:val="26"/>
  </w:num>
  <w:num w:numId="48">
    <w:abstractNumId w:val="22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62F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FF9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51B0"/>
    <w:rsid w:val="006C6517"/>
    <w:rsid w:val="006C71A0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5FA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0F82"/>
    <w:rsid w:val="00F71747"/>
    <w:rsid w:val="00F739FF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0539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B7DD-20D3-43D2-AE39-DC4D1E4D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436</cp:revision>
  <cp:lastPrinted>2026-03-26T22:21:00Z</cp:lastPrinted>
  <dcterms:created xsi:type="dcterms:W3CDTF">2025-03-19T15:44:00Z</dcterms:created>
  <dcterms:modified xsi:type="dcterms:W3CDTF">2026-03-26T22:40:00Z</dcterms:modified>
</cp:coreProperties>
</file>