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EBCC5C" w14:textId="77777777" w:rsidR="00EA1434" w:rsidRPr="00C95B75" w:rsidRDefault="003503DA" w:rsidP="008B14D6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C95B75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C95B75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C95B75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2F0BC781" w14:textId="77777777" w:rsidR="00EA1434" w:rsidRPr="00C95B75" w:rsidRDefault="00EA1434" w:rsidP="008B14D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1F170C8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80AF74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Fecha: __________________________</w:t>
      </w:r>
    </w:p>
    <w:p w14:paraId="21D7C64A" w14:textId="546EE75F" w:rsidR="00EA1434" w:rsidRPr="00C95B75" w:rsidRDefault="001431DB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F67BD">
        <w:rPr>
          <w:rFonts w:ascii="Garamond" w:hAnsi="Garamond" w:cs="Garamond"/>
          <w:sz w:val="24"/>
          <w:szCs w:val="24"/>
        </w:rPr>
        <w:t>Referencia: JCE-CCC</w:t>
      </w:r>
      <w:r w:rsidR="00EA1434" w:rsidRPr="00CF67BD">
        <w:rPr>
          <w:rFonts w:ascii="Garamond" w:hAnsi="Garamond" w:cs="Garamond"/>
          <w:sz w:val="24"/>
          <w:szCs w:val="24"/>
        </w:rPr>
        <w:t>-</w:t>
      </w:r>
      <w:r w:rsidR="00A17DAB" w:rsidRPr="00CF67BD">
        <w:rPr>
          <w:rFonts w:ascii="Garamond" w:hAnsi="Garamond" w:cs="Garamond"/>
          <w:sz w:val="24"/>
          <w:szCs w:val="24"/>
        </w:rPr>
        <w:t>L</w:t>
      </w:r>
      <w:r w:rsidR="00980DDF" w:rsidRPr="00CF67BD">
        <w:rPr>
          <w:rFonts w:ascii="Garamond" w:hAnsi="Garamond" w:cs="Garamond"/>
          <w:sz w:val="24"/>
          <w:szCs w:val="24"/>
        </w:rPr>
        <w:t>PN</w:t>
      </w:r>
      <w:r w:rsidR="00A17DAB" w:rsidRPr="00CF67BD">
        <w:rPr>
          <w:rFonts w:ascii="Garamond" w:hAnsi="Garamond" w:cs="Garamond"/>
          <w:sz w:val="24"/>
          <w:szCs w:val="24"/>
        </w:rPr>
        <w:t>-</w:t>
      </w:r>
      <w:r w:rsidR="00921312" w:rsidRPr="00CF67BD">
        <w:rPr>
          <w:rFonts w:ascii="Garamond" w:hAnsi="Garamond" w:cs="Garamond"/>
          <w:sz w:val="24"/>
          <w:szCs w:val="24"/>
        </w:rPr>
        <w:t>202</w:t>
      </w:r>
      <w:r w:rsidR="00203E11" w:rsidRPr="00CF67BD">
        <w:rPr>
          <w:rFonts w:ascii="Garamond" w:hAnsi="Garamond" w:cs="Garamond"/>
          <w:sz w:val="24"/>
          <w:szCs w:val="24"/>
        </w:rPr>
        <w:t>6</w:t>
      </w:r>
      <w:r w:rsidR="00921312" w:rsidRPr="00CF67BD">
        <w:rPr>
          <w:rFonts w:ascii="Garamond" w:hAnsi="Garamond" w:cs="Garamond"/>
          <w:sz w:val="24"/>
          <w:szCs w:val="24"/>
        </w:rPr>
        <w:t>-00</w:t>
      </w:r>
      <w:r w:rsidR="00203E11" w:rsidRPr="00CF67BD">
        <w:rPr>
          <w:rFonts w:ascii="Garamond" w:hAnsi="Garamond" w:cs="Garamond"/>
          <w:sz w:val="24"/>
          <w:szCs w:val="24"/>
        </w:rPr>
        <w:t>0</w:t>
      </w:r>
      <w:r w:rsidR="00C95B75" w:rsidRPr="00CF67BD">
        <w:rPr>
          <w:rFonts w:ascii="Garamond" w:hAnsi="Garamond" w:cs="Garamond"/>
          <w:sz w:val="24"/>
          <w:szCs w:val="24"/>
        </w:rPr>
        <w:t>3</w:t>
      </w:r>
    </w:p>
    <w:p w14:paraId="5BD5F480" w14:textId="42F78E4A" w:rsidR="00C95B75" w:rsidRPr="00C95B75" w:rsidRDefault="00362B5F" w:rsidP="008B14D6">
      <w:pPr>
        <w:rPr>
          <w:rFonts w:ascii="Garamond" w:hAnsi="Garamond" w:cs="Garamond"/>
          <w:b/>
          <w:sz w:val="24"/>
          <w:szCs w:val="24"/>
        </w:rPr>
      </w:pPr>
      <w:r w:rsidRPr="00C95B75">
        <w:rPr>
          <w:rFonts w:ascii="Garamond" w:hAnsi="Garamond" w:cs="Garamond"/>
          <w:b/>
          <w:sz w:val="24"/>
          <w:szCs w:val="24"/>
        </w:rPr>
        <w:t xml:space="preserve">Renovación </w:t>
      </w:r>
      <w:r>
        <w:rPr>
          <w:rFonts w:ascii="Garamond" w:hAnsi="Garamond" w:cs="Garamond"/>
          <w:b/>
          <w:sz w:val="24"/>
          <w:szCs w:val="24"/>
        </w:rPr>
        <w:t xml:space="preserve">y homologación </w:t>
      </w:r>
      <w:r w:rsidRPr="00C95B75">
        <w:rPr>
          <w:rFonts w:ascii="Garamond" w:hAnsi="Garamond" w:cs="Garamond"/>
          <w:b/>
          <w:sz w:val="24"/>
          <w:szCs w:val="24"/>
        </w:rPr>
        <w:t>de licencias Fortinet</w:t>
      </w:r>
      <w:r w:rsidR="00C95B75" w:rsidRPr="00C95B75">
        <w:rPr>
          <w:rFonts w:ascii="Garamond" w:hAnsi="Garamond" w:cs="Garamond"/>
          <w:b/>
          <w:sz w:val="24"/>
          <w:szCs w:val="24"/>
        </w:rPr>
        <w:t xml:space="preserve"> </w:t>
      </w:r>
      <w:r w:rsidR="00C95B75" w:rsidRPr="00C95B75">
        <w:rPr>
          <w:rFonts w:ascii="Garamond" w:hAnsi="Garamond"/>
          <w:b/>
          <w:sz w:val="24"/>
          <w:szCs w:val="24"/>
          <w:shd w:val="clear" w:color="auto" w:fill="FFFFFF"/>
        </w:rPr>
        <w:t xml:space="preserve"> </w:t>
      </w:r>
    </w:p>
    <w:p w14:paraId="6DDED3DB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7263A2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Señores:</w:t>
      </w:r>
    </w:p>
    <w:p w14:paraId="7765070E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79CC8FAE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Junta Central Electoral</w:t>
      </w:r>
    </w:p>
    <w:p w14:paraId="37B1001F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C5E6D1F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D8CF927" w14:textId="7C891A3C" w:rsidR="00921312" w:rsidRPr="00C95B75" w:rsidRDefault="00921312" w:rsidP="008B14D6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 xml:space="preserve">Los </w:t>
      </w:r>
      <w:proofErr w:type="spellStart"/>
      <w:r w:rsidRPr="00C95B75">
        <w:rPr>
          <w:rFonts w:ascii="Garamond" w:hAnsi="Garamond" w:cs="Garamond"/>
          <w:sz w:val="24"/>
          <w:szCs w:val="24"/>
        </w:rPr>
        <w:t>suscribíentes</w:t>
      </w:r>
      <w:proofErr w:type="spellEnd"/>
      <w:r w:rsidRPr="00C95B75">
        <w:rPr>
          <w:rFonts w:ascii="Garamond" w:hAnsi="Garamond" w:cs="Garamond"/>
          <w:sz w:val="24"/>
          <w:szCs w:val="24"/>
        </w:rPr>
        <w:t>, señores [………………] actuando en nombre y representación de [………………], de conformidad y en cumplimiento a lo previsto en el numeral 1.20 del Pliego Específico de Condiciones de la Licitación</w:t>
      </w:r>
      <w:r w:rsidR="00EB7EF8" w:rsidRPr="00C95B75">
        <w:rPr>
          <w:rFonts w:ascii="Garamond" w:hAnsi="Garamond" w:cs="Garamond"/>
          <w:sz w:val="24"/>
          <w:szCs w:val="24"/>
        </w:rPr>
        <w:t xml:space="preserve"> Pública Nacional</w:t>
      </w:r>
      <w:r w:rsidRPr="00C95B75">
        <w:rPr>
          <w:rFonts w:ascii="Garamond" w:hAnsi="Garamond" w:cs="Garamond"/>
          <w:sz w:val="24"/>
          <w:szCs w:val="24"/>
        </w:rPr>
        <w:t xml:space="preserve"> Ref.: </w:t>
      </w:r>
      <w:r w:rsidRPr="00CF67BD">
        <w:rPr>
          <w:rFonts w:ascii="Garamond" w:hAnsi="Garamond" w:cs="Garamond"/>
          <w:sz w:val="24"/>
          <w:szCs w:val="24"/>
        </w:rPr>
        <w:t>JCE-CCC-L</w:t>
      </w:r>
      <w:r w:rsidR="00EB7EF8" w:rsidRPr="00CF67BD">
        <w:rPr>
          <w:rFonts w:ascii="Garamond" w:hAnsi="Garamond" w:cs="Garamond"/>
          <w:sz w:val="24"/>
          <w:szCs w:val="24"/>
        </w:rPr>
        <w:t>PN</w:t>
      </w:r>
      <w:r w:rsidRPr="00CF67BD">
        <w:rPr>
          <w:rFonts w:ascii="Garamond" w:hAnsi="Garamond" w:cs="Garamond"/>
          <w:sz w:val="24"/>
          <w:szCs w:val="24"/>
        </w:rPr>
        <w:t>-202</w:t>
      </w:r>
      <w:r w:rsidR="00203E11" w:rsidRPr="00CF67BD">
        <w:rPr>
          <w:rFonts w:ascii="Garamond" w:hAnsi="Garamond" w:cs="Garamond"/>
          <w:sz w:val="24"/>
          <w:szCs w:val="24"/>
        </w:rPr>
        <w:t>6</w:t>
      </w:r>
      <w:r w:rsidRPr="00CF67BD">
        <w:rPr>
          <w:rFonts w:ascii="Garamond" w:hAnsi="Garamond" w:cs="Garamond"/>
          <w:sz w:val="24"/>
          <w:szCs w:val="24"/>
        </w:rPr>
        <w:t>-00</w:t>
      </w:r>
      <w:r w:rsidR="00203E11" w:rsidRPr="00CF67BD">
        <w:rPr>
          <w:rFonts w:ascii="Garamond" w:hAnsi="Garamond" w:cs="Garamond"/>
          <w:sz w:val="24"/>
          <w:szCs w:val="24"/>
        </w:rPr>
        <w:t>0</w:t>
      </w:r>
      <w:r w:rsidR="00C95B75" w:rsidRPr="00CF67BD">
        <w:rPr>
          <w:rFonts w:ascii="Garamond" w:hAnsi="Garamond" w:cs="Garamond"/>
          <w:sz w:val="24"/>
          <w:szCs w:val="24"/>
        </w:rPr>
        <w:t>3</w:t>
      </w:r>
      <w:r w:rsidRPr="00CF67BD">
        <w:rPr>
          <w:rFonts w:ascii="Garamond" w:hAnsi="Garamond" w:cs="Garamond"/>
          <w:sz w:val="24"/>
          <w:szCs w:val="24"/>
        </w:rPr>
        <w:t>,</w:t>
      </w:r>
      <w:r w:rsidRPr="00C95B75">
        <w:rPr>
          <w:rFonts w:ascii="Garamond" w:hAnsi="Garamond" w:cs="Garamond"/>
          <w:sz w:val="24"/>
          <w:szCs w:val="24"/>
        </w:rPr>
        <w:t xml:space="preserve"> notificamos a ustedes que designamos a las siguientes personas como nuestros Agentes Autorizados:</w:t>
      </w:r>
    </w:p>
    <w:p w14:paraId="543F4487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A34D686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816803C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242686C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ACBCFF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_________________________________</w:t>
      </w:r>
    </w:p>
    <w:p w14:paraId="35DB3A3C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Nombre del Agente Autorizado 1</w:t>
      </w:r>
    </w:p>
    <w:p w14:paraId="3655E118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Cédula No.:</w:t>
      </w:r>
    </w:p>
    <w:p w14:paraId="17A932A2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Dirección:</w:t>
      </w:r>
    </w:p>
    <w:p w14:paraId="51082D51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Teléfonos:</w:t>
      </w:r>
    </w:p>
    <w:p w14:paraId="41BF6CAB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E-mail:</w:t>
      </w:r>
    </w:p>
    <w:p w14:paraId="67B8B9B4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4B92993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E7CB78E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19AA38B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_________________________________</w:t>
      </w:r>
    </w:p>
    <w:p w14:paraId="3480E6FC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Nombre del Agente Autorizado 2</w:t>
      </w:r>
    </w:p>
    <w:p w14:paraId="502A2311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Cédula No.:</w:t>
      </w:r>
    </w:p>
    <w:p w14:paraId="7B9034FD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Dirección:</w:t>
      </w:r>
    </w:p>
    <w:p w14:paraId="664DCABD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Teléfonos:</w:t>
      </w:r>
    </w:p>
    <w:p w14:paraId="5167A62D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C95B75">
        <w:rPr>
          <w:rFonts w:ascii="Garamond" w:hAnsi="Garamond" w:cs="Garamond"/>
          <w:sz w:val="24"/>
          <w:szCs w:val="24"/>
        </w:rPr>
        <w:t>E-mail:</w:t>
      </w:r>
    </w:p>
    <w:p w14:paraId="105EED4F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4C2A4D3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A3A042C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14:paraId="7EBEFDCC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01B77F2" w14:textId="77777777" w:rsidR="00EA1434" w:rsidRPr="00C95B75" w:rsidRDefault="00EA1434" w:rsidP="008B14D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8D523B4" w14:textId="77777777" w:rsidR="00EA1434" w:rsidRPr="00C95B75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63C79159" w14:textId="77777777" w:rsidR="00EA1434" w:rsidRPr="00C95B75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7A1FED34" w14:textId="77777777" w:rsidR="00EA1434" w:rsidRPr="00C95B75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35DBD6FB" w14:textId="77777777" w:rsidR="00EA1434" w:rsidRPr="00C95B75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4DD33506" w14:textId="77777777" w:rsidR="00921312" w:rsidRPr="00C95B75" w:rsidRDefault="00921312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B1B79C0" w14:textId="77777777" w:rsidR="000E0F38" w:rsidRPr="00C95B75" w:rsidRDefault="000E0F38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3AA5F8DA" w14:textId="77777777" w:rsidR="00EA1434" w:rsidRPr="00C95B75" w:rsidRDefault="00EA1434" w:rsidP="008B14D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sectPr w:rsidR="00EA1434" w:rsidRPr="00C95B75" w:rsidSect="00B635C5">
      <w:footerReference w:type="default" r:id="rId8"/>
      <w:pgSz w:w="12240" w:h="15840"/>
      <w:pgMar w:top="1276" w:right="1467" w:bottom="990" w:left="15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313D0" w14:textId="77777777" w:rsidR="00B26166" w:rsidRDefault="00B26166">
      <w:r>
        <w:separator/>
      </w:r>
    </w:p>
  </w:endnote>
  <w:endnote w:type="continuationSeparator" w:id="0">
    <w:p w14:paraId="1A282571" w14:textId="77777777" w:rsidR="00B26166" w:rsidRDefault="00B2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uez One">
    <w:altName w:val="Arial"/>
    <w:charset w:val="B1"/>
    <w:family w:val="auto"/>
    <w:pitch w:val="variable"/>
    <w:sig w:usb0="00000807" w:usb1="40000000" w:usb2="00000000" w:usb3="00000000" w:csb0="000000B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61AB" w14:textId="5A11E9C0" w:rsidR="00B26166" w:rsidRPr="00CF060F" w:rsidRDefault="00B26166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CF060F">
      <w:rPr>
        <w:b w:val="0"/>
        <w:bCs/>
        <w:color w:val="auto"/>
        <w:sz w:val="18"/>
        <w:szCs w:val="18"/>
        <w:lang w:val="es-ES_tradnl"/>
      </w:rPr>
      <w:t>JCE-CCC-LPN-2026-0003</w:t>
    </w:r>
    <w:r w:rsidRPr="00CF060F">
      <w:rPr>
        <w:b w:val="0"/>
        <w:bCs/>
        <w:color w:val="auto"/>
        <w:sz w:val="18"/>
        <w:szCs w:val="18"/>
        <w:lang w:val="es-ES_tradnl"/>
      </w:rPr>
      <w:tab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20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  <w:r w:rsidRPr="00CF060F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CF060F">
      <w:rPr>
        <w:rFonts w:cs="Baskerville Old Face"/>
        <w:b w:val="0"/>
        <w:color w:val="auto"/>
        <w:sz w:val="18"/>
        <w:szCs w:val="18"/>
      </w:rPr>
      <w:fldChar w:fldCharType="begin"/>
    </w:r>
    <w:r w:rsidRPr="00CF060F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CF060F">
      <w:rPr>
        <w:rFonts w:cs="Baskerville Old Face"/>
        <w:b w:val="0"/>
        <w:color w:val="auto"/>
        <w:sz w:val="18"/>
        <w:szCs w:val="18"/>
      </w:rPr>
      <w:fldChar w:fldCharType="separate"/>
    </w:r>
    <w:r w:rsidRPr="00CF060F">
      <w:rPr>
        <w:rFonts w:cs="Baskerville Old Face"/>
        <w:b w:val="0"/>
        <w:noProof/>
        <w:color w:val="auto"/>
        <w:sz w:val="18"/>
        <w:szCs w:val="18"/>
      </w:rPr>
      <w:t>30</w:t>
    </w:r>
    <w:r w:rsidRPr="00CF060F">
      <w:rPr>
        <w:rFonts w:cs="Baskerville Old Face"/>
        <w:b w:val="0"/>
        <w:color w:val="auto"/>
        <w:sz w:val="18"/>
        <w:szCs w:val="18"/>
      </w:rPr>
      <w:fldChar w:fldCharType="end"/>
    </w:r>
  </w:p>
  <w:p w14:paraId="308B9C9A" w14:textId="78AAD80D" w:rsidR="00B26166" w:rsidRDefault="00B26166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b w:val="0"/>
        <w:color w:val="auto"/>
        <w:sz w:val="18"/>
        <w:szCs w:val="18"/>
        <w:lang w:val="es-DO"/>
      </w:rPr>
    </w:pPr>
    <w:r w:rsidRPr="00CF060F">
      <w:rPr>
        <w:b w:val="0"/>
        <w:color w:val="auto"/>
        <w:sz w:val="18"/>
        <w:szCs w:val="18"/>
        <w:lang w:val="es-DO"/>
      </w:rPr>
      <w:t>Pliego de Condiciones renovación y homologación licencias Fortinet</w:t>
    </w:r>
    <w:r>
      <w:rPr>
        <w:b w:val="0"/>
        <w:color w:val="auto"/>
        <w:sz w:val="18"/>
        <w:szCs w:val="18"/>
        <w:lang w:val="es-DO"/>
      </w:rPr>
      <w:tab/>
    </w:r>
    <w:r w:rsidRPr="002565C4">
      <w:rPr>
        <w:b w:val="0"/>
        <w:color w:val="auto"/>
        <w:sz w:val="18"/>
        <w:szCs w:val="18"/>
        <w:lang w:val="es-DO"/>
      </w:rPr>
      <w:t>FO01(PRO-CCC-001)01</w:t>
    </w:r>
  </w:p>
  <w:p w14:paraId="2A03C426" w14:textId="2CFAE763" w:rsidR="00B26166" w:rsidRPr="00D90DBD" w:rsidRDefault="00B26166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F071D">
      <w:rPr>
        <w:b w:val="0"/>
        <w:color w:val="FF0000"/>
        <w:sz w:val="18"/>
        <w:szCs w:val="18"/>
        <w:lang w:val="es-DO"/>
      </w:rPr>
      <w:tab/>
    </w:r>
  </w:p>
  <w:p w14:paraId="6D88B646" w14:textId="77777777" w:rsidR="00B26166" w:rsidRDefault="00B26166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894E9" w14:textId="77777777" w:rsidR="00B26166" w:rsidRDefault="00B26166">
      <w:r>
        <w:separator/>
      </w:r>
    </w:p>
  </w:footnote>
  <w:footnote w:type="continuationSeparator" w:id="0">
    <w:p w14:paraId="5C1545EC" w14:textId="77777777" w:rsidR="00B26166" w:rsidRDefault="00B2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6F92DEA"/>
    <w:multiLevelType w:val="hybridMultilevel"/>
    <w:tmpl w:val="2C423C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D75092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2AA38D3"/>
    <w:multiLevelType w:val="hybridMultilevel"/>
    <w:tmpl w:val="7A8A84C8"/>
    <w:lvl w:ilvl="0" w:tplc="04090005">
      <w:start w:val="1"/>
      <w:numFmt w:val="bullet"/>
      <w:lvlText w:val="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1503578B"/>
    <w:multiLevelType w:val="hybridMultilevel"/>
    <w:tmpl w:val="BA864CE4"/>
    <w:lvl w:ilvl="0" w:tplc="28C0D7CA">
      <w:start w:val="1"/>
      <w:numFmt w:val="decimal"/>
      <w:lvlText w:val="%1)"/>
      <w:lvlJc w:val="left"/>
      <w:pPr>
        <w:ind w:left="902" w:hanging="360"/>
      </w:pPr>
      <w:rPr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622" w:hanging="360"/>
      </w:pPr>
    </w:lvl>
    <w:lvl w:ilvl="2" w:tplc="0409001B">
      <w:start w:val="1"/>
      <w:numFmt w:val="lowerRoman"/>
      <w:lvlText w:val="%3."/>
      <w:lvlJc w:val="right"/>
      <w:pPr>
        <w:ind w:left="2342" w:hanging="180"/>
      </w:pPr>
    </w:lvl>
    <w:lvl w:ilvl="3" w:tplc="0409000F">
      <w:start w:val="1"/>
      <w:numFmt w:val="decimal"/>
      <w:lvlText w:val="%4."/>
      <w:lvlJc w:val="left"/>
      <w:pPr>
        <w:ind w:left="3062" w:hanging="360"/>
      </w:pPr>
    </w:lvl>
    <w:lvl w:ilvl="4" w:tplc="04090019">
      <w:start w:val="1"/>
      <w:numFmt w:val="lowerLetter"/>
      <w:lvlText w:val="%5."/>
      <w:lvlJc w:val="left"/>
      <w:pPr>
        <w:ind w:left="3782" w:hanging="360"/>
      </w:pPr>
    </w:lvl>
    <w:lvl w:ilvl="5" w:tplc="0409001B">
      <w:start w:val="1"/>
      <w:numFmt w:val="lowerRoman"/>
      <w:lvlText w:val="%6."/>
      <w:lvlJc w:val="right"/>
      <w:pPr>
        <w:ind w:left="4502" w:hanging="180"/>
      </w:pPr>
    </w:lvl>
    <w:lvl w:ilvl="6" w:tplc="0409000F">
      <w:start w:val="1"/>
      <w:numFmt w:val="decimal"/>
      <w:lvlText w:val="%7."/>
      <w:lvlJc w:val="left"/>
      <w:pPr>
        <w:ind w:left="5222" w:hanging="360"/>
      </w:pPr>
    </w:lvl>
    <w:lvl w:ilvl="7" w:tplc="04090019">
      <w:start w:val="1"/>
      <w:numFmt w:val="lowerLetter"/>
      <w:lvlText w:val="%8."/>
      <w:lvlJc w:val="left"/>
      <w:pPr>
        <w:ind w:left="5942" w:hanging="360"/>
      </w:pPr>
    </w:lvl>
    <w:lvl w:ilvl="8" w:tplc="0409001B">
      <w:start w:val="1"/>
      <w:numFmt w:val="lowerRoman"/>
      <w:lvlText w:val="%9."/>
      <w:lvlJc w:val="right"/>
      <w:pPr>
        <w:ind w:left="6662" w:hanging="180"/>
      </w:pPr>
    </w:lvl>
  </w:abstractNum>
  <w:abstractNum w:abstractNumId="24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06A74"/>
    <w:multiLevelType w:val="hybridMultilevel"/>
    <w:tmpl w:val="FC98F916"/>
    <w:lvl w:ilvl="0" w:tplc="53A2F5D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92E20"/>
    <w:multiLevelType w:val="hybridMultilevel"/>
    <w:tmpl w:val="726E5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9" w15:restartNumberingAfterBreak="0">
    <w:nsid w:val="37102AA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0" w15:restartNumberingAfterBreak="0">
    <w:nsid w:val="395A7746"/>
    <w:multiLevelType w:val="multilevel"/>
    <w:tmpl w:val="5426A6F0"/>
    <w:lvl w:ilvl="0">
      <w:start w:val="1"/>
      <w:numFmt w:val="bullet"/>
      <w:lvlText w:val=""/>
      <w:lvlJc w:val="left"/>
      <w:pPr>
        <w:ind w:left="39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C1410DA"/>
    <w:multiLevelType w:val="hybridMultilevel"/>
    <w:tmpl w:val="5E766154"/>
    <w:lvl w:ilvl="0" w:tplc="BAC82F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0F92EFC"/>
    <w:multiLevelType w:val="hybridMultilevel"/>
    <w:tmpl w:val="472CF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471D1"/>
    <w:multiLevelType w:val="singleLevel"/>
    <w:tmpl w:val="7980A9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37" w15:restartNumberingAfterBreak="0">
    <w:nsid w:val="56FD78C7"/>
    <w:multiLevelType w:val="hybridMultilevel"/>
    <w:tmpl w:val="54A0F09A"/>
    <w:lvl w:ilvl="0" w:tplc="2DF4422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4047E"/>
    <w:multiLevelType w:val="hybridMultilevel"/>
    <w:tmpl w:val="91B8DA44"/>
    <w:lvl w:ilvl="0" w:tplc="1B0012C6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9" w15:restartNumberingAfterBreak="0">
    <w:nsid w:val="5CB97A75"/>
    <w:multiLevelType w:val="hybridMultilevel"/>
    <w:tmpl w:val="91B8DA44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40" w15:restartNumberingAfterBreak="0">
    <w:nsid w:val="5F94784E"/>
    <w:multiLevelType w:val="hybridMultilevel"/>
    <w:tmpl w:val="A6BAA466"/>
    <w:lvl w:ilvl="0" w:tplc="87DA41F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3E94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2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43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D33B7"/>
    <w:multiLevelType w:val="hybridMultilevel"/>
    <w:tmpl w:val="878803A2"/>
    <w:lvl w:ilvl="0" w:tplc="DBF8329C">
      <w:start w:val="1"/>
      <w:numFmt w:val="bullet"/>
      <w:lvlText w:val="­"/>
      <w:lvlJc w:val="left"/>
      <w:pPr>
        <w:ind w:left="720" w:hanging="360"/>
      </w:pPr>
      <w:rPr>
        <w:rFonts w:ascii="Suez One" w:hAnsi="Suez One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8789B"/>
    <w:multiLevelType w:val="multilevel"/>
    <w:tmpl w:val="63AAD1AE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01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37" w:hanging="76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</w:num>
  <w:num w:numId="11">
    <w:abstractNumId w:val="24"/>
  </w:num>
  <w:num w:numId="12">
    <w:abstractNumId w:val="28"/>
  </w:num>
  <w:num w:numId="13">
    <w:abstractNumId w:val="4"/>
    <w:lvlOverride w:ilvl="0">
      <w:startOverride w:val="1"/>
    </w:lvlOverride>
  </w:num>
  <w:num w:numId="14">
    <w:abstractNumId w:val="42"/>
  </w:num>
  <w:num w:numId="15">
    <w:abstractNumId w:val="12"/>
  </w:num>
  <w:num w:numId="16">
    <w:abstractNumId w:val="32"/>
  </w:num>
  <w:num w:numId="17">
    <w:abstractNumId w:val="43"/>
  </w:num>
  <w:num w:numId="18">
    <w:abstractNumId w:val="18"/>
  </w:num>
  <w:num w:numId="19">
    <w:abstractNumId w:val="34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33"/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5"/>
  </w:num>
  <w:num w:numId="27">
    <w:abstractNumId w:val="33"/>
  </w:num>
  <w:num w:numId="28">
    <w:abstractNumId w:val="37"/>
  </w:num>
  <w:num w:numId="29">
    <w:abstractNumId w:val="11"/>
    <w:lvlOverride w:ilvl="0">
      <w:startOverride w:val="1"/>
    </w:lvlOverride>
  </w:num>
  <w:num w:numId="30">
    <w:abstractNumId w:val="30"/>
  </w:num>
  <w:num w:numId="31">
    <w:abstractNumId w:val="21"/>
  </w:num>
  <w:num w:numId="32">
    <w:abstractNumId w:val="18"/>
  </w:num>
  <w:num w:numId="33">
    <w:abstractNumId w:val="30"/>
  </w:num>
  <w:num w:numId="34">
    <w:abstractNumId w:val="21"/>
  </w:num>
  <w:num w:numId="35">
    <w:abstractNumId w:val="18"/>
  </w:num>
  <w:num w:numId="36">
    <w:abstractNumId w:val="35"/>
  </w:num>
  <w:num w:numId="37">
    <w:abstractNumId w:val="41"/>
  </w:num>
  <w:num w:numId="38">
    <w:abstractNumId w:val="29"/>
  </w:num>
  <w:num w:numId="39">
    <w:abstractNumId w:val="27"/>
  </w:num>
  <w:num w:numId="40">
    <w:abstractNumId w:val="20"/>
  </w:num>
  <w:num w:numId="41">
    <w:abstractNumId w:val="40"/>
  </w:num>
  <w:num w:numId="42">
    <w:abstractNumId w:val="45"/>
  </w:num>
  <w:num w:numId="43">
    <w:abstractNumId w:val="36"/>
  </w:num>
  <w:num w:numId="44">
    <w:abstractNumId w:val="31"/>
  </w:num>
  <w:num w:numId="45">
    <w:abstractNumId w:val="38"/>
  </w:num>
  <w:num w:numId="46">
    <w:abstractNumId w:val="39"/>
  </w:num>
  <w:num w:numId="47">
    <w:abstractNumId w:val="26"/>
  </w:num>
  <w:num w:numId="48">
    <w:abstractNumId w:val="22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1679"/>
    <w:rsid w:val="0000234B"/>
    <w:rsid w:val="0000373A"/>
    <w:rsid w:val="000042DE"/>
    <w:rsid w:val="000043AB"/>
    <w:rsid w:val="0000463F"/>
    <w:rsid w:val="00004B06"/>
    <w:rsid w:val="000051EC"/>
    <w:rsid w:val="00005A44"/>
    <w:rsid w:val="00007C9D"/>
    <w:rsid w:val="00010B09"/>
    <w:rsid w:val="000124ED"/>
    <w:rsid w:val="000138F0"/>
    <w:rsid w:val="00014BF7"/>
    <w:rsid w:val="00014EBF"/>
    <w:rsid w:val="0001587D"/>
    <w:rsid w:val="00020585"/>
    <w:rsid w:val="000215A5"/>
    <w:rsid w:val="00022273"/>
    <w:rsid w:val="0002237C"/>
    <w:rsid w:val="000243AC"/>
    <w:rsid w:val="00024D86"/>
    <w:rsid w:val="00024FA8"/>
    <w:rsid w:val="00030C35"/>
    <w:rsid w:val="00031D2C"/>
    <w:rsid w:val="00031D60"/>
    <w:rsid w:val="00032F5F"/>
    <w:rsid w:val="000332A7"/>
    <w:rsid w:val="00033D04"/>
    <w:rsid w:val="000347C7"/>
    <w:rsid w:val="00035355"/>
    <w:rsid w:val="000359E4"/>
    <w:rsid w:val="00036FB8"/>
    <w:rsid w:val="000375E5"/>
    <w:rsid w:val="000403EB"/>
    <w:rsid w:val="000409C2"/>
    <w:rsid w:val="00040A43"/>
    <w:rsid w:val="00041813"/>
    <w:rsid w:val="00041F68"/>
    <w:rsid w:val="0004213D"/>
    <w:rsid w:val="00043494"/>
    <w:rsid w:val="0004446A"/>
    <w:rsid w:val="00044B45"/>
    <w:rsid w:val="000454F6"/>
    <w:rsid w:val="00045BD5"/>
    <w:rsid w:val="000461DC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796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625"/>
    <w:rsid w:val="000838FF"/>
    <w:rsid w:val="00083DDC"/>
    <w:rsid w:val="000844C9"/>
    <w:rsid w:val="00085CFC"/>
    <w:rsid w:val="00086ECF"/>
    <w:rsid w:val="0008754C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548"/>
    <w:rsid w:val="000A3C4A"/>
    <w:rsid w:val="000A54CC"/>
    <w:rsid w:val="000A5D84"/>
    <w:rsid w:val="000A5DF6"/>
    <w:rsid w:val="000A61B8"/>
    <w:rsid w:val="000A6E62"/>
    <w:rsid w:val="000A6EC7"/>
    <w:rsid w:val="000A70CF"/>
    <w:rsid w:val="000A7752"/>
    <w:rsid w:val="000B0E7C"/>
    <w:rsid w:val="000B33FB"/>
    <w:rsid w:val="000B4918"/>
    <w:rsid w:val="000B4A3E"/>
    <w:rsid w:val="000B4AB0"/>
    <w:rsid w:val="000B5005"/>
    <w:rsid w:val="000B6CBB"/>
    <w:rsid w:val="000B7126"/>
    <w:rsid w:val="000C2668"/>
    <w:rsid w:val="000C2C61"/>
    <w:rsid w:val="000C2DB0"/>
    <w:rsid w:val="000C32C6"/>
    <w:rsid w:val="000C57A5"/>
    <w:rsid w:val="000C5B17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0F38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A33"/>
    <w:rsid w:val="000F6B69"/>
    <w:rsid w:val="000F7EE5"/>
    <w:rsid w:val="00100926"/>
    <w:rsid w:val="00101751"/>
    <w:rsid w:val="001019BD"/>
    <w:rsid w:val="00102589"/>
    <w:rsid w:val="00102A45"/>
    <w:rsid w:val="00102D9A"/>
    <w:rsid w:val="00102FCF"/>
    <w:rsid w:val="00105964"/>
    <w:rsid w:val="00107499"/>
    <w:rsid w:val="001102C3"/>
    <w:rsid w:val="0011056D"/>
    <w:rsid w:val="0011149E"/>
    <w:rsid w:val="001120B0"/>
    <w:rsid w:val="0011230D"/>
    <w:rsid w:val="00112F98"/>
    <w:rsid w:val="001136EE"/>
    <w:rsid w:val="001170A0"/>
    <w:rsid w:val="00117174"/>
    <w:rsid w:val="0011746E"/>
    <w:rsid w:val="001205B8"/>
    <w:rsid w:val="001208F9"/>
    <w:rsid w:val="00121467"/>
    <w:rsid w:val="00121EA6"/>
    <w:rsid w:val="00122EBA"/>
    <w:rsid w:val="001238EA"/>
    <w:rsid w:val="001258EE"/>
    <w:rsid w:val="00125B6A"/>
    <w:rsid w:val="00126096"/>
    <w:rsid w:val="00126D3F"/>
    <w:rsid w:val="00126EC6"/>
    <w:rsid w:val="001271EE"/>
    <w:rsid w:val="00130F95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3D89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BA3"/>
    <w:rsid w:val="00161C69"/>
    <w:rsid w:val="001623B6"/>
    <w:rsid w:val="00162FE6"/>
    <w:rsid w:val="001632FA"/>
    <w:rsid w:val="001647C5"/>
    <w:rsid w:val="001657BE"/>
    <w:rsid w:val="00167529"/>
    <w:rsid w:val="00167F7A"/>
    <w:rsid w:val="001715CF"/>
    <w:rsid w:val="00173A26"/>
    <w:rsid w:val="00176FAA"/>
    <w:rsid w:val="00180459"/>
    <w:rsid w:val="00180D71"/>
    <w:rsid w:val="00182EC1"/>
    <w:rsid w:val="001846BC"/>
    <w:rsid w:val="00185A76"/>
    <w:rsid w:val="00187EE3"/>
    <w:rsid w:val="00190CFB"/>
    <w:rsid w:val="00191E28"/>
    <w:rsid w:val="001947FC"/>
    <w:rsid w:val="00194DAB"/>
    <w:rsid w:val="001951A5"/>
    <w:rsid w:val="00195705"/>
    <w:rsid w:val="00196271"/>
    <w:rsid w:val="00197086"/>
    <w:rsid w:val="00197817"/>
    <w:rsid w:val="001A0CDA"/>
    <w:rsid w:val="001A268D"/>
    <w:rsid w:val="001A310A"/>
    <w:rsid w:val="001A3694"/>
    <w:rsid w:val="001A5135"/>
    <w:rsid w:val="001A51BC"/>
    <w:rsid w:val="001A5E55"/>
    <w:rsid w:val="001A75C0"/>
    <w:rsid w:val="001B176F"/>
    <w:rsid w:val="001B647E"/>
    <w:rsid w:val="001C1EE2"/>
    <w:rsid w:val="001C2AC2"/>
    <w:rsid w:val="001C2E1C"/>
    <w:rsid w:val="001C37DA"/>
    <w:rsid w:val="001C3EED"/>
    <w:rsid w:val="001C4E58"/>
    <w:rsid w:val="001C534A"/>
    <w:rsid w:val="001C6372"/>
    <w:rsid w:val="001D2D02"/>
    <w:rsid w:val="001D2F24"/>
    <w:rsid w:val="001D3007"/>
    <w:rsid w:val="001D32F1"/>
    <w:rsid w:val="001D399E"/>
    <w:rsid w:val="001D3E84"/>
    <w:rsid w:val="001D3FD3"/>
    <w:rsid w:val="001D7099"/>
    <w:rsid w:val="001D7C14"/>
    <w:rsid w:val="001D7D95"/>
    <w:rsid w:val="001E23F3"/>
    <w:rsid w:val="001E2CDC"/>
    <w:rsid w:val="001E5239"/>
    <w:rsid w:val="001E5668"/>
    <w:rsid w:val="001E5D42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6BAA"/>
    <w:rsid w:val="00200860"/>
    <w:rsid w:val="002008E4"/>
    <w:rsid w:val="002008F5"/>
    <w:rsid w:val="00203060"/>
    <w:rsid w:val="00203E11"/>
    <w:rsid w:val="00204C40"/>
    <w:rsid w:val="00204DD3"/>
    <w:rsid w:val="0020773B"/>
    <w:rsid w:val="0020798D"/>
    <w:rsid w:val="00210D0E"/>
    <w:rsid w:val="00210E48"/>
    <w:rsid w:val="00211BE8"/>
    <w:rsid w:val="00211CEF"/>
    <w:rsid w:val="00212289"/>
    <w:rsid w:val="00213516"/>
    <w:rsid w:val="00213F36"/>
    <w:rsid w:val="002147D0"/>
    <w:rsid w:val="00214B71"/>
    <w:rsid w:val="002159DC"/>
    <w:rsid w:val="00215C24"/>
    <w:rsid w:val="00217556"/>
    <w:rsid w:val="00217659"/>
    <w:rsid w:val="00217EBC"/>
    <w:rsid w:val="00220FF0"/>
    <w:rsid w:val="002225CC"/>
    <w:rsid w:val="002263A0"/>
    <w:rsid w:val="00227BF9"/>
    <w:rsid w:val="00230474"/>
    <w:rsid w:val="002309AE"/>
    <w:rsid w:val="0023227F"/>
    <w:rsid w:val="00232D0B"/>
    <w:rsid w:val="00235A91"/>
    <w:rsid w:val="00236572"/>
    <w:rsid w:val="00237C61"/>
    <w:rsid w:val="002404F0"/>
    <w:rsid w:val="002441F9"/>
    <w:rsid w:val="00244327"/>
    <w:rsid w:val="002445BF"/>
    <w:rsid w:val="00245C5A"/>
    <w:rsid w:val="00245FB8"/>
    <w:rsid w:val="00247056"/>
    <w:rsid w:val="00247423"/>
    <w:rsid w:val="002500B1"/>
    <w:rsid w:val="00251E61"/>
    <w:rsid w:val="0025316D"/>
    <w:rsid w:val="00253390"/>
    <w:rsid w:val="002536DB"/>
    <w:rsid w:val="0025398C"/>
    <w:rsid w:val="002542C7"/>
    <w:rsid w:val="00255A47"/>
    <w:rsid w:val="002565C4"/>
    <w:rsid w:val="002565E7"/>
    <w:rsid w:val="00256C49"/>
    <w:rsid w:val="002578A4"/>
    <w:rsid w:val="00260652"/>
    <w:rsid w:val="002615CC"/>
    <w:rsid w:val="0026181E"/>
    <w:rsid w:val="0026202A"/>
    <w:rsid w:val="0026281C"/>
    <w:rsid w:val="00264F88"/>
    <w:rsid w:val="0026507A"/>
    <w:rsid w:val="00265521"/>
    <w:rsid w:val="00266122"/>
    <w:rsid w:val="00267BDC"/>
    <w:rsid w:val="00267F98"/>
    <w:rsid w:val="002706D6"/>
    <w:rsid w:val="00270731"/>
    <w:rsid w:val="002708CB"/>
    <w:rsid w:val="0027297D"/>
    <w:rsid w:val="00272D66"/>
    <w:rsid w:val="00272F1F"/>
    <w:rsid w:val="002733AB"/>
    <w:rsid w:val="00273B4A"/>
    <w:rsid w:val="00274B31"/>
    <w:rsid w:val="00275C47"/>
    <w:rsid w:val="00277329"/>
    <w:rsid w:val="0028230F"/>
    <w:rsid w:val="00283E02"/>
    <w:rsid w:val="00284AA3"/>
    <w:rsid w:val="0028533F"/>
    <w:rsid w:val="002866B5"/>
    <w:rsid w:val="002867EA"/>
    <w:rsid w:val="00287594"/>
    <w:rsid w:val="00287E55"/>
    <w:rsid w:val="0029254C"/>
    <w:rsid w:val="00294839"/>
    <w:rsid w:val="00295747"/>
    <w:rsid w:val="002961D1"/>
    <w:rsid w:val="002A0EEB"/>
    <w:rsid w:val="002A22F9"/>
    <w:rsid w:val="002A4B8F"/>
    <w:rsid w:val="002A556E"/>
    <w:rsid w:val="002A5B20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349"/>
    <w:rsid w:val="002B6B57"/>
    <w:rsid w:val="002B6DE6"/>
    <w:rsid w:val="002B7280"/>
    <w:rsid w:val="002B7F2E"/>
    <w:rsid w:val="002C0260"/>
    <w:rsid w:val="002C2134"/>
    <w:rsid w:val="002C2854"/>
    <w:rsid w:val="002C3A31"/>
    <w:rsid w:val="002C3DD7"/>
    <w:rsid w:val="002C46A4"/>
    <w:rsid w:val="002C4D48"/>
    <w:rsid w:val="002C4D69"/>
    <w:rsid w:val="002C5A9F"/>
    <w:rsid w:val="002C6548"/>
    <w:rsid w:val="002C7B99"/>
    <w:rsid w:val="002D27CA"/>
    <w:rsid w:val="002D3EAF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4CA6"/>
    <w:rsid w:val="002E5C90"/>
    <w:rsid w:val="002E624E"/>
    <w:rsid w:val="002E6406"/>
    <w:rsid w:val="002E6819"/>
    <w:rsid w:val="002E738F"/>
    <w:rsid w:val="002E7A36"/>
    <w:rsid w:val="002F0093"/>
    <w:rsid w:val="002F042F"/>
    <w:rsid w:val="002F087B"/>
    <w:rsid w:val="002F21BE"/>
    <w:rsid w:val="002F2277"/>
    <w:rsid w:val="002F2345"/>
    <w:rsid w:val="002F2A98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4"/>
    <w:rsid w:val="0030674F"/>
    <w:rsid w:val="00307EA2"/>
    <w:rsid w:val="00310313"/>
    <w:rsid w:val="003131D4"/>
    <w:rsid w:val="00314E9B"/>
    <w:rsid w:val="00315345"/>
    <w:rsid w:val="00315DAB"/>
    <w:rsid w:val="00315F8B"/>
    <w:rsid w:val="00316499"/>
    <w:rsid w:val="00316F35"/>
    <w:rsid w:val="00320918"/>
    <w:rsid w:val="00321D44"/>
    <w:rsid w:val="0032314C"/>
    <w:rsid w:val="00324DA1"/>
    <w:rsid w:val="003250F7"/>
    <w:rsid w:val="00326EB9"/>
    <w:rsid w:val="003270CB"/>
    <w:rsid w:val="0033130E"/>
    <w:rsid w:val="00331479"/>
    <w:rsid w:val="003318E1"/>
    <w:rsid w:val="00331A96"/>
    <w:rsid w:val="00333D5F"/>
    <w:rsid w:val="00335C10"/>
    <w:rsid w:val="00336922"/>
    <w:rsid w:val="0034090F"/>
    <w:rsid w:val="003417D4"/>
    <w:rsid w:val="0034202D"/>
    <w:rsid w:val="00342C67"/>
    <w:rsid w:val="00343D66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5D92"/>
    <w:rsid w:val="00355F00"/>
    <w:rsid w:val="00356432"/>
    <w:rsid w:val="00357146"/>
    <w:rsid w:val="00357935"/>
    <w:rsid w:val="0036273A"/>
    <w:rsid w:val="003627CB"/>
    <w:rsid w:val="00362828"/>
    <w:rsid w:val="00362B5F"/>
    <w:rsid w:val="00364095"/>
    <w:rsid w:val="00364B02"/>
    <w:rsid w:val="00364BB6"/>
    <w:rsid w:val="0036660F"/>
    <w:rsid w:val="00366716"/>
    <w:rsid w:val="00366EC3"/>
    <w:rsid w:val="00366EE2"/>
    <w:rsid w:val="003671BC"/>
    <w:rsid w:val="00367500"/>
    <w:rsid w:val="00370E7A"/>
    <w:rsid w:val="003732BB"/>
    <w:rsid w:val="00373A10"/>
    <w:rsid w:val="00375CEB"/>
    <w:rsid w:val="003804BC"/>
    <w:rsid w:val="003826B0"/>
    <w:rsid w:val="00383C78"/>
    <w:rsid w:val="00384E76"/>
    <w:rsid w:val="003850AC"/>
    <w:rsid w:val="0038554A"/>
    <w:rsid w:val="003857AB"/>
    <w:rsid w:val="003874C2"/>
    <w:rsid w:val="00387C76"/>
    <w:rsid w:val="003901DF"/>
    <w:rsid w:val="0039120F"/>
    <w:rsid w:val="003915A8"/>
    <w:rsid w:val="0039239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A76AA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B7F14"/>
    <w:rsid w:val="003C0D53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2E2"/>
    <w:rsid w:val="003D2742"/>
    <w:rsid w:val="003D285F"/>
    <w:rsid w:val="003D3D29"/>
    <w:rsid w:val="003D4CC8"/>
    <w:rsid w:val="003D5A7F"/>
    <w:rsid w:val="003D6BA8"/>
    <w:rsid w:val="003D7BE3"/>
    <w:rsid w:val="003D7F97"/>
    <w:rsid w:val="003E21AA"/>
    <w:rsid w:val="003E2791"/>
    <w:rsid w:val="003E361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5B2"/>
    <w:rsid w:val="003F3F00"/>
    <w:rsid w:val="003F3F8E"/>
    <w:rsid w:val="003F463B"/>
    <w:rsid w:val="003F572B"/>
    <w:rsid w:val="003F60FE"/>
    <w:rsid w:val="003F79B8"/>
    <w:rsid w:val="003F7E32"/>
    <w:rsid w:val="003F7EFB"/>
    <w:rsid w:val="00400465"/>
    <w:rsid w:val="00400AAE"/>
    <w:rsid w:val="00400B4A"/>
    <w:rsid w:val="00401BBB"/>
    <w:rsid w:val="00402B6A"/>
    <w:rsid w:val="00402C17"/>
    <w:rsid w:val="00403808"/>
    <w:rsid w:val="0040435B"/>
    <w:rsid w:val="00404C16"/>
    <w:rsid w:val="00405D35"/>
    <w:rsid w:val="00407482"/>
    <w:rsid w:val="004076C8"/>
    <w:rsid w:val="00410D04"/>
    <w:rsid w:val="00411B80"/>
    <w:rsid w:val="0041481A"/>
    <w:rsid w:val="004149DA"/>
    <w:rsid w:val="00417289"/>
    <w:rsid w:val="00417995"/>
    <w:rsid w:val="00417B99"/>
    <w:rsid w:val="00420254"/>
    <w:rsid w:val="0042050B"/>
    <w:rsid w:val="004209F0"/>
    <w:rsid w:val="0042111F"/>
    <w:rsid w:val="00421C7D"/>
    <w:rsid w:val="00423912"/>
    <w:rsid w:val="00424158"/>
    <w:rsid w:val="00424FBB"/>
    <w:rsid w:val="00425FEE"/>
    <w:rsid w:val="00426AFE"/>
    <w:rsid w:val="00427697"/>
    <w:rsid w:val="00431451"/>
    <w:rsid w:val="004314A4"/>
    <w:rsid w:val="004320F4"/>
    <w:rsid w:val="004328C2"/>
    <w:rsid w:val="0043564B"/>
    <w:rsid w:val="004404FE"/>
    <w:rsid w:val="00441445"/>
    <w:rsid w:val="00441D77"/>
    <w:rsid w:val="00442379"/>
    <w:rsid w:val="00443238"/>
    <w:rsid w:val="00443414"/>
    <w:rsid w:val="00443BE6"/>
    <w:rsid w:val="00443EE3"/>
    <w:rsid w:val="004441B2"/>
    <w:rsid w:val="00444AB5"/>
    <w:rsid w:val="00444EE8"/>
    <w:rsid w:val="00446639"/>
    <w:rsid w:val="00446FF6"/>
    <w:rsid w:val="00447F6C"/>
    <w:rsid w:val="0045524D"/>
    <w:rsid w:val="00461E15"/>
    <w:rsid w:val="00463A76"/>
    <w:rsid w:val="00464067"/>
    <w:rsid w:val="004646BB"/>
    <w:rsid w:val="00464D02"/>
    <w:rsid w:val="00464D79"/>
    <w:rsid w:val="00464E7B"/>
    <w:rsid w:val="00465C15"/>
    <w:rsid w:val="004704CE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5BEF"/>
    <w:rsid w:val="0047635A"/>
    <w:rsid w:val="00477BBA"/>
    <w:rsid w:val="0048013A"/>
    <w:rsid w:val="00483CDA"/>
    <w:rsid w:val="00485216"/>
    <w:rsid w:val="00485FA3"/>
    <w:rsid w:val="00485FE4"/>
    <w:rsid w:val="00486996"/>
    <w:rsid w:val="004875F6"/>
    <w:rsid w:val="00487CF9"/>
    <w:rsid w:val="00487F1E"/>
    <w:rsid w:val="0049016F"/>
    <w:rsid w:val="00490EBE"/>
    <w:rsid w:val="00491A27"/>
    <w:rsid w:val="00491C8D"/>
    <w:rsid w:val="00492306"/>
    <w:rsid w:val="004929ED"/>
    <w:rsid w:val="0049352F"/>
    <w:rsid w:val="0049475D"/>
    <w:rsid w:val="00495B7D"/>
    <w:rsid w:val="00495CC0"/>
    <w:rsid w:val="00495E6B"/>
    <w:rsid w:val="00496A28"/>
    <w:rsid w:val="004A526B"/>
    <w:rsid w:val="004A77E0"/>
    <w:rsid w:val="004B093C"/>
    <w:rsid w:val="004B1AB8"/>
    <w:rsid w:val="004B2B74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5942"/>
    <w:rsid w:val="004C6444"/>
    <w:rsid w:val="004C75D8"/>
    <w:rsid w:val="004D0670"/>
    <w:rsid w:val="004D24A7"/>
    <w:rsid w:val="004D3127"/>
    <w:rsid w:val="004D3860"/>
    <w:rsid w:val="004D590C"/>
    <w:rsid w:val="004D64EE"/>
    <w:rsid w:val="004D6A19"/>
    <w:rsid w:val="004D701F"/>
    <w:rsid w:val="004E07CF"/>
    <w:rsid w:val="004E17FB"/>
    <w:rsid w:val="004E1DE5"/>
    <w:rsid w:val="004E2B45"/>
    <w:rsid w:val="004E2FBE"/>
    <w:rsid w:val="004E4729"/>
    <w:rsid w:val="004E4A70"/>
    <w:rsid w:val="004E59AF"/>
    <w:rsid w:val="004E6FD3"/>
    <w:rsid w:val="004E7BC6"/>
    <w:rsid w:val="004E7E9A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1EE5"/>
    <w:rsid w:val="00502D24"/>
    <w:rsid w:val="00503CDB"/>
    <w:rsid w:val="00505499"/>
    <w:rsid w:val="00505754"/>
    <w:rsid w:val="005057A8"/>
    <w:rsid w:val="00505DA1"/>
    <w:rsid w:val="0050770B"/>
    <w:rsid w:val="0051089E"/>
    <w:rsid w:val="005110A8"/>
    <w:rsid w:val="00511469"/>
    <w:rsid w:val="00512298"/>
    <w:rsid w:val="005123C8"/>
    <w:rsid w:val="005131FD"/>
    <w:rsid w:val="00514E72"/>
    <w:rsid w:val="00515459"/>
    <w:rsid w:val="005156F2"/>
    <w:rsid w:val="00515EAD"/>
    <w:rsid w:val="005163F2"/>
    <w:rsid w:val="005171DD"/>
    <w:rsid w:val="0052067C"/>
    <w:rsid w:val="005228F1"/>
    <w:rsid w:val="005235A7"/>
    <w:rsid w:val="00523644"/>
    <w:rsid w:val="005249A4"/>
    <w:rsid w:val="005249F1"/>
    <w:rsid w:val="00526C1E"/>
    <w:rsid w:val="00527403"/>
    <w:rsid w:val="0052751E"/>
    <w:rsid w:val="005307E2"/>
    <w:rsid w:val="00530BBD"/>
    <w:rsid w:val="0053287C"/>
    <w:rsid w:val="00533006"/>
    <w:rsid w:val="005335AB"/>
    <w:rsid w:val="005336CD"/>
    <w:rsid w:val="00533C45"/>
    <w:rsid w:val="00534991"/>
    <w:rsid w:val="00534F65"/>
    <w:rsid w:val="005364C9"/>
    <w:rsid w:val="00537F9F"/>
    <w:rsid w:val="00543973"/>
    <w:rsid w:val="00543AC4"/>
    <w:rsid w:val="00544426"/>
    <w:rsid w:val="00545430"/>
    <w:rsid w:val="00546C42"/>
    <w:rsid w:val="00550A1B"/>
    <w:rsid w:val="0055198D"/>
    <w:rsid w:val="00551B12"/>
    <w:rsid w:val="00553D1D"/>
    <w:rsid w:val="00554314"/>
    <w:rsid w:val="00554CB9"/>
    <w:rsid w:val="00554EB3"/>
    <w:rsid w:val="00555B11"/>
    <w:rsid w:val="00557E25"/>
    <w:rsid w:val="00562D83"/>
    <w:rsid w:val="005632A5"/>
    <w:rsid w:val="00564378"/>
    <w:rsid w:val="00564B80"/>
    <w:rsid w:val="00564CA6"/>
    <w:rsid w:val="00565246"/>
    <w:rsid w:val="00566AE7"/>
    <w:rsid w:val="00571633"/>
    <w:rsid w:val="00572A85"/>
    <w:rsid w:val="00574E0F"/>
    <w:rsid w:val="00575691"/>
    <w:rsid w:val="005757DC"/>
    <w:rsid w:val="00575D0B"/>
    <w:rsid w:val="00575E69"/>
    <w:rsid w:val="00575F59"/>
    <w:rsid w:val="00577787"/>
    <w:rsid w:val="00577933"/>
    <w:rsid w:val="005812A4"/>
    <w:rsid w:val="0058333E"/>
    <w:rsid w:val="005844BE"/>
    <w:rsid w:val="0058637F"/>
    <w:rsid w:val="005871C6"/>
    <w:rsid w:val="005878CC"/>
    <w:rsid w:val="00591D11"/>
    <w:rsid w:val="0059499E"/>
    <w:rsid w:val="00596A35"/>
    <w:rsid w:val="005970E8"/>
    <w:rsid w:val="00597B8D"/>
    <w:rsid w:val="00597E98"/>
    <w:rsid w:val="005A0F14"/>
    <w:rsid w:val="005A2869"/>
    <w:rsid w:val="005A30CB"/>
    <w:rsid w:val="005A4EF6"/>
    <w:rsid w:val="005A7856"/>
    <w:rsid w:val="005B0066"/>
    <w:rsid w:val="005B011E"/>
    <w:rsid w:val="005B1846"/>
    <w:rsid w:val="005B1853"/>
    <w:rsid w:val="005B2EED"/>
    <w:rsid w:val="005B3001"/>
    <w:rsid w:val="005B33CD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250E"/>
    <w:rsid w:val="005C2A3F"/>
    <w:rsid w:val="005C4B1E"/>
    <w:rsid w:val="005C562B"/>
    <w:rsid w:val="005C5A2F"/>
    <w:rsid w:val="005C5DA7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32AF"/>
    <w:rsid w:val="005F4AB7"/>
    <w:rsid w:val="005F4F3A"/>
    <w:rsid w:val="005F5556"/>
    <w:rsid w:val="005F668D"/>
    <w:rsid w:val="005F69D3"/>
    <w:rsid w:val="00600A5B"/>
    <w:rsid w:val="00601CDA"/>
    <w:rsid w:val="006020AA"/>
    <w:rsid w:val="00603DA3"/>
    <w:rsid w:val="00604309"/>
    <w:rsid w:val="00605A90"/>
    <w:rsid w:val="00606068"/>
    <w:rsid w:val="006066D0"/>
    <w:rsid w:val="00607709"/>
    <w:rsid w:val="006100DD"/>
    <w:rsid w:val="00610AE0"/>
    <w:rsid w:val="00611FF9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27CA1"/>
    <w:rsid w:val="006302A9"/>
    <w:rsid w:val="0063281E"/>
    <w:rsid w:val="00632E07"/>
    <w:rsid w:val="00633FAE"/>
    <w:rsid w:val="00634E6E"/>
    <w:rsid w:val="00636F36"/>
    <w:rsid w:val="00636FE6"/>
    <w:rsid w:val="0063785E"/>
    <w:rsid w:val="00637A25"/>
    <w:rsid w:val="00637F12"/>
    <w:rsid w:val="0064001B"/>
    <w:rsid w:val="00641F0A"/>
    <w:rsid w:val="00642A26"/>
    <w:rsid w:val="00642AED"/>
    <w:rsid w:val="00643484"/>
    <w:rsid w:val="00643F9D"/>
    <w:rsid w:val="00644BF3"/>
    <w:rsid w:val="00647E64"/>
    <w:rsid w:val="006501D5"/>
    <w:rsid w:val="00651881"/>
    <w:rsid w:val="006529BF"/>
    <w:rsid w:val="00652CD0"/>
    <w:rsid w:val="00653172"/>
    <w:rsid w:val="0065344C"/>
    <w:rsid w:val="006535CA"/>
    <w:rsid w:val="0065373B"/>
    <w:rsid w:val="006539D7"/>
    <w:rsid w:val="0065422E"/>
    <w:rsid w:val="00654507"/>
    <w:rsid w:val="00655B92"/>
    <w:rsid w:val="00655C70"/>
    <w:rsid w:val="00657786"/>
    <w:rsid w:val="00657D97"/>
    <w:rsid w:val="00661B07"/>
    <w:rsid w:val="00661FD2"/>
    <w:rsid w:val="00662E73"/>
    <w:rsid w:val="0066351E"/>
    <w:rsid w:val="006637D9"/>
    <w:rsid w:val="00665424"/>
    <w:rsid w:val="00665CEE"/>
    <w:rsid w:val="006663ED"/>
    <w:rsid w:val="0066655F"/>
    <w:rsid w:val="00667075"/>
    <w:rsid w:val="00670FAB"/>
    <w:rsid w:val="0067387F"/>
    <w:rsid w:val="00675752"/>
    <w:rsid w:val="0067588F"/>
    <w:rsid w:val="00676556"/>
    <w:rsid w:val="00677CD4"/>
    <w:rsid w:val="00677F58"/>
    <w:rsid w:val="00680C2B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1F78"/>
    <w:rsid w:val="006922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A7603"/>
    <w:rsid w:val="006B0FCD"/>
    <w:rsid w:val="006B17A1"/>
    <w:rsid w:val="006B77A0"/>
    <w:rsid w:val="006C188B"/>
    <w:rsid w:val="006C2050"/>
    <w:rsid w:val="006C2EAB"/>
    <w:rsid w:val="006C47FA"/>
    <w:rsid w:val="006C4BC9"/>
    <w:rsid w:val="006C4C70"/>
    <w:rsid w:val="006C6517"/>
    <w:rsid w:val="006C71A0"/>
    <w:rsid w:val="006C7269"/>
    <w:rsid w:val="006D0C44"/>
    <w:rsid w:val="006D20BF"/>
    <w:rsid w:val="006D21A2"/>
    <w:rsid w:val="006D41BC"/>
    <w:rsid w:val="006D66B5"/>
    <w:rsid w:val="006D69EE"/>
    <w:rsid w:val="006D703E"/>
    <w:rsid w:val="006D74BA"/>
    <w:rsid w:val="006D7760"/>
    <w:rsid w:val="006E13D7"/>
    <w:rsid w:val="006E1EB3"/>
    <w:rsid w:val="006E4FB9"/>
    <w:rsid w:val="006E61CE"/>
    <w:rsid w:val="006E7986"/>
    <w:rsid w:val="006F0090"/>
    <w:rsid w:val="006F03FF"/>
    <w:rsid w:val="006F0AAC"/>
    <w:rsid w:val="006F1F17"/>
    <w:rsid w:val="006F2E2B"/>
    <w:rsid w:val="006F3154"/>
    <w:rsid w:val="006F3C52"/>
    <w:rsid w:val="006F4405"/>
    <w:rsid w:val="006F4D75"/>
    <w:rsid w:val="006F51DA"/>
    <w:rsid w:val="006F5C77"/>
    <w:rsid w:val="006F6D7D"/>
    <w:rsid w:val="006F7FA1"/>
    <w:rsid w:val="00700F04"/>
    <w:rsid w:val="00703E65"/>
    <w:rsid w:val="00705042"/>
    <w:rsid w:val="00705B52"/>
    <w:rsid w:val="00705B94"/>
    <w:rsid w:val="00705FFE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1902"/>
    <w:rsid w:val="0071281A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30DD"/>
    <w:rsid w:val="007348D4"/>
    <w:rsid w:val="00737242"/>
    <w:rsid w:val="00737306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5345"/>
    <w:rsid w:val="007462BC"/>
    <w:rsid w:val="00746D5C"/>
    <w:rsid w:val="00747DD2"/>
    <w:rsid w:val="007502EC"/>
    <w:rsid w:val="00751370"/>
    <w:rsid w:val="00752402"/>
    <w:rsid w:val="00752919"/>
    <w:rsid w:val="00752EDF"/>
    <w:rsid w:val="007541C6"/>
    <w:rsid w:val="007542E5"/>
    <w:rsid w:val="00754D37"/>
    <w:rsid w:val="0075687A"/>
    <w:rsid w:val="0075794D"/>
    <w:rsid w:val="00760B45"/>
    <w:rsid w:val="0076122F"/>
    <w:rsid w:val="00761877"/>
    <w:rsid w:val="00762265"/>
    <w:rsid w:val="00762B69"/>
    <w:rsid w:val="00763A41"/>
    <w:rsid w:val="00765899"/>
    <w:rsid w:val="00765C83"/>
    <w:rsid w:val="00766169"/>
    <w:rsid w:val="00766CBF"/>
    <w:rsid w:val="00766CE2"/>
    <w:rsid w:val="0076707C"/>
    <w:rsid w:val="00767ACA"/>
    <w:rsid w:val="00767B86"/>
    <w:rsid w:val="00770194"/>
    <w:rsid w:val="00770434"/>
    <w:rsid w:val="00772140"/>
    <w:rsid w:val="007721C0"/>
    <w:rsid w:val="00772E18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69A6"/>
    <w:rsid w:val="00787A1A"/>
    <w:rsid w:val="00790A58"/>
    <w:rsid w:val="007928DC"/>
    <w:rsid w:val="00793D88"/>
    <w:rsid w:val="00794ED5"/>
    <w:rsid w:val="007964AE"/>
    <w:rsid w:val="00796A7A"/>
    <w:rsid w:val="007974E7"/>
    <w:rsid w:val="00797E9A"/>
    <w:rsid w:val="00797EB6"/>
    <w:rsid w:val="007A2060"/>
    <w:rsid w:val="007A23AC"/>
    <w:rsid w:val="007A280A"/>
    <w:rsid w:val="007A2A08"/>
    <w:rsid w:val="007A2BD5"/>
    <w:rsid w:val="007A3109"/>
    <w:rsid w:val="007A38DD"/>
    <w:rsid w:val="007A59A8"/>
    <w:rsid w:val="007A603C"/>
    <w:rsid w:val="007B033C"/>
    <w:rsid w:val="007B192D"/>
    <w:rsid w:val="007B24B4"/>
    <w:rsid w:val="007B2E7B"/>
    <w:rsid w:val="007B440B"/>
    <w:rsid w:val="007B4A7E"/>
    <w:rsid w:val="007B77A5"/>
    <w:rsid w:val="007C04AB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254D"/>
    <w:rsid w:val="007D571E"/>
    <w:rsid w:val="007D5CCC"/>
    <w:rsid w:val="007D7207"/>
    <w:rsid w:val="007E0E04"/>
    <w:rsid w:val="007E107D"/>
    <w:rsid w:val="007E1482"/>
    <w:rsid w:val="007E232D"/>
    <w:rsid w:val="007E2F1F"/>
    <w:rsid w:val="007E3187"/>
    <w:rsid w:val="007E35B0"/>
    <w:rsid w:val="007E6742"/>
    <w:rsid w:val="007E754D"/>
    <w:rsid w:val="007F0855"/>
    <w:rsid w:val="007F0A0E"/>
    <w:rsid w:val="007F0D04"/>
    <w:rsid w:val="007F21BE"/>
    <w:rsid w:val="007F28A5"/>
    <w:rsid w:val="007F2B9F"/>
    <w:rsid w:val="007F2E9E"/>
    <w:rsid w:val="007F2F7E"/>
    <w:rsid w:val="007F399E"/>
    <w:rsid w:val="007F467A"/>
    <w:rsid w:val="007F5144"/>
    <w:rsid w:val="007F5560"/>
    <w:rsid w:val="007F6588"/>
    <w:rsid w:val="007F7D33"/>
    <w:rsid w:val="0080042C"/>
    <w:rsid w:val="00800445"/>
    <w:rsid w:val="008029E7"/>
    <w:rsid w:val="008033D2"/>
    <w:rsid w:val="008038EB"/>
    <w:rsid w:val="00803B9B"/>
    <w:rsid w:val="00805864"/>
    <w:rsid w:val="008067F0"/>
    <w:rsid w:val="00807644"/>
    <w:rsid w:val="00807ED6"/>
    <w:rsid w:val="00813089"/>
    <w:rsid w:val="00813323"/>
    <w:rsid w:val="008136CA"/>
    <w:rsid w:val="00813952"/>
    <w:rsid w:val="008152E6"/>
    <w:rsid w:val="00816E00"/>
    <w:rsid w:val="00817767"/>
    <w:rsid w:val="0082016D"/>
    <w:rsid w:val="008208E8"/>
    <w:rsid w:val="00821F0D"/>
    <w:rsid w:val="008240B1"/>
    <w:rsid w:val="00824ED7"/>
    <w:rsid w:val="00825519"/>
    <w:rsid w:val="00825A87"/>
    <w:rsid w:val="008270E7"/>
    <w:rsid w:val="0083043E"/>
    <w:rsid w:val="0083125F"/>
    <w:rsid w:val="00833592"/>
    <w:rsid w:val="0083399E"/>
    <w:rsid w:val="00833BC6"/>
    <w:rsid w:val="00833D3F"/>
    <w:rsid w:val="00834393"/>
    <w:rsid w:val="008351FD"/>
    <w:rsid w:val="008400D2"/>
    <w:rsid w:val="00840DF2"/>
    <w:rsid w:val="0084192A"/>
    <w:rsid w:val="00841E5B"/>
    <w:rsid w:val="0084266D"/>
    <w:rsid w:val="00843835"/>
    <w:rsid w:val="0084424A"/>
    <w:rsid w:val="008444E5"/>
    <w:rsid w:val="008445E4"/>
    <w:rsid w:val="008477A5"/>
    <w:rsid w:val="00852F19"/>
    <w:rsid w:val="0085423F"/>
    <w:rsid w:val="0085455D"/>
    <w:rsid w:val="00854922"/>
    <w:rsid w:val="00855F2D"/>
    <w:rsid w:val="00856520"/>
    <w:rsid w:val="0085668A"/>
    <w:rsid w:val="00856D8C"/>
    <w:rsid w:val="008572AD"/>
    <w:rsid w:val="00857B5A"/>
    <w:rsid w:val="00857C66"/>
    <w:rsid w:val="00857F4E"/>
    <w:rsid w:val="00860142"/>
    <w:rsid w:val="00860183"/>
    <w:rsid w:val="00860497"/>
    <w:rsid w:val="00860D26"/>
    <w:rsid w:val="00861B96"/>
    <w:rsid w:val="00863C4D"/>
    <w:rsid w:val="00864D6F"/>
    <w:rsid w:val="0086543B"/>
    <w:rsid w:val="00870068"/>
    <w:rsid w:val="00871444"/>
    <w:rsid w:val="008728D2"/>
    <w:rsid w:val="00872A82"/>
    <w:rsid w:val="00872E09"/>
    <w:rsid w:val="00874AF8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05C5"/>
    <w:rsid w:val="00892BE7"/>
    <w:rsid w:val="008A0E74"/>
    <w:rsid w:val="008A1A55"/>
    <w:rsid w:val="008A2D83"/>
    <w:rsid w:val="008A432D"/>
    <w:rsid w:val="008A546E"/>
    <w:rsid w:val="008A6DF0"/>
    <w:rsid w:val="008A76F7"/>
    <w:rsid w:val="008B010D"/>
    <w:rsid w:val="008B0474"/>
    <w:rsid w:val="008B0D6B"/>
    <w:rsid w:val="008B14D6"/>
    <w:rsid w:val="008B1907"/>
    <w:rsid w:val="008B1B12"/>
    <w:rsid w:val="008B325C"/>
    <w:rsid w:val="008B39C5"/>
    <w:rsid w:val="008B4B4C"/>
    <w:rsid w:val="008B749E"/>
    <w:rsid w:val="008C2A97"/>
    <w:rsid w:val="008C3B9A"/>
    <w:rsid w:val="008C4211"/>
    <w:rsid w:val="008C4219"/>
    <w:rsid w:val="008C4946"/>
    <w:rsid w:val="008C599A"/>
    <w:rsid w:val="008C7747"/>
    <w:rsid w:val="008D6644"/>
    <w:rsid w:val="008D6D28"/>
    <w:rsid w:val="008D6DF6"/>
    <w:rsid w:val="008E118E"/>
    <w:rsid w:val="008E172A"/>
    <w:rsid w:val="008E1996"/>
    <w:rsid w:val="008E208F"/>
    <w:rsid w:val="008E2107"/>
    <w:rsid w:val="008E3E78"/>
    <w:rsid w:val="008E45C4"/>
    <w:rsid w:val="008E5392"/>
    <w:rsid w:val="008E601E"/>
    <w:rsid w:val="008E6EE8"/>
    <w:rsid w:val="008F042B"/>
    <w:rsid w:val="008F0B9E"/>
    <w:rsid w:val="008F32DB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0622"/>
    <w:rsid w:val="009108B2"/>
    <w:rsid w:val="009113ED"/>
    <w:rsid w:val="00911AB0"/>
    <w:rsid w:val="0091242E"/>
    <w:rsid w:val="00912CFE"/>
    <w:rsid w:val="009155E6"/>
    <w:rsid w:val="009162A3"/>
    <w:rsid w:val="00916960"/>
    <w:rsid w:val="00916D5D"/>
    <w:rsid w:val="00916E9C"/>
    <w:rsid w:val="00921312"/>
    <w:rsid w:val="009240FE"/>
    <w:rsid w:val="009255C3"/>
    <w:rsid w:val="00925799"/>
    <w:rsid w:val="00925D81"/>
    <w:rsid w:val="00925F65"/>
    <w:rsid w:val="00926163"/>
    <w:rsid w:val="009261B0"/>
    <w:rsid w:val="00927F58"/>
    <w:rsid w:val="0093076E"/>
    <w:rsid w:val="00930EDD"/>
    <w:rsid w:val="00931976"/>
    <w:rsid w:val="009319AD"/>
    <w:rsid w:val="00932052"/>
    <w:rsid w:val="009321D4"/>
    <w:rsid w:val="00933839"/>
    <w:rsid w:val="009340E9"/>
    <w:rsid w:val="00935096"/>
    <w:rsid w:val="00935D62"/>
    <w:rsid w:val="00937283"/>
    <w:rsid w:val="00937B41"/>
    <w:rsid w:val="0094049A"/>
    <w:rsid w:val="00943854"/>
    <w:rsid w:val="0094494D"/>
    <w:rsid w:val="00946231"/>
    <w:rsid w:val="00946931"/>
    <w:rsid w:val="00946C32"/>
    <w:rsid w:val="00946E21"/>
    <w:rsid w:val="00947741"/>
    <w:rsid w:val="009509B9"/>
    <w:rsid w:val="00951D2A"/>
    <w:rsid w:val="00952B80"/>
    <w:rsid w:val="009533E6"/>
    <w:rsid w:val="00953E5C"/>
    <w:rsid w:val="009546F8"/>
    <w:rsid w:val="009547B3"/>
    <w:rsid w:val="0095603A"/>
    <w:rsid w:val="009575A2"/>
    <w:rsid w:val="00961487"/>
    <w:rsid w:val="00961558"/>
    <w:rsid w:val="0096348E"/>
    <w:rsid w:val="009641B9"/>
    <w:rsid w:val="00964590"/>
    <w:rsid w:val="00965B14"/>
    <w:rsid w:val="0096789E"/>
    <w:rsid w:val="00967B94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689E"/>
    <w:rsid w:val="009777B0"/>
    <w:rsid w:val="00980DDF"/>
    <w:rsid w:val="00981571"/>
    <w:rsid w:val="009822BD"/>
    <w:rsid w:val="00982C60"/>
    <w:rsid w:val="009837B6"/>
    <w:rsid w:val="00983878"/>
    <w:rsid w:val="00984F1C"/>
    <w:rsid w:val="00985B84"/>
    <w:rsid w:val="0098656B"/>
    <w:rsid w:val="00986EF7"/>
    <w:rsid w:val="009900DB"/>
    <w:rsid w:val="00990114"/>
    <w:rsid w:val="00990C05"/>
    <w:rsid w:val="009915A8"/>
    <w:rsid w:val="0099463F"/>
    <w:rsid w:val="00994E96"/>
    <w:rsid w:val="0099616F"/>
    <w:rsid w:val="009964F2"/>
    <w:rsid w:val="009A0481"/>
    <w:rsid w:val="009A1411"/>
    <w:rsid w:val="009A170D"/>
    <w:rsid w:val="009A1DB3"/>
    <w:rsid w:val="009A1FDA"/>
    <w:rsid w:val="009A29DD"/>
    <w:rsid w:val="009A38DB"/>
    <w:rsid w:val="009A418F"/>
    <w:rsid w:val="009A48EA"/>
    <w:rsid w:val="009A48F6"/>
    <w:rsid w:val="009A53F8"/>
    <w:rsid w:val="009A550B"/>
    <w:rsid w:val="009A5D66"/>
    <w:rsid w:val="009A6696"/>
    <w:rsid w:val="009B0054"/>
    <w:rsid w:val="009B03BF"/>
    <w:rsid w:val="009B193A"/>
    <w:rsid w:val="009B21DC"/>
    <w:rsid w:val="009B27CF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BB8"/>
    <w:rsid w:val="009C5F6F"/>
    <w:rsid w:val="009C6AF2"/>
    <w:rsid w:val="009C7E2C"/>
    <w:rsid w:val="009D148B"/>
    <w:rsid w:val="009D3620"/>
    <w:rsid w:val="009D6113"/>
    <w:rsid w:val="009D61C8"/>
    <w:rsid w:val="009E0008"/>
    <w:rsid w:val="009E1108"/>
    <w:rsid w:val="009E2F88"/>
    <w:rsid w:val="009E48AC"/>
    <w:rsid w:val="009F00A8"/>
    <w:rsid w:val="009F0293"/>
    <w:rsid w:val="009F0ADA"/>
    <w:rsid w:val="009F0B53"/>
    <w:rsid w:val="009F4C74"/>
    <w:rsid w:val="009F722A"/>
    <w:rsid w:val="009F7F90"/>
    <w:rsid w:val="00A00E61"/>
    <w:rsid w:val="00A02F49"/>
    <w:rsid w:val="00A0471E"/>
    <w:rsid w:val="00A071CB"/>
    <w:rsid w:val="00A07EFF"/>
    <w:rsid w:val="00A1107A"/>
    <w:rsid w:val="00A11202"/>
    <w:rsid w:val="00A113FA"/>
    <w:rsid w:val="00A122AD"/>
    <w:rsid w:val="00A12745"/>
    <w:rsid w:val="00A13D56"/>
    <w:rsid w:val="00A1430E"/>
    <w:rsid w:val="00A15A22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27B"/>
    <w:rsid w:val="00A26676"/>
    <w:rsid w:val="00A26D9F"/>
    <w:rsid w:val="00A272B7"/>
    <w:rsid w:val="00A272FE"/>
    <w:rsid w:val="00A27309"/>
    <w:rsid w:val="00A302D7"/>
    <w:rsid w:val="00A35071"/>
    <w:rsid w:val="00A36AAE"/>
    <w:rsid w:val="00A40AD0"/>
    <w:rsid w:val="00A41422"/>
    <w:rsid w:val="00A435E4"/>
    <w:rsid w:val="00A439ED"/>
    <w:rsid w:val="00A43FBF"/>
    <w:rsid w:val="00A46D67"/>
    <w:rsid w:val="00A47CFB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1C4"/>
    <w:rsid w:val="00A61B9A"/>
    <w:rsid w:val="00A61E62"/>
    <w:rsid w:val="00A62E59"/>
    <w:rsid w:val="00A64442"/>
    <w:rsid w:val="00A65BC5"/>
    <w:rsid w:val="00A67B32"/>
    <w:rsid w:val="00A709D8"/>
    <w:rsid w:val="00A710BA"/>
    <w:rsid w:val="00A75DCD"/>
    <w:rsid w:val="00A764EF"/>
    <w:rsid w:val="00A7684F"/>
    <w:rsid w:val="00A7742F"/>
    <w:rsid w:val="00A81950"/>
    <w:rsid w:val="00A83B22"/>
    <w:rsid w:val="00A83EF2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6C8D"/>
    <w:rsid w:val="00A9793B"/>
    <w:rsid w:val="00AA1590"/>
    <w:rsid w:val="00AA2465"/>
    <w:rsid w:val="00AA24E8"/>
    <w:rsid w:val="00AA35C3"/>
    <w:rsid w:val="00AA39A2"/>
    <w:rsid w:val="00AA3BB7"/>
    <w:rsid w:val="00AA4B51"/>
    <w:rsid w:val="00AA61D0"/>
    <w:rsid w:val="00AA750E"/>
    <w:rsid w:val="00AB0193"/>
    <w:rsid w:val="00AB0DC4"/>
    <w:rsid w:val="00AB1495"/>
    <w:rsid w:val="00AB18FC"/>
    <w:rsid w:val="00AB2DE6"/>
    <w:rsid w:val="00AB6A8D"/>
    <w:rsid w:val="00AC0B89"/>
    <w:rsid w:val="00AC1C86"/>
    <w:rsid w:val="00AC341B"/>
    <w:rsid w:val="00AC3A1C"/>
    <w:rsid w:val="00AC3F9E"/>
    <w:rsid w:val="00AC52D9"/>
    <w:rsid w:val="00AC58E2"/>
    <w:rsid w:val="00AC6006"/>
    <w:rsid w:val="00AC6339"/>
    <w:rsid w:val="00AC6CD7"/>
    <w:rsid w:val="00AC6FD5"/>
    <w:rsid w:val="00AD0023"/>
    <w:rsid w:val="00AD00ED"/>
    <w:rsid w:val="00AD1AEA"/>
    <w:rsid w:val="00AD24FD"/>
    <w:rsid w:val="00AD2B47"/>
    <w:rsid w:val="00AD4646"/>
    <w:rsid w:val="00AD478D"/>
    <w:rsid w:val="00AD496E"/>
    <w:rsid w:val="00AD5792"/>
    <w:rsid w:val="00AD5CD7"/>
    <w:rsid w:val="00AD705A"/>
    <w:rsid w:val="00AD7685"/>
    <w:rsid w:val="00AD7B34"/>
    <w:rsid w:val="00AE06C9"/>
    <w:rsid w:val="00AE157A"/>
    <w:rsid w:val="00AE2ED0"/>
    <w:rsid w:val="00AE66BC"/>
    <w:rsid w:val="00AE7C73"/>
    <w:rsid w:val="00AF09B4"/>
    <w:rsid w:val="00AF0D39"/>
    <w:rsid w:val="00AF39AA"/>
    <w:rsid w:val="00AF41FB"/>
    <w:rsid w:val="00AF4C2C"/>
    <w:rsid w:val="00AF5286"/>
    <w:rsid w:val="00AF5485"/>
    <w:rsid w:val="00AF5E09"/>
    <w:rsid w:val="00AF7876"/>
    <w:rsid w:val="00B02D51"/>
    <w:rsid w:val="00B0370B"/>
    <w:rsid w:val="00B03DA0"/>
    <w:rsid w:val="00B04452"/>
    <w:rsid w:val="00B06AD4"/>
    <w:rsid w:val="00B06D51"/>
    <w:rsid w:val="00B06F35"/>
    <w:rsid w:val="00B100DB"/>
    <w:rsid w:val="00B121B3"/>
    <w:rsid w:val="00B12959"/>
    <w:rsid w:val="00B12A3B"/>
    <w:rsid w:val="00B13B6C"/>
    <w:rsid w:val="00B14383"/>
    <w:rsid w:val="00B17D8A"/>
    <w:rsid w:val="00B20AE7"/>
    <w:rsid w:val="00B21655"/>
    <w:rsid w:val="00B22713"/>
    <w:rsid w:val="00B23F7B"/>
    <w:rsid w:val="00B24C1D"/>
    <w:rsid w:val="00B25394"/>
    <w:rsid w:val="00B25E04"/>
    <w:rsid w:val="00B26166"/>
    <w:rsid w:val="00B30296"/>
    <w:rsid w:val="00B30411"/>
    <w:rsid w:val="00B31EC6"/>
    <w:rsid w:val="00B320F4"/>
    <w:rsid w:val="00B32694"/>
    <w:rsid w:val="00B33D79"/>
    <w:rsid w:val="00B34059"/>
    <w:rsid w:val="00B34262"/>
    <w:rsid w:val="00B34E5D"/>
    <w:rsid w:val="00B36D7E"/>
    <w:rsid w:val="00B37214"/>
    <w:rsid w:val="00B37FF2"/>
    <w:rsid w:val="00B412E4"/>
    <w:rsid w:val="00B421B2"/>
    <w:rsid w:val="00B4418A"/>
    <w:rsid w:val="00B4462A"/>
    <w:rsid w:val="00B459F6"/>
    <w:rsid w:val="00B47583"/>
    <w:rsid w:val="00B475DA"/>
    <w:rsid w:val="00B52C11"/>
    <w:rsid w:val="00B52DB5"/>
    <w:rsid w:val="00B530FA"/>
    <w:rsid w:val="00B53F60"/>
    <w:rsid w:val="00B545B5"/>
    <w:rsid w:val="00B54A8F"/>
    <w:rsid w:val="00B561AF"/>
    <w:rsid w:val="00B564ED"/>
    <w:rsid w:val="00B607B2"/>
    <w:rsid w:val="00B61C9B"/>
    <w:rsid w:val="00B624EE"/>
    <w:rsid w:val="00B62524"/>
    <w:rsid w:val="00B62B8C"/>
    <w:rsid w:val="00B635C5"/>
    <w:rsid w:val="00B64063"/>
    <w:rsid w:val="00B6431B"/>
    <w:rsid w:val="00B664B8"/>
    <w:rsid w:val="00B666C8"/>
    <w:rsid w:val="00B66756"/>
    <w:rsid w:val="00B668C1"/>
    <w:rsid w:val="00B67038"/>
    <w:rsid w:val="00B713B6"/>
    <w:rsid w:val="00B7383B"/>
    <w:rsid w:val="00B765EC"/>
    <w:rsid w:val="00B8076D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4FCD"/>
    <w:rsid w:val="00B9552D"/>
    <w:rsid w:val="00B95E1B"/>
    <w:rsid w:val="00B978A8"/>
    <w:rsid w:val="00B97AC2"/>
    <w:rsid w:val="00BA12D4"/>
    <w:rsid w:val="00BA1B6C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A7B18"/>
    <w:rsid w:val="00BB01A6"/>
    <w:rsid w:val="00BB0257"/>
    <w:rsid w:val="00BB074F"/>
    <w:rsid w:val="00BB1A3E"/>
    <w:rsid w:val="00BB21B0"/>
    <w:rsid w:val="00BB24CA"/>
    <w:rsid w:val="00BB3DF6"/>
    <w:rsid w:val="00BB61DE"/>
    <w:rsid w:val="00BC0BAF"/>
    <w:rsid w:val="00BC199A"/>
    <w:rsid w:val="00BC2A99"/>
    <w:rsid w:val="00BC56EB"/>
    <w:rsid w:val="00BC6366"/>
    <w:rsid w:val="00BC6970"/>
    <w:rsid w:val="00BD0D0B"/>
    <w:rsid w:val="00BD1154"/>
    <w:rsid w:val="00BD177E"/>
    <w:rsid w:val="00BD1A15"/>
    <w:rsid w:val="00BD2D12"/>
    <w:rsid w:val="00BD2FFB"/>
    <w:rsid w:val="00BD38E2"/>
    <w:rsid w:val="00BD39AC"/>
    <w:rsid w:val="00BD4CC0"/>
    <w:rsid w:val="00BD6465"/>
    <w:rsid w:val="00BD77CC"/>
    <w:rsid w:val="00BE0653"/>
    <w:rsid w:val="00BE3358"/>
    <w:rsid w:val="00BE352D"/>
    <w:rsid w:val="00BE3DA9"/>
    <w:rsid w:val="00BE50E3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BF64EA"/>
    <w:rsid w:val="00C000A7"/>
    <w:rsid w:val="00C0365B"/>
    <w:rsid w:val="00C039D6"/>
    <w:rsid w:val="00C03CD7"/>
    <w:rsid w:val="00C04637"/>
    <w:rsid w:val="00C054F2"/>
    <w:rsid w:val="00C06F22"/>
    <w:rsid w:val="00C105E0"/>
    <w:rsid w:val="00C1069E"/>
    <w:rsid w:val="00C10818"/>
    <w:rsid w:val="00C113CB"/>
    <w:rsid w:val="00C14585"/>
    <w:rsid w:val="00C1669E"/>
    <w:rsid w:val="00C16E88"/>
    <w:rsid w:val="00C20093"/>
    <w:rsid w:val="00C21627"/>
    <w:rsid w:val="00C21746"/>
    <w:rsid w:val="00C21D7F"/>
    <w:rsid w:val="00C22056"/>
    <w:rsid w:val="00C23230"/>
    <w:rsid w:val="00C27928"/>
    <w:rsid w:val="00C27C43"/>
    <w:rsid w:val="00C31F35"/>
    <w:rsid w:val="00C3231B"/>
    <w:rsid w:val="00C32DCD"/>
    <w:rsid w:val="00C3306A"/>
    <w:rsid w:val="00C33491"/>
    <w:rsid w:val="00C33686"/>
    <w:rsid w:val="00C33EB4"/>
    <w:rsid w:val="00C33EEB"/>
    <w:rsid w:val="00C36892"/>
    <w:rsid w:val="00C40919"/>
    <w:rsid w:val="00C4130D"/>
    <w:rsid w:val="00C41948"/>
    <w:rsid w:val="00C4204B"/>
    <w:rsid w:val="00C4330F"/>
    <w:rsid w:val="00C43B58"/>
    <w:rsid w:val="00C4490C"/>
    <w:rsid w:val="00C44C62"/>
    <w:rsid w:val="00C46F30"/>
    <w:rsid w:val="00C501B0"/>
    <w:rsid w:val="00C502D5"/>
    <w:rsid w:val="00C5068C"/>
    <w:rsid w:val="00C51B43"/>
    <w:rsid w:val="00C53308"/>
    <w:rsid w:val="00C53532"/>
    <w:rsid w:val="00C547CE"/>
    <w:rsid w:val="00C54D2E"/>
    <w:rsid w:val="00C552C8"/>
    <w:rsid w:val="00C55865"/>
    <w:rsid w:val="00C55B11"/>
    <w:rsid w:val="00C56DB9"/>
    <w:rsid w:val="00C573A4"/>
    <w:rsid w:val="00C574BD"/>
    <w:rsid w:val="00C57561"/>
    <w:rsid w:val="00C62F18"/>
    <w:rsid w:val="00C6413A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5B75"/>
    <w:rsid w:val="00C96A35"/>
    <w:rsid w:val="00C96DD8"/>
    <w:rsid w:val="00CA1061"/>
    <w:rsid w:val="00CA1246"/>
    <w:rsid w:val="00CA17AE"/>
    <w:rsid w:val="00CA1B58"/>
    <w:rsid w:val="00CA1F96"/>
    <w:rsid w:val="00CA214E"/>
    <w:rsid w:val="00CA21EB"/>
    <w:rsid w:val="00CA2DFB"/>
    <w:rsid w:val="00CA3ACB"/>
    <w:rsid w:val="00CA4324"/>
    <w:rsid w:val="00CA5694"/>
    <w:rsid w:val="00CA584B"/>
    <w:rsid w:val="00CA58FE"/>
    <w:rsid w:val="00CA6A1E"/>
    <w:rsid w:val="00CA6B29"/>
    <w:rsid w:val="00CB1207"/>
    <w:rsid w:val="00CB1229"/>
    <w:rsid w:val="00CB13CB"/>
    <w:rsid w:val="00CB1BB8"/>
    <w:rsid w:val="00CB2320"/>
    <w:rsid w:val="00CB2AB6"/>
    <w:rsid w:val="00CB341B"/>
    <w:rsid w:val="00CB4153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5619"/>
    <w:rsid w:val="00CE7B85"/>
    <w:rsid w:val="00CE7FC7"/>
    <w:rsid w:val="00CF060F"/>
    <w:rsid w:val="00CF0B5A"/>
    <w:rsid w:val="00CF0C57"/>
    <w:rsid w:val="00CF14B3"/>
    <w:rsid w:val="00CF2BF1"/>
    <w:rsid w:val="00CF31BD"/>
    <w:rsid w:val="00CF36F4"/>
    <w:rsid w:val="00CF4E93"/>
    <w:rsid w:val="00CF64AC"/>
    <w:rsid w:val="00CF66B0"/>
    <w:rsid w:val="00CF67BD"/>
    <w:rsid w:val="00D00AC7"/>
    <w:rsid w:val="00D0384A"/>
    <w:rsid w:val="00D07509"/>
    <w:rsid w:val="00D076A7"/>
    <w:rsid w:val="00D1282E"/>
    <w:rsid w:val="00D148EF"/>
    <w:rsid w:val="00D15A1F"/>
    <w:rsid w:val="00D15A66"/>
    <w:rsid w:val="00D16E54"/>
    <w:rsid w:val="00D17016"/>
    <w:rsid w:val="00D17E03"/>
    <w:rsid w:val="00D206FE"/>
    <w:rsid w:val="00D22398"/>
    <w:rsid w:val="00D236B3"/>
    <w:rsid w:val="00D24B5B"/>
    <w:rsid w:val="00D25406"/>
    <w:rsid w:val="00D25F5C"/>
    <w:rsid w:val="00D26499"/>
    <w:rsid w:val="00D266FF"/>
    <w:rsid w:val="00D270CF"/>
    <w:rsid w:val="00D27CBF"/>
    <w:rsid w:val="00D312CD"/>
    <w:rsid w:val="00D332C4"/>
    <w:rsid w:val="00D33662"/>
    <w:rsid w:val="00D33AAD"/>
    <w:rsid w:val="00D340DA"/>
    <w:rsid w:val="00D3447B"/>
    <w:rsid w:val="00D352D7"/>
    <w:rsid w:val="00D35E5E"/>
    <w:rsid w:val="00D369AA"/>
    <w:rsid w:val="00D37CF5"/>
    <w:rsid w:val="00D43313"/>
    <w:rsid w:val="00D43FD2"/>
    <w:rsid w:val="00D44723"/>
    <w:rsid w:val="00D460FF"/>
    <w:rsid w:val="00D46D1C"/>
    <w:rsid w:val="00D501C4"/>
    <w:rsid w:val="00D502FE"/>
    <w:rsid w:val="00D506FE"/>
    <w:rsid w:val="00D50DD9"/>
    <w:rsid w:val="00D523B0"/>
    <w:rsid w:val="00D525FA"/>
    <w:rsid w:val="00D52B9D"/>
    <w:rsid w:val="00D5346F"/>
    <w:rsid w:val="00D5796F"/>
    <w:rsid w:val="00D61053"/>
    <w:rsid w:val="00D619E7"/>
    <w:rsid w:val="00D6255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DA7"/>
    <w:rsid w:val="00D771FA"/>
    <w:rsid w:val="00D775E0"/>
    <w:rsid w:val="00D778C2"/>
    <w:rsid w:val="00D80F09"/>
    <w:rsid w:val="00D82271"/>
    <w:rsid w:val="00D82E3E"/>
    <w:rsid w:val="00D83F49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540"/>
    <w:rsid w:val="00D95932"/>
    <w:rsid w:val="00D96AFC"/>
    <w:rsid w:val="00D971FA"/>
    <w:rsid w:val="00D97AF1"/>
    <w:rsid w:val="00DA0690"/>
    <w:rsid w:val="00DA0725"/>
    <w:rsid w:val="00DA0C7F"/>
    <w:rsid w:val="00DA0D89"/>
    <w:rsid w:val="00DA0E87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A7ECF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793"/>
    <w:rsid w:val="00DD5B4B"/>
    <w:rsid w:val="00DD5CA8"/>
    <w:rsid w:val="00DD6915"/>
    <w:rsid w:val="00DD6CFC"/>
    <w:rsid w:val="00DD797E"/>
    <w:rsid w:val="00DE057A"/>
    <w:rsid w:val="00DE0756"/>
    <w:rsid w:val="00DE08EC"/>
    <w:rsid w:val="00DE09A6"/>
    <w:rsid w:val="00DE1238"/>
    <w:rsid w:val="00DE3392"/>
    <w:rsid w:val="00DE5EDD"/>
    <w:rsid w:val="00DE71D1"/>
    <w:rsid w:val="00DE7754"/>
    <w:rsid w:val="00DF5169"/>
    <w:rsid w:val="00DF71AB"/>
    <w:rsid w:val="00E01195"/>
    <w:rsid w:val="00E03898"/>
    <w:rsid w:val="00E046AC"/>
    <w:rsid w:val="00E058FB"/>
    <w:rsid w:val="00E11166"/>
    <w:rsid w:val="00E1378D"/>
    <w:rsid w:val="00E14BAB"/>
    <w:rsid w:val="00E1538E"/>
    <w:rsid w:val="00E15A2D"/>
    <w:rsid w:val="00E16EEA"/>
    <w:rsid w:val="00E200F8"/>
    <w:rsid w:val="00E20798"/>
    <w:rsid w:val="00E215F3"/>
    <w:rsid w:val="00E21C41"/>
    <w:rsid w:val="00E23BAC"/>
    <w:rsid w:val="00E23E3C"/>
    <w:rsid w:val="00E24873"/>
    <w:rsid w:val="00E251AE"/>
    <w:rsid w:val="00E2633E"/>
    <w:rsid w:val="00E27E47"/>
    <w:rsid w:val="00E30707"/>
    <w:rsid w:val="00E318D0"/>
    <w:rsid w:val="00E34AA2"/>
    <w:rsid w:val="00E355A9"/>
    <w:rsid w:val="00E35768"/>
    <w:rsid w:val="00E35B98"/>
    <w:rsid w:val="00E35FD1"/>
    <w:rsid w:val="00E3610F"/>
    <w:rsid w:val="00E377F5"/>
    <w:rsid w:val="00E4112B"/>
    <w:rsid w:val="00E42732"/>
    <w:rsid w:val="00E427F0"/>
    <w:rsid w:val="00E44CD6"/>
    <w:rsid w:val="00E45790"/>
    <w:rsid w:val="00E462AA"/>
    <w:rsid w:val="00E4639C"/>
    <w:rsid w:val="00E471EA"/>
    <w:rsid w:val="00E5108F"/>
    <w:rsid w:val="00E52C2E"/>
    <w:rsid w:val="00E52FB7"/>
    <w:rsid w:val="00E533F1"/>
    <w:rsid w:val="00E53817"/>
    <w:rsid w:val="00E54936"/>
    <w:rsid w:val="00E55527"/>
    <w:rsid w:val="00E567F2"/>
    <w:rsid w:val="00E616C1"/>
    <w:rsid w:val="00E6208A"/>
    <w:rsid w:val="00E65A91"/>
    <w:rsid w:val="00E673D0"/>
    <w:rsid w:val="00E705F0"/>
    <w:rsid w:val="00E7194F"/>
    <w:rsid w:val="00E72042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139A"/>
    <w:rsid w:val="00E92D1A"/>
    <w:rsid w:val="00E94218"/>
    <w:rsid w:val="00E9638E"/>
    <w:rsid w:val="00E976AA"/>
    <w:rsid w:val="00E97BDF"/>
    <w:rsid w:val="00EA1434"/>
    <w:rsid w:val="00EA2065"/>
    <w:rsid w:val="00EA20A5"/>
    <w:rsid w:val="00EA2642"/>
    <w:rsid w:val="00EA301C"/>
    <w:rsid w:val="00EA337B"/>
    <w:rsid w:val="00EA41F8"/>
    <w:rsid w:val="00EA43C0"/>
    <w:rsid w:val="00EA5473"/>
    <w:rsid w:val="00EA608D"/>
    <w:rsid w:val="00EA68F2"/>
    <w:rsid w:val="00EA7B9A"/>
    <w:rsid w:val="00EB042E"/>
    <w:rsid w:val="00EB107A"/>
    <w:rsid w:val="00EB3969"/>
    <w:rsid w:val="00EB3FD5"/>
    <w:rsid w:val="00EB42FA"/>
    <w:rsid w:val="00EB4C03"/>
    <w:rsid w:val="00EB51B9"/>
    <w:rsid w:val="00EB52F1"/>
    <w:rsid w:val="00EB5E86"/>
    <w:rsid w:val="00EB74D9"/>
    <w:rsid w:val="00EB7A35"/>
    <w:rsid w:val="00EB7EF8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7E6"/>
    <w:rsid w:val="00EC6908"/>
    <w:rsid w:val="00EC6915"/>
    <w:rsid w:val="00ED0E81"/>
    <w:rsid w:val="00ED230A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79"/>
    <w:rsid w:val="00EF5BAA"/>
    <w:rsid w:val="00EF601E"/>
    <w:rsid w:val="00EF6355"/>
    <w:rsid w:val="00EF7B05"/>
    <w:rsid w:val="00F00315"/>
    <w:rsid w:val="00F0084D"/>
    <w:rsid w:val="00F01BBE"/>
    <w:rsid w:val="00F01F5D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9EE"/>
    <w:rsid w:val="00F22AC9"/>
    <w:rsid w:val="00F23F94"/>
    <w:rsid w:val="00F265E6"/>
    <w:rsid w:val="00F26D88"/>
    <w:rsid w:val="00F2759F"/>
    <w:rsid w:val="00F27603"/>
    <w:rsid w:val="00F3034E"/>
    <w:rsid w:val="00F311FA"/>
    <w:rsid w:val="00F318D7"/>
    <w:rsid w:val="00F33145"/>
    <w:rsid w:val="00F3325E"/>
    <w:rsid w:val="00F3358A"/>
    <w:rsid w:val="00F34187"/>
    <w:rsid w:val="00F34DF7"/>
    <w:rsid w:val="00F35018"/>
    <w:rsid w:val="00F3507D"/>
    <w:rsid w:val="00F37E47"/>
    <w:rsid w:val="00F40700"/>
    <w:rsid w:val="00F40C84"/>
    <w:rsid w:val="00F40EDE"/>
    <w:rsid w:val="00F4103E"/>
    <w:rsid w:val="00F4167C"/>
    <w:rsid w:val="00F41CE5"/>
    <w:rsid w:val="00F424DE"/>
    <w:rsid w:val="00F43208"/>
    <w:rsid w:val="00F43623"/>
    <w:rsid w:val="00F43D2F"/>
    <w:rsid w:val="00F454CC"/>
    <w:rsid w:val="00F50E92"/>
    <w:rsid w:val="00F511B9"/>
    <w:rsid w:val="00F53445"/>
    <w:rsid w:val="00F538D4"/>
    <w:rsid w:val="00F53F88"/>
    <w:rsid w:val="00F56C9A"/>
    <w:rsid w:val="00F61899"/>
    <w:rsid w:val="00F655ED"/>
    <w:rsid w:val="00F6604B"/>
    <w:rsid w:val="00F66E7F"/>
    <w:rsid w:val="00F67E03"/>
    <w:rsid w:val="00F700A9"/>
    <w:rsid w:val="00F70323"/>
    <w:rsid w:val="00F70F82"/>
    <w:rsid w:val="00F71747"/>
    <w:rsid w:val="00F739FF"/>
    <w:rsid w:val="00F74A07"/>
    <w:rsid w:val="00F74DF4"/>
    <w:rsid w:val="00F74F42"/>
    <w:rsid w:val="00F7691D"/>
    <w:rsid w:val="00F77838"/>
    <w:rsid w:val="00F77947"/>
    <w:rsid w:val="00F77DFD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1814"/>
    <w:rsid w:val="00F92825"/>
    <w:rsid w:val="00F93B6C"/>
    <w:rsid w:val="00F93C65"/>
    <w:rsid w:val="00F9641E"/>
    <w:rsid w:val="00F96A21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557"/>
    <w:rsid w:val="00FA78E5"/>
    <w:rsid w:val="00FB4215"/>
    <w:rsid w:val="00FB452A"/>
    <w:rsid w:val="00FB4DB4"/>
    <w:rsid w:val="00FB5F8D"/>
    <w:rsid w:val="00FC0657"/>
    <w:rsid w:val="00FC0B3B"/>
    <w:rsid w:val="00FC1048"/>
    <w:rsid w:val="00FC1FF5"/>
    <w:rsid w:val="00FC2B00"/>
    <w:rsid w:val="00FC3596"/>
    <w:rsid w:val="00FC6BC0"/>
    <w:rsid w:val="00FC7C62"/>
    <w:rsid w:val="00FC7D66"/>
    <w:rsid w:val="00FC7F5B"/>
    <w:rsid w:val="00FD0539"/>
    <w:rsid w:val="00FD11F4"/>
    <w:rsid w:val="00FD17A0"/>
    <w:rsid w:val="00FD1A00"/>
    <w:rsid w:val="00FD1BCC"/>
    <w:rsid w:val="00FD4256"/>
    <w:rsid w:val="00FD4C65"/>
    <w:rsid w:val="00FD51EB"/>
    <w:rsid w:val="00FD5CE2"/>
    <w:rsid w:val="00FE02AF"/>
    <w:rsid w:val="00FE033E"/>
    <w:rsid w:val="00FE2840"/>
    <w:rsid w:val="00FE3845"/>
    <w:rsid w:val="00FE45EA"/>
    <w:rsid w:val="00FE5B19"/>
    <w:rsid w:val="00FE7517"/>
    <w:rsid w:val="00FE76C8"/>
    <w:rsid w:val="00FF0624"/>
    <w:rsid w:val="00FF0B2B"/>
    <w:rsid w:val="00FF1217"/>
    <w:rsid w:val="00FF3021"/>
    <w:rsid w:val="00FF549F"/>
    <w:rsid w:val="00FF574E"/>
    <w:rsid w:val="00FF6145"/>
    <w:rsid w:val="00FF7419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aliases w:val="Bullet List,FooterText,numbered,AB List 1,Bullet Points,555,lp1,Equipment,ProcessA,Bulletr List Paragraph,列出段落,列出段落1,List Paragraph2,List Paragraph21,Listeafsnit1,Parágrafo da Lista1,リスト段落1,Foot,Scitum normal,Listas,b1"/>
    <w:basedOn w:val="Normal"/>
    <w:link w:val="PrrafodelistaCar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  <w:style w:type="character" w:customStyle="1" w:styleId="PrrafodelistaCar">
    <w:name w:val="Párrafo de lista Car"/>
    <w:aliases w:val="Bullet List Car,FooterText Car,numbered Car,AB List 1 Car,Bullet Points Car,555 Car,lp1 Car,Equipment Car,ProcessA Car,Bulletr List Paragraph Car,列出段落 Car,列出段落1 Car,List Paragraph2 Car,List Paragraph21 Car,Listeafsnit1 Car,Foot Car"/>
    <w:link w:val="Prrafodelista"/>
    <w:uiPriority w:val="34"/>
    <w:qFormat/>
    <w:locked/>
    <w:rsid w:val="0097689E"/>
    <w:rPr>
      <w:kern w:val="1"/>
      <w:sz w:val="25"/>
      <w:szCs w:val="25"/>
      <w:lang w:val="es-D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B7DD-20D3-43D2-AE39-DC4D1E4D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435</cp:revision>
  <cp:lastPrinted>2026-03-26T22:21:00Z</cp:lastPrinted>
  <dcterms:created xsi:type="dcterms:W3CDTF">2025-03-19T15:44:00Z</dcterms:created>
  <dcterms:modified xsi:type="dcterms:W3CDTF">2026-03-26T22:35:00Z</dcterms:modified>
</cp:coreProperties>
</file>