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B397EA" w14:textId="77777777" w:rsidR="00EA1434" w:rsidRPr="008A68BD" w:rsidRDefault="003503DA" w:rsidP="00BF540E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  <w:bookmarkStart w:id="0" w:name="_Hlk147313144"/>
      <w:bookmarkStart w:id="1" w:name="_Hlk135653160"/>
      <w:r w:rsidRPr="008A68BD">
        <w:rPr>
          <w:rFonts w:ascii="Garamond" w:hAnsi="Garamond" w:cs="Garamond"/>
          <w:b/>
          <w:color w:val="auto"/>
          <w:u w:val="single"/>
          <w:lang w:val="es-DO"/>
        </w:rPr>
        <w:t>FL-04 Carta de Aceptación de Designación como Agente Autorizado</w:t>
      </w:r>
      <w:r w:rsidR="00EA1434" w:rsidRPr="008A68BD">
        <w:rPr>
          <w:rFonts w:ascii="Garamond" w:hAnsi="Garamond" w:cs="Garamond"/>
          <w:b/>
          <w:bCs/>
          <w:color w:val="auto"/>
          <w:u w:val="single"/>
          <w:lang w:val="es-DO"/>
        </w:rPr>
        <w:tab/>
        <w:t xml:space="preserve">   </w:t>
      </w:r>
      <w:bookmarkStart w:id="2" w:name="_GoBack"/>
      <w:bookmarkEnd w:id="2"/>
      <w:r w:rsidR="00EA1434" w:rsidRPr="008A68BD">
        <w:rPr>
          <w:rFonts w:ascii="Garamond" w:hAnsi="Garamond" w:cs="Garamond"/>
          <w:b/>
          <w:bCs/>
          <w:color w:val="auto"/>
          <w:u w:val="single"/>
          <w:lang w:val="es-DO"/>
        </w:rPr>
        <w:t xml:space="preserve"> </w:t>
      </w:r>
      <w:r w:rsidR="00EA1434" w:rsidRPr="008A68BD">
        <w:rPr>
          <w:rFonts w:ascii="Garamond" w:hAnsi="Garamond" w:cs="Garamond"/>
          <w:b/>
          <w:bCs/>
          <w:color w:val="auto"/>
          <w:u w:val="single"/>
          <w:lang w:val="es-DO"/>
        </w:rPr>
        <w:tab/>
        <w:t xml:space="preserve">                                 </w:t>
      </w:r>
    </w:p>
    <w:p w14:paraId="47D79D3C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ab/>
        <w:t xml:space="preserve">       </w:t>
      </w:r>
    </w:p>
    <w:p w14:paraId="35B7ED99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Fecha: __________________________</w:t>
      </w:r>
    </w:p>
    <w:p w14:paraId="6C22E883" w14:textId="77777777" w:rsidR="00EA1434" w:rsidRPr="005B15E1" w:rsidRDefault="001431DB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B15E1">
        <w:rPr>
          <w:rFonts w:ascii="Garamond" w:hAnsi="Garamond" w:cs="Garamond"/>
          <w:sz w:val="24"/>
          <w:szCs w:val="24"/>
        </w:rPr>
        <w:t>Referencia: JCE-CCC</w:t>
      </w:r>
      <w:r w:rsidR="00EA1434" w:rsidRPr="005B15E1">
        <w:rPr>
          <w:rFonts w:ascii="Garamond" w:hAnsi="Garamond" w:cs="Garamond"/>
          <w:sz w:val="24"/>
          <w:szCs w:val="24"/>
        </w:rPr>
        <w:t>-</w:t>
      </w:r>
      <w:r w:rsidR="00A17DAB" w:rsidRPr="005B15E1">
        <w:rPr>
          <w:rFonts w:ascii="Garamond" w:hAnsi="Garamond" w:cs="Garamond"/>
          <w:sz w:val="24"/>
          <w:szCs w:val="24"/>
        </w:rPr>
        <w:t>LPN-</w:t>
      </w:r>
      <w:r w:rsidR="00921312" w:rsidRPr="005B15E1">
        <w:rPr>
          <w:rFonts w:ascii="Garamond" w:hAnsi="Garamond" w:cs="Garamond"/>
          <w:sz w:val="24"/>
          <w:szCs w:val="24"/>
        </w:rPr>
        <w:t>202</w:t>
      </w:r>
      <w:r w:rsidR="001F2486" w:rsidRPr="005B15E1">
        <w:rPr>
          <w:rFonts w:ascii="Garamond" w:hAnsi="Garamond" w:cs="Garamond"/>
          <w:sz w:val="24"/>
          <w:szCs w:val="24"/>
        </w:rPr>
        <w:t>5</w:t>
      </w:r>
      <w:r w:rsidR="00921312" w:rsidRPr="005B15E1">
        <w:rPr>
          <w:rFonts w:ascii="Garamond" w:hAnsi="Garamond" w:cs="Garamond"/>
          <w:sz w:val="24"/>
          <w:szCs w:val="24"/>
        </w:rPr>
        <w:t>-00</w:t>
      </w:r>
      <w:r w:rsidR="007F2B9F" w:rsidRPr="005B15E1">
        <w:rPr>
          <w:rFonts w:ascii="Garamond" w:hAnsi="Garamond" w:cs="Garamond"/>
          <w:sz w:val="24"/>
          <w:szCs w:val="24"/>
        </w:rPr>
        <w:t>0</w:t>
      </w:r>
      <w:r w:rsidR="008A68BD" w:rsidRPr="005B15E1">
        <w:rPr>
          <w:rFonts w:ascii="Garamond" w:hAnsi="Garamond" w:cs="Garamond"/>
          <w:sz w:val="24"/>
          <w:szCs w:val="24"/>
        </w:rPr>
        <w:t>1</w:t>
      </w:r>
    </w:p>
    <w:p w14:paraId="123ED2F1" w14:textId="77777777" w:rsidR="00EA1434" w:rsidRPr="005B15E1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2F2A04" w14:textId="77777777" w:rsidR="00EA1434" w:rsidRPr="005B15E1" w:rsidRDefault="00EA1434" w:rsidP="00BF540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5B15E1">
        <w:rPr>
          <w:rFonts w:ascii="Garamond" w:hAnsi="Garamond" w:cs="Garamond"/>
          <w:sz w:val="24"/>
          <w:szCs w:val="24"/>
        </w:rPr>
        <w:t>Señores:</w:t>
      </w:r>
    </w:p>
    <w:p w14:paraId="1F6B935A" w14:textId="77777777" w:rsidR="00EA1434" w:rsidRPr="005B15E1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B15E1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D00AA80" w14:textId="77777777" w:rsidR="00EA1434" w:rsidRPr="005B15E1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B15E1">
        <w:rPr>
          <w:rFonts w:ascii="Garamond" w:hAnsi="Garamond" w:cs="Garamond"/>
          <w:sz w:val="24"/>
          <w:szCs w:val="24"/>
        </w:rPr>
        <w:t>Junta Central Electoral</w:t>
      </w:r>
    </w:p>
    <w:p w14:paraId="1D99E34B" w14:textId="77777777" w:rsidR="00EA1434" w:rsidRPr="005B15E1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B15E1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33B17236" w14:textId="77777777" w:rsidR="00EA1434" w:rsidRPr="005B15E1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97763C6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B15E1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Pública Nacional Ref.: </w:t>
      </w:r>
      <w:r w:rsidR="00067E17" w:rsidRPr="005B15E1">
        <w:rPr>
          <w:rFonts w:ascii="Garamond" w:hAnsi="Garamond" w:cs="Garamond"/>
          <w:sz w:val="24"/>
          <w:szCs w:val="24"/>
        </w:rPr>
        <w:t>JCE-CCC-</w:t>
      </w:r>
      <w:r w:rsidR="00A17DAB" w:rsidRPr="005B15E1">
        <w:rPr>
          <w:rFonts w:ascii="Garamond" w:hAnsi="Garamond" w:cs="Garamond"/>
          <w:sz w:val="24"/>
          <w:szCs w:val="24"/>
        </w:rPr>
        <w:t>LPN-</w:t>
      </w:r>
      <w:r w:rsidR="00921312" w:rsidRPr="005B15E1">
        <w:rPr>
          <w:rFonts w:ascii="Garamond" w:hAnsi="Garamond" w:cs="Garamond"/>
          <w:sz w:val="24"/>
          <w:szCs w:val="24"/>
        </w:rPr>
        <w:t>202</w:t>
      </w:r>
      <w:r w:rsidR="001F2486" w:rsidRPr="005B15E1">
        <w:rPr>
          <w:rFonts w:ascii="Garamond" w:hAnsi="Garamond" w:cs="Garamond"/>
          <w:sz w:val="24"/>
          <w:szCs w:val="24"/>
        </w:rPr>
        <w:t>5</w:t>
      </w:r>
      <w:r w:rsidR="00921312" w:rsidRPr="005B15E1">
        <w:rPr>
          <w:rFonts w:ascii="Garamond" w:hAnsi="Garamond" w:cs="Garamond"/>
          <w:sz w:val="24"/>
          <w:szCs w:val="24"/>
        </w:rPr>
        <w:t>-00</w:t>
      </w:r>
      <w:r w:rsidR="007F2B9F" w:rsidRPr="005B15E1">
        <w:rPr>
          <w:rFonts w:ascii="Garamond" w:hAnsi="Garamond" w:cs="Garamond"/>
          <w:sz w:val="24"/>
          <w:szCs w:val="24"/>
        </w:rPr>
        <w:t>0</w:t>
      </w:r>
      <w:r w:rsidR="008A68BD" w:rsidRPr="005B15E1">
        <w:rPr>
          <w:rFonts w:ascii="Garamond" w:hAnsi="Garamond" w:cs="Garamond"/>
          <w:sz w:val="24"/>
          <w:szCs w:val="24"/>
        </w:rPr>
        <w:t>1</w:t>
      </w:r>
      <w:r w:rsidRPr="005B15E1">
        <w:rPr>
          <w:rFonts w:ascii="Garamond" w:hAnsi="Garamond" w:cs="Garamond"/>
          <w:sz w:val="24"/>
          <w:szCs w:val="24"/>
        </w:rPr>
        <w:t>,</w:t>
      </w:r>
      <w:r w:rsidRPr="008A68BD">
        <w:rPr>
          <w:rFonts w:ascii="Garamond" w:hAnsi="Garamond" w:cs="Garamond"/>
          <w:sz w:val="24"/>
          <w:szCs w:val="24"/>
        </w:rPr>
        <w:t xml:space="preserve"> notifico que acepto actuar como Agente Autorizado del Proponente/Oferente [………………].</w:t>
      </w:r>
    </w:p>
    <w:p w14:paraId="343B7AD2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E3A699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 xml:space="preserve">En </w:t>
      </w:r>
      <w:r w:rsidR="00C902F4" w:rsidRPr="008A68BD">
        <w:rPr>
          <w:rFonts w:ascii="Garamond" w:hAnsi="Garamond" w:cs="Garamond"/>
          <w:sz w:val="24"/>
          <w:szCs w:val="24"/>
        </w:rPr>
        <w:t>consecuencia, me</w:t>
      </w:r>
      <w:r w:rsidRPr="008A68BD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007B3366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16F6E2E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7AE28EEF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0926351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6AF8FFA7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7492B7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2C2D69CC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407F90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66AA9F3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7506CC08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CE3962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27C1C6D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5B4171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 xml:space="preserve">E-mail:________________________________________ </w:t>
      </w:r>
    </w:p>
    <w:p w14:paraId="5DEA363C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D2F7FBF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244CE6E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4B0182B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29C0B07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75FEA7B" w14:textId="77777777" w:rsidR="00EA1434" w:rsidRPr="008A68BD" w:rsidRDefault="00464067" w:rsidP="00BF540E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8A68B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DB98D7" wp14:editId="40836315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8A68B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7CFF3D" wp14:editId="55587C22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25B3297B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8A68BD">
        <w:rPr>
          <w:rFonts w:ascii="Garamond" w:eastAsia="Garamond" w:hAnsi="Garamond" w:cs="Garamond"/>
          <w:sz w:val="24"/>
          <w:szCs w:val="24"/>
        </w:rPr>
        <w:t xml:space="preserve">   </w:t>
      </w:r>
      <w:r w:rsidRPr="008A68BD">
        <w:rPr>
          <w:rFonts w:ascii="Garamond" w:hAnsi="Garamond" w:cs="Garamond"/>
          <w:sz w:val="24"/>
          <w:szCs w:val="24"/>
        </w:rPr>
        <w:t>Firma del Agente Autorizado</w:t>
      </w:r>
      <w:r w:rsidRPr="008A68BD">
        <w:rPr>
          <w:rFonts w:ascii="Garamond" w:hAnsi="Garamond" w:cs="Garamond"/>
          <w:sz w:val="24"/>
          <w:szCs w:val="24"/>
        </w:rPr>
        <w:tab/>
      </w:r>
      <w:r w:rsidRPr="008A68BD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8A68BD">
        <w:rPr>
          <w:rFonts w:ascii="Garamond" w:hAnsi="Garamond" w:cs="Garamond"/>
          <w:sz w:val="24"/>
          <w:szCs w:val="24"/>
        </w:rPr>
        <w:t xml:space="preserve">   </w:t>
      </w:r>
      <w:r w:rsidRPr="008A68BD">
        <w:rPr>
          <w:rFonts w:ascii="Garamond" w:hAnsi="Garamond" w:cs="Garamond"/>
          <w:sz w:val="24"/>
          <w:szCs w:val="24"/>
        </w:rPr>
        <w:t>Fecha</w:t>
      </w:r>
    </w:p>
    <w:p w14:paraId="654B2162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4C944E" w14:textId="77777777" w:rsidR="00EA1434" w:rsidRPr="008E5951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2AE236CD" w14:textId="77777777" w:rsidR="00EA1434" w:rsidRPr="008E5951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35D0E5F" w14:textId="77777777" w:rsidR="00EA1434" w:rsidRPr="008E5951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sectPr w:rsidR="00EA1434" w:rsidRPr="008E5951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CB261" w14:textId="77777777" w:rsidR="00E9512E" w:rsidRDefault="00E9512E">
      <w:r>
        <w:separator/>
      </w:r>
    </w:p>
  </w:endnote>
  <w:endnote w:type="continuationSeparator" w:id="0">
    <w:p w14:paraId="45721E3A" w14:textId="77777777" w:rsidR="00E9512E" w:rsidRDefault="00E9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70187" w14:textId="77777777" w:rsidR="00E9512E" w:rsidRPr="005B15E1" w:rsidRDefault="00E9512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5B15E1">
      <w:rPr>
        <w:b w:val="0"/>
        <w:bCs/>
        <w:color w:val="auto"/>
        <w:sz w:val="18"/>
        <w:szCs w:val="18"/>
        <w:lang w:val="es-ES_tradnl"/>
      </w:rPr>
      <w:t>JCE-CCC-LPN-2025-0001</w:t>
    </w:r>
    <w:r w:rsidRPr="005B15E1">
      <w:rPr>
        <w:b w:val="0"/>
        <w:bCs/>
        <w:color w:val="auto"/>
        <w:sz w:val="18"/>
        <w:szCs w:val="18"/>
        <w:lang w:val="es-ES_tradnl"/>
      </w:rPr>
      <w:tab/>
    </w:r>
    <w:r w:rsidRPr="005B15E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5B15E1">
      <w:rPr>
        <w:rFonts w:cs="Baskerville Old Face"/>
        <w:b w:val="0"/>
        <w:color w:val="auto"/>
        <w:sz w:val="18"/>
        <w:szCs w:val="18"/>
      </w:rPr>
      <w:fldChar w:fldCharType="begin"/>
    </w:r>
    <w:r w:rsidRPr="005B15E1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5B15E1">
      <w:rPr>
        <w:rFonts w:cs="Baskerville Old Face"/>
        <w:b w:val="0"/>
        <w:color w:val="auto"/>
        <w:sz w:val="18"/>
        <w:szCs w:val="18"/>
      </w:rPr>
      <w:fldChar w:fldCharType="separate"/>
    </w:r>
    <w:r w:rsidRPr="005B15E1">
      <w:rPr>
        <w:rFonts w:cs="Baskerville Old Face"/>
        <w:b w:val="0"/>
        <w:noProof/>
        <w:color w:val="auto"/>
        <w:sz w:val="18"/>
        <w:szCs w:val="18"/>
      </w:rPr>
      <w:t>20</w:t>
    </w:r>
    <w:r w:rsidRPr="005B15E1">
      <w:rPr>
        <w:rFonts w:cs="Baskerville Old Face"/>
        <w:b w:val="0"/>
        <w:color w:val="auto"/>
        <w:sz w:val="18"/>
        <w:szCs w:val="18"/>
      </w:rPr>
      <w:fldChar w:fldCharType="end"/>
    </w:r>
    <w:r w:rsidRPr="005B15E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5B15E1">
      <w:rPr>
        <w:rFonts w:cs="Baskerville Old Face"/>
        <w:b w:val="0"/>
        <w:color w:val="auto"/>
        <w:sz w:val="18"/>
        <w:szCs w:val="18"/>
      </w:rPr>
      <w:fldChar w:fldCharType="begin"/>
    </w:r>
    <w:r w:rsidRPr="005B15E1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5B15E1">
      <w:rPr>
        <w:rFonts w:cs="Baskerville Old Face"/>
        <w:b w:val="0"/>
        <w:color w:val="auto"/>
        <w:sz w:val="18"/>
        <w:szCs w:val="18"/>
      </w:rPr>
      <w:fldChar w:fldCharType="separate"/>
    </w:r>
    <w:r w:rsidRPr="005B15E1">
      <w:rPr>
        <w:rFonts w:cs="Baskerville Old Face"/>
        <w:b w:val="0"/>
        <w:noProof/>
        <w:color w:val="auto"/>
        <w:sz w:val="18"/>
        <w:szCs w:val="18"/>
      </w:rPr>
      <w:t>30</w:t>
    </w:r>
    <w:r w:rsidRPr="005B15E1">
      <w:rPr>
        <w:rFonts w:cs="Baskerville Old Face"/>
        <w:b w:val="0"/>
        <w:color w:val="auto"/>
        <w:sz w:val="18"/>
        <w:szCs w:val="18"/>
      </w:rPr>
      <w:fldChar w:fldCharType="end"/>
    </w:r>
  </w:p>
  <w:p w14:paraId="49B262BF" w14:textId="77777777" w:rsidR="00E9512E" w:rsidRPr="00D90DBD" w:rsidRDefault="00E9512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5B15E1">
      <w:rPr>
        <w:b w:val="0"/>
        <w:color w:val="auto"/>
        <w:sz w:val="18"/>
        <w:szCs w:val="18"/>
        <w:lang w:val="es-DO"/>
      </w:rPr>
      <w:t>Pliego de Condiciones adquisición de equipos informáticos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5B8316E5" w14:textId="77777777" w:rsidR="00E9512E" w:rsidRDefault="00E9512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805BD" w14:textId="77777777" w:rsidR="00E9512E" w:rsidRDefault="00E9512E">
      <w:r>
        <w:separator/>
      </w:r>
    </w:p>
  </w:footnote>
  <w:footnote w:type="continuationSeparator" w:id="0">
    <w:p w14:paraId="657E12AB" w14:textId="77777777" w:rsidR="00E9512E" w:rsidRDefault="00E9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2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6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7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</w:num>
  <w:num w:numId="12">
    <w:abstractNumId w:val="21"/>
  </w:num>
  <w:num w:numId="13">
    <w:abstractNumId w:val="4"/>
    <w:lvlOverride w:ilvl="0">
      <w:startOverride w:val="1"/>
    </w:lvlOverride>
  </w:num>
  <w:num w:numId="14">
    <w:abstractNumId w:val="26"/>
  </w:num>
  <w:num w:numId="15">
    <w:abstractNumId w:val="12"/>
  </w:num>
  <w:num w:numId="16">
    <w:abstractNumId w:val="22"/>
  </w:num>
  <w:num w:numId="17">
    <w:abstractNumId w:val="27"/>
  </w:num>
  <w:num w:numId="18">
    <w:abstractNumId w:val="18"/>
  </w:num>
  <w:num w:numId="19">
    <w:abstractNumId w:val="24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CE"/>
    <w:rsid w:val="000009E2"/>
    <w:rsid w:val="0000234B"/>
    <w:rsid w:val="000029EF"/>
    <w:rsid w:val="0000373A"/>
    <w:rsid w:val="000042DE"/>
    <w:rsid w:val="0000463F"/>
    <w:rsid w:val="000051EC"/>
    <w:rsid w:val="00010B09"/>
    <w:rsid w:val="000124ED"/>
    <w:rsid w:val="00013045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2A7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446A"/>
    <w:rsid w:val="000454F6"/>
    <w:rsid w:val="0004578B"/>
    <w:rsid w:val="00045BD5"/>
    <w:rsid w:val="00046A70"/>
    <w:rsid w:val="00050E0C"/>
    <w:rsid w:val="0005250A"/>
    <w:rsid w:val="00052B99"/>
    <w:rsid w:val="00052FBB"/>
    <w:rsid w:val="0005738C"/>
    <w:rsid w:val="00060438"/>
    <w:rsid w:val="00063464"/>
    <w:rsid w:val="00063877"/>
    <w:rsid w:val="00065A8F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6EDF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3477"/>
    <w:rsid w:val="00095298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302"/>
    <w:rsid w:val="000B4A3E"/>
    <w:rsid w:val="000B4AB0"/>
    <w:rsid w:val="000B6CBB"/>
    <w:rsid w:val="000B7126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3AEE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EC1"/>
    <w:rsid w:val="00140CD4"/>
    <w:rsid w:val="00141172"/>
    <w:rsid w:val="001411C1"/>
    <w:rsid w:val="0014136D"/>
    <w:rsid w:val="00141B03"/>
    <w:rsid w:val="00141E79"/>
    <w:rsid w:val="001429BF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564F7"/>
    <w:rsid w:val="00160390"/>
    <w:rsid w:val="00161C69"/>
    <w:rsid w:val="001623B6"/>
    <w:rsid w:val="001627CE"/>
    <w:rsid w:val="00162FE6"/>
    <w:rsid w:val="001632FA"/>
    <w:rsid w:val="00167529"/>
    <w:rsid w:val="00167F7A"/>
    <w:rsid w:val="001715CF"/>
    <w:rsid w:val="00173A26"/>
    <w:rsid w:val="00176FAA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B01C8"/>
    <w:rsid w:val="001C1BDC"/>
    <w:rsid w:val="001C1D8D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391E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70B2"/>
    <w:rsid w:val="00200860"/>
    <w:rsid w:val="002008E4"/>
    <w:rsid w:val="002008F5"/>
    <w:rsid w:val="00204DD3"/>
    <w:rsid w:val="0020773B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2DB6"/>
    <w:rsid w:val="002264B9"/>
    <w:rsid w:val="00227BF9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230F"/>
    <w:rsid w:val="00284AA3"/>
    <w:rsid w:val="0028533F"/>
    <w:rsid w:val="002866B5"/>
    <w:rsid w:val="002867EA"/>
    <w:rsid w:val="00287594"/>
    <w:rsid w:val="0029254C"/>
    <w:rsid w:val="00294839"/>
    <w:rsid w:val="00295951"/>
    <w:rsid w:val="002961D1"/>
    <w:rsid w:val="002A0EEB"/>
    <w:rsid w:val="002A1B0D"/>
    <w:rsid w:val="002A22F9"/>
    <w:rsid w:val="002A4B8F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2F1F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E61"/>
    <w:rsid w:val="00305F92"/>
    <w:rsid w:val="00306684"/>
    <w:rsid w:val="0030674F"/>
    <w:rsid w:val="00307EA2"/>
    <w:rsid w:val="00310313"/>
    <w:rsid w:val="00310613"/>
    <w:rsid w:val="003131D4"/>
    <w:rsid w:val="00315345"/>
    <w:rsid w:val="00315DAB"/>
    <w:rsid w:val="00315F8B"/>
    <w:rsid w:val="00316F35"/>
    <w:rsid w:val="00320918"/>
    <w:rsid w:val="00321D44"/>
    <w:rsid w:val="0032314C"/>
    <w:rsid w:val="00324DA1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4B4A"/>
    <w:rsid w:val="003B59AF"/>
    <w:rsid w:val="003B6E98"/>
    <w:rsid w:val="003B714A"/>
    <w:rsid w:val="003B74EB"/>
    <w:rsid w:val="003C15C5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8C2"/>
    <w:rsid w:val="004404FE"/>
    <w:rsid w:val="00441AD4"/>
    <w:rsid w:val="00441D77"/>
    <w:rsid w:val="00442379"/>
    <w:rsid w:val="00443238"/>
    <w:rsid w:val="00443414"/>
    <w:rsid w:val="004436BD"/>
    <w:rsid w:val="00443BE6"/>
    <w:rsid w:val="00443EE3"/>
    <w:rsid w:val="00444AB5"/>
    <w:rsid w:val="00446FF6"/>
    <w:rsid w:val="00447F6C"/>
    <w:rsid w:val="00463A76"/>
    <w:rsid w:val="00464067"/>
    <w:rsid w:val="004646BB"/>
    <w:rsid w:val="00464D02"/>
    <w:rsid w:val="00464D79"/>
    <w:rsid w:val="00464E7B"/>
    <w:rsid w:val="00465C15"/>
    <w:rsid w:val="00466DA3"/>
    <w:rsid w:val="00470949"/>
    <w:rsid w:val="00470A52"/>
    <w:rsid w:val="00473083"/>
    <w:rsid w:val="00473D03"/>
    <w:rsid w:val="0047453F"/>
    <w:rsid w:val="00474FF8"/>
    <w:rsid w:val="004755AC"/>
    <w:rsid w:val="00475623"/>
    <w:rsid w:val="004757C1"/>
    <w:rsid w:val="0047635A"/>
    <w:rsid w:val="00477BBA"/>
    <w:rsid w:val="0048013A"/>
    <w:rsid w:val="004806AC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2F2F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4DEF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B58"/>
    <w:rsid w:val="00501E57"/>
    <w:rsid w:val="00502D24"/>
    <w:rsid w:val="00503CDB"/>
    <w:rsid w:val="00505499"/>
    <w:rsid w:val="00505754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6F08"/>
    <w:rsid w:val="005171DD"/>
    <w:rsid w:val="005228F1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812A4"/>
    <w:rsid w:val="0058333E"/>
    <w:rsid w:val="005844BE"/>
    <w:rsid w:val="005871C6"/>
    <w:rsid w:val="005878CC"/>
    <w:rsid w:val="00591D11"/>
    <w:rsid w:val="00592E8D"/>
    <w:rsid w:val="00596A35"/>
    <w:rsid w:val="005970E8"/>
    <w:rsid w:val="00597B8D"/>
    <w:rsid w:val="00597E98"/>
    <w:rsid w:val="005A0F14"/>
    <w:rsid w:val="005A7856"/>
    <w:rsid w:val="005B0066"/>
    <w:rsid w:val="005B011E"/>
    <w:rsid w:val="005B15E1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469E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6148"/>
    <w:rsid w:val="00627B1D"/>
    <w:rsid w:val="006302A9"/>
    <w:rsid w:val="006315E8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4BF3"/>
    <w:rsid w:val="00647E64"/>
    <w:rsid w:val="006501D5"/>
    <w:rsid w:val="00651881"/>
    <w:rsid w:val="00652CD0"/>
    <w:rsid w:val="00652CF7"/>
    <w:rsid w:val="00653172"/>
    <w:rsid w:val="0065344C"/>
    <w:rsid w:val="0065373B"/>
    <w:rsid w:val="006539D7"/>
    <w:rsid w:val="00654507"/>
    <w:rsid w:val="00655C70"/>
    <w:rsid w:val="00657786"/>
    <w:rsid w:val="006616FC"/>
    <w:rsid w:val="00661B07"/>
    <w:rsid w:val="00661FD2"/>
    <w:rsid w:val="00662E73"/>
    <w:rsid w:val="006663ED"/>
    <w:rsid w:val="0066655F"/>
    <w:rsid w:val="00667075"/>
    <w:rsid w:val="00670FAB"/>
    <w:rsid w:val="0067387F"/>
    <w:rsid w:val="00675752"/>
    <w:rsid w:val="0067588F"/>
    <w:rsid w:val="00677CD4"/>
    <w:rsid w:val="00680D8A"/>
    <w:rsid w:val="00685075"/>
    <w:rsid w:val="00685EFB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5D65"/>
    <w:rsid w:val="006D69EE"/>
    <w:rsid w:val="006D703E"/>
    <w:rsid w:val="006D74BA"/>
    <w:rsid w:val="006D7760"/>
    <w:rsid w:val="006D7DF3"/>
    <w:rsid w:val="006E14EA"/>
    <w:rsid w:val="006E1EB3"/>
    <w:rsid w:val="006F0090"/>
    <w:rsid w:val="006F0AAC"/>
    <w:rsid w:val="006F2E2B"/>
    <w:rsid w:val="006F3154"/>
    <w:rsid w:val="006F32FF"/>
    <w:rsid w:val="006F3C52"/>
    <w:rsid w:val="006F4D75"/>
    <w:rsid w:val="006F51DA"/>
    <w:rsid w:val="006F5C77"/>
    <w:rsid w:val="006F6D7D"/>
    <w:rsid w:val="00700F04"/>
    <w:rsid w:val="00705042"/>
    <w:rsid w:val="00705B94"/>
    <w:rsid w:val="00705D60"/>
    <w:rsid w:val="00706B75"/>
    <w:rsid w:val="00706C77"/>
    <w:rsid w:val="007070C9"/>
    <w:rsid w:val="0070799C"/>
    <w:rsid w:val="00707D89"/>
    <w:rsid w:val="00710AA8"/>
    <w:rsid w:val="00710ADD"/>
    <w:rsid w:val="00710BD8"/>
    <w:rsid w:val="0071405C"/>
    <w:rsid w:val="00715ADC"/>
    <w:rsid w:val="007179ED"/>
    <w:rsid w:val="00717C05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3BDE"/>
    <w:rsid w:val="00744E87"/>
    <w:rsid w:val="00745081"/>
    <w:rsid w:val="007462BC"/>
    <w:rsid w:val="00746734"/>
    <w:rsid w:val="007502EC"/>
    <w:rsid w:val="00751370"/>
    <w:rsid w:val="00752402"/>
    <w:rsid w:val="00752919"/>
    <w:rsid w:val="00752EDF"/>
    <w:rsid w:val="00753A2E"/>
    <w:rsid w:val="007542E5"/>
    <w:rsid w:val="00754551"/>
    <w:rsid w:val="00754D37"/>
    <w:rsid w:val="0075687A"/>
    <w:rsid w:val="00756BA9"/>
    <w:rsid w:val="0075794D"/>
    <w:rsid w:val="0076122F"/>
    <w:rsid w:val="00761877"/>
    <w:rsid w:val="0076237B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3D88"/>
    <w:rsid w:val="007964AE"/>
    <w:rsid w:val="00796A7A"/>
    <w:rsid w:val="007974E7"/>
    <w:rsid w:val="00797E9A"/>
    <w:rsid w:val="007A2060"/>
    <w:rsid w:val="007A23AC"/>
    <w:rsid w:val="007A29BE"/>
    <w:rsid w:val="007A2A08"/>
    <w:rsid w:val="007A2BD5"/>
    <w:rsid w:val="007A3109"/>
    <w:rsid w:val="007A59A8"/>
    <w:rsid w:val="007A603C"/>
    <w:rsid w:val="007B192D"/>
    <w:rsid w:val="007B24B4"/>
    <w:rsid w:val="007B440B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3C3E"/>
    <w:rsid w:val="007E754D"/>
    <w:rsid w:val="007F0855"/>
    <w:rsid w:val="007F0A0E"/>
    <w:rsid w:val="007F0D04"/>
    <w:rsid w:val="007F21BE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5C1F"/>
    <w:rsid w:val="008477A5"/>
    <w:rsid w:val="00852F19"/>
    <w:rsid w:val="0085423F"/>
    <w:rsid w:val="0085455D"/>
    <w:rsid w:val="00856520"/>
    <w:rsid w:val="008567F1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E09"/>
    <w:rsid w:val="008751F3"/>
    <w:rsid w:val="00875C56"/>
    <w:rsid w:val="00875E17"/>
    <w:rsid w:val="00875EA5"/>
    <w:rsid w:val="00876505"/>
    <w:rsid w:val="00881AAE"/>
    <w:rsid w:val="008822E5"/>
    <w:rsid w:val="008837F3"/>
    <w:rsid w:val="00883963"/>
    <w:rsid w:val="00884A8D"/>
    <w:rsid w:val="00892BE7"/>
    <w:rsid w:val="008A0E74"/>
    <w:rsid w:val="008A1A55"/>
    <w:rsid w:val="008A2D83"/>
    <w:rsid w:val="008A546E"/>
    <w:rsid w:val="008A68BD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5951"/>
    <w:rsid w:val="008E601E"/>
    <w:rsid w:val="008E6EE8"/>
    <w:rsid w:val="008F042B"/>
    <w:rsid w:val="008F0B9E"/>
    <w:rsid w:val="008F46A9"/>
    <w:rsid w:val="008F71BD"/>
    <w:rsid w:val="008F7298"/>
    <w:rsid w:val="00900C32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2052"/>
    <w:rsid w:val="009321D4"/>
    <w:rsid w:val="00933839"/>
    <w:rsid w:val="00934AD8"/>
    <w:rsid w:val="00935D62"/>
    <w:rsid w:val="00937283"/>
    <w:rsid w:val="00937B41"/>
    <w:rsid w:val="0094049A"/>
    <w:rsid w:val="00946231"/>
    <w:rsid w:val="00946C32"/>
    <w:rsid w:val="00946E21"/>
    <w:rsid w:val="00947741"/>
    <w:rsid w:val="009533E6"/>
    <w:rsid w:val="00953E5C"/>
    <w:rsid w:val="009546F8"/>
    <w:rsid w:val="009547B3"/>
    <w:rsid w:val="00961558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15A8"/>
    <w:rsid w:val="0099463F"/>
    <w:rsid w:val="0099616F"/>
    <w:rsid w:val="009964F2"/>
    <w:rsid w:val="009A170D"/>
    <w:rsid w:val="009A1DB3"/>
    <w:rsid w:val="009A29DD"/>
    <w:rsid w:val="009A38DB"/>
    <w:rsid w:val="009A418F"/>
    <w:rsid w:val="009A48EA"/>
    <w:rsid w:val="009A550B"/>
    <w:rsid w:val="009A5D66"/>
    <w:rsid w:val="009A6696"/>
    <w:rsid w:val="009B0054"/>
    <w:rsid w:val="009B193A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7F90"/>
    <w:rsid w:val="00A00E61"/>
    <w:rsid w:val="00A01D4A"/>
    <w:rsid w:val="00A038A8"/>
    <w:rsid w:val="00A0471E"/>
    <w:rsid w:val="00A071CB"/>
    <w:rsid w:val="00A1107A"/>
    <w:rsid w:val="00A11202"/>
    <w:rsid w:val="00A12745"/>
    <w:rsid w:val="00A13D56"/>
    <w:rsid w:val="00A1430E"/>
    <w:rsid w:val="00A15AC7"/>
    <w:rsid w:val="00A16696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530F"/>
    <w:rsid w:val="00A46D67"/>
    <w:rsid w:val="00A5018E"/>
    <w:rsid w:val="00A50335"/>
    <w:rsid w:val="00A50749"/>
    <w:rsid w:val="00A52CD1"/>
    <w:rsid w:val="00A53298"/>
    <w:rsid w:val="00A53E4C"/>
    <w:rsid w:val="00A541C2"/>
    <w:rsid w:val="00A55066"/>
    <w:rsid w:val="00A559FF"/>
    <w:rsid w:val="00A609EF"/>
    <w:rsid w:val="00A60EDA"/>
    <w:rsid w:val="00A61B9A"/>
    <w:rsid w:val="00A62E59"/>
    <w:rsid w:val="00A64442"/>
    <w:rsid w:val="00A65BC5"/>
    <w:rsid w:val="00A67B32"/>
    <w:rsid w:val="00A710BA"/>
    <w:rsid w:val="00A74B34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59B8"/>
    <w:rsid w:val="00AC6006"/>
    <w:rsid w:val="00AC6339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E06C9"/>
    <w:rsid w:val="00AE157A"/>
    <w:rsid w:val="00AE2ED0"/>
    <w:rsid w:val="00AE47F2"/>
    <w:rsid w:val="00AE7C73"/>
    <w:rsid w:val="00AF09B4"/>
    <w:rsid w:val="00AF0D39"/>
    <w:rsid w:val="00AF39AA"/>
    <w:rsid w:val="00AF4C2C"/>
    <w:rsid w:val="00AF5485"/>
    <w:rsid w:val="00AF5E09"/>
    <w:rsid w:val="00AF7876"/>
    <w:rsid w:val="00B03DA0"/>
    <w:rsid w:val="00B04452"/>
    <w:rsid w:val="00B06D51"/>
    <w:rsid w:val="00B06F35"/>
    <w:rsid w:val="00B121B3"/>
    <w:rsid w:val="00B12A3B"/>
    <w:rsid w:val="00B13B6C"/>
    <w:rsid w:val="00B14383"/>
    <w:rsid w:val="00B17D8A"/>
    <w:rsid w:val="00B20AE7"/>
    <w:rsid w:val="00B22E3B"/>
    <w:rsid w:val="00B2385F"/>
    <w:rsid w:val="00B23F7B"/>
    <w:rsid w:val="00B25394"/>
    <w:rsid w:val="00B25E04"/>
    <w:rsid w:val="00B2614D"/>
    <w:rsid w:val="00B30296"/>
    <w:rsid w:val="00B31EC6"/>
    <w:rsid w:val="00B320F4"/>
    <w:rsid w:val="00B32694"/>
    <w:rsid w:val="00B33392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02AD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66C8"/>
    <w:rsid w:val="00B66756"/>
    <w:rsid w:val="00B668C1"/>
    <w:rsid w:val="00B67038"/>
    <w:rsid w:val="00B713B6"/>
    <w:rsid w:val="00B765EC"/>
    <w:rsid w:val="00B80A28"/>
    <w:rsid w:val="00B81B63"/>
    <w:rsid w:val="00B831D3"/>
    <w:rsid w:val="00B84781"/>
    <w:rsid w:val="00B84959"/>
    <w:rsid w:val="00B85AD9"/>
    <w:rsid w:val="00B871D5"/>
    <w:rsid w:val="00B871DC"/>
    <w:rsid w:val="00B8759C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E0653"/>
    <w:rsid w:val="00BE3358"/>
    <w:rsid w:val="00BE352D"/>
    <w:rsid w:val="00BE3DA9"/>
    <w:rsid w:val="00BE5AEF"/>
    <w:rsid w:val="00BE79D8"/>
    <w:rsid w:val="00BE7F3F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4A2A"/>
    <w:rsid w:val="00C14E54"/>
    <w:rsid w:val="00C16E88"/>
    <w:rsid w:val="00C20093"/>
    <w:rsid w:val="00C21627"/>
    <w:rsid w:val="00C21746"/>
    <w:rsid w:val="00C21D7F"/>
    <w:rsid w:val="00C22ADA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46349"/>
    <w:rsid w:val="00C50347"/>
    <w:rsid w:val="00C5068C"/>
    <w:rsid w:val="00C53308"/>
    <w:rsid w:val="00C53532"/>
    <w:rsid w:val="00C53F1A"/>
    <w:rsid w:val="00C547CE"/>
    <w:rsid w:val="00C552C8"/>
    <w:rsid w:val="00C55865"/>
    <w:rsid w:val="00C55B11"/>
    <w:rsid w:val="00C5727C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77CFA"/>
    <w:rsid w:val="00C81481"/>
    <w:rsid w:val="00C8173E"/>
    <w:rsid w:val="00C817DF"/>
    <w:rsid w:val="00C840F8"/>
    <w:rsid w:val="00C8554B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015F"/>
    <w:rsid w:val="00CB1207"/>
    <w:rsid w:val="00CB1BB8"/>
    <w:rsid w:val="00CB2427"/>
    <w:rsid w:val="00CB2AB6"/>
    <w:rsid w:val="00CB341B"/>
    <w:rsid w:val="00CB5011"/>
    <w:rsid w:val="00CB6B3D"/>
    <w:rsid w:val="00CB6C3A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4AF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2D2B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6FF"/>
    <w:rsid w:val="00D5796F"/>
    <w:rsid w:val="00D61053"/>
    <w:rsid w:val="00D61245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3F81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6CD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1752D"/>
    <w:rsid w:val="00E20798"/>
    <w:rsid w:val="00E215F3"/>
    <w:rsid w:val="00E21C41"/>
    <w:rsid w:val="00E251AE"/>
    <w:rsid w:val="00E27E47"/>
    <w:rsid w:val="00E30707"/>
    <w:rsid w:val="00E318D0"/>
    <w:rsid w:val="00E32515"/>
    <w:rsid w:val="00E34AA2"/>
    <w:rsid w:val="00E35768"/>
    <w:rsid w:val="00E35B98"/>
    <w:rsid w:val="00E35FD1"/>
    <w:rsid w:val="00E377F5"/>
    <w:rsid w:val="00E4112B"/>
    <w:rsid w:val="00E41580"/>
    <w:rsid w:val="00E42732"/>
    <w:rsid w:val="00E427F0"/>
    <w:rsid w:val="00E43681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512E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077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73F4"/>
    <w:rsid w:val="00ED7486"/>
    <w:rsid w:val="00ED7749"/>
    <w:rsid w:val="00ED7FEF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AA"/>
    <w:rsid w:val="00EF601E"/>
    <w:rsid w:val="00EF6355"/>
    <w:rsid w:val="00EF6582"/>
    <w:rsid w:val="00EF7B05"/>
    <w:rsid w:val="00F00315"/>
    <w:rsid w:val="00F0084D"/>
    <w:rsid w:val="00F01BBE"/>
    <w:rsid w:val="00F02BC5"/>
    <w:rsid w:val="00F04280"/>
    <w:rsid w:val="00F04B31"/>
    <w:rsid w:val="00F04CB4"/>
    <w:rsid w:val="00F05A60"/>
    <w:rsid w:val="00F0631B"/>
    <w:rsid w:val="00F0722B"/>
    <w:rsid w:val="00F074EB"/>
    <w:rsid w:val="00F1072B"/>
    <w:rsid w:val="00F1093E"/>
    <w:rsid w:val="00F12470"/>
    <w:rsid w:val="00F151BA"/>
    <w:rsid w:val="00F161E0"/>
    <w:rsid w:val="00F16206"/>
    <w:rsid w:val="00F17522"/>
    <w:rsid w:val="00F17ACD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79B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47945"/>
    <w:rsid w:val="00F50E92"/>
    <w:rsid w:val="00F511B9"/>
    <w:rsid w:val="00F53445"/>
    <w:rsid w:val="00F538D4"/>
    <w:rsid w:val="00F56C9A"/>
    <w:rsid w:val="00F61899"/>
    <w:rsid w:val="00F61AB3"/>
    <w:rsid w:val="00F650B4"/>
    <w:rsid w:val="00F655ED"/>
    <w:rsid w:val="00F6604B"/>
    <w:rsid w:val="00F700A9"/>
    <w:rsid w:val="00F70323"/>
    <w:rsid w:val="00F71747"/>
    <w:rsid w:val="00F71A35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6CEF"/>
    <w:rsid w:val="00FA78E5"/>
    <w:rsid w:val="00FB4215"/>
    <w:rsid w:val="00FB4DB4"/>
    <w:rsid w:val="00FB53F0"/>
    <w:rsid w:val="00FC0657"/>
    <w:rsid w:val="00FC0CAE"/>
    <w:rsid w:val="00FC1048"/>
    <w:rsid w:val="00FC1FF5"/>
    <w:rsid w:val="00FC3596"/>
    <w:rsid w:val="00FC6BC0"/>
    <w:rsid w:val="00FC7F5B"/>
    <w:rsid w:val="00FD11F4"/>
    <w:rsid w:val="00FD17A0"/>
    <w:rsid w:val="00FD4256"/>
    <w:rsid w:val="00FD4C65"/>
    <w:rsid w:val="00FD51EB"/>
    <w:rsid w:val="00FD5CE2"/>
    <w:rsid w:val="00FD65DD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72AA87B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7AB20-270E-43FC-AB71-829F059E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78</cp:revision>
  <cp:lastPrinted>2025-04-03T18:03:00Z</cp:lastPrinted>
  <dcterms:created xsi:type="dcterms:W3CDTF">2025-03-19T15:44:00Z</dcterms:created>
  <dcterms:modified xsi:type="dcterms:W3CDTF">2025-04-03T18:12:00Z</dcterms:modified>
</cp:coreProperties>
</file>