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096758" w14:textId="77777777" w:rsidR="00EA1434" w:rsidRPr="00135239" w:rsidRDefault="00FD4C65" w:rsidP="00BF540E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bookmarkStart w:id="2" w:name="_GoBack"/>
      <w:bookmarkEnd w:id="2"/>
      <w:r w:rsidRPr="0013523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1CE624D" w14:textId="77777777" w:rsidR="00DC5C8F" w:rsidRPr="00135239" w:rsidRDefault="00DC5C8F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759DFAD0" w14:textId="77777777" w:rsidR="00EA1434" w:rsidRPr="00135239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8ABEB68" w14:textId="77777777" w:rsidR="00EA1434" w:rsidRPr="00135239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3523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13523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135239">
        <w:rPr>
          <w:rFonts w:ascii="Garamond" w:hAnsi="Garamond" w:cs="Garamond"/>
          <w:b/>
          <w:sz w:val="24"/>
          <w:szCs w:val="24"/>
        </w:rPr>
        <w:t>JCE-CCC-</w:t>
      </w:r>
      <w:r w:rsidR="00A17DAB" w:rsidRPr="00135239">
        <w:rPr>
          <w:rFonts w:ascii="Garamond" w:hAnsi="Garamond" w:cs="Garamond"/>
          <w:b/>
          <w:sz w:val="24"/>
          <w:szCs w:val="24"/>
        </w:rPr>
        <w:t>LPN-</w:t>
      </w:r>
      <w:r w:rsidR="00921312" w:rsidRPr="00135239">
        <w:rPr>
          <w:rFonts w:ascii="Garamond" w:hAnsi="Garamond" w:cs="Garamond"/>
          <w:b/>
          <w:sz w:val="24"/>
          <w:szCs w:val="24"/>
        </w:rPr>
        <w:t>202</w:t>
      </w:r>
      <w:r w:rsidR="001F2486" w:rsidRPr="00135239">
        <w:rPr>
          <w:rFonts w:ascii="Garamond" w:hAnsi="Garamond" w:cs="Garamond"/>
          <w:b/>
          <w:sz w:val="24"/>
          <w:szCs w:val="24"/>
        </w:rPr>
        <w:t>5</w:t>
      </w:r>
      <w:r w:rsidR="00921312" w:rsidRPr="00C760B3">
        <w:rPr>
          <w:rFonts w:ascii="Garamond" w:hAnsi="Garamond" w:cs="Garamond"/>
          <w:b/>
          <w:sz w:val="24"/>
          <w:szCs w:val="24"/>
        </w:rPr>
        <w:t>-00</w:t>
      </w:r>
      <w:r w:rsidR="00486996" w:rsidRPr="00C760B3">
        <w:rPr>
          <w:rFonts w:ascii="Garamond" w:hAnsi="Garamond" w:cs="Garamond"/>
          <w:b/>
          <w:sz w:val="24"/>
          <w:szCs w:val="24"/>
        </w:rPr>
        <w:t>0</w:t>
      </w:r>
      <w:r w:rsidR="00A07EFF" w:rsidRPr="00C760B3">
        <w:rPr>
          <w:rFonts w:ascii="Garamond" w:hAnsi="Garamond" w:cs="Garamond"/>
          <w:b/>
          <w:sz w:val="24"/>
          <w:szCs w:val="24"/>
        </w:rPr>
        <w:t>2</w:t>
      </w:r>
      <w:r w:rsidRPr="00C760B3">
        <w:rPr>
          <w:rFonts w:ascii="Garamond" w:hAnsi="Garamond" w:cs="Garamond"/>
          <w:sz w:val="24"/>
          <w:szCs w:val="24"/>
        </w:rPr>
        <w:t>,</w:t>
      </w:r>
      <w:r w:rsidRPr="00135239">
        <w:rPr>
          <w:rFonts w:ascii="Garamond" w:hAnsi="Garamond" w:cs="Garamond"/>
          <w:sz w:val="24"/>
          <w:szCs w:val="24"/>
        </w:rPr>
        <w:t xml:space="preserve"> declaro </w:t>
      </w:r>
      <w:r w:rsidRPr="00135239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135239">
        <w:rPr>
          <w:rFonts w:ascii="Garamond" w:hAnsi="Garamond" w:cs="Garamond"/>
          <w:sz w:val="24"/>
          <w:szCs w:val="24"/>
        </w:rPr>
        <w:t>, lo siguiente:</w:t>
      </w:r>
    </w:p>
    <w:p w14:paraId="0672D9B7" w14:textId="77777777" w:rsidR="000042DE" w:rsidRPr="00135239" w:rsidRDefault="000042DE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F16E84A" w14:textId="77777777" w:rsidR="00EA1434" w:rsidRPr="00135239" w:rsidRDefault="00EA1434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13523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2CDA6289" w14:textId="77777777" w:rsidR="000042DE" w:rsidRPr="00135239" w:rsidRDefault="000042DE" w:rsidP="00BF540E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5102DACA" w14:textId="77777777" w:rsidR="00EA1434" w:rsidRPr="00667357" w:rsidRDefault="00EA1434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667357">
        <w:rPr>
          <w:rFonts w:ascii="Garamond" w:hAnsi="Garamond" w:cs="Garamond"/>
          <w:sz w:val="24"/>
          <w:szCs w:val="24"/>
        </w:rPr>
        <w:t>Social y</w:t>
      </w:r>
      <w:r w:rsidRPr="00667357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759059FC" w14:textId="77777777" w:rsidR="000042DE" w:rsidRPr="00667357" w:rsidRDefault="000042DE" w:rsidP="00BF540E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3DD91A40" w14:textId="77777777" w:rsidR="004320F4" w:rsidRPr="00667357" w:rsidRDefault="00EA1434" w:rsidP="004320F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667357">
        <w:rPr>
          <w:rFonts w:ascii="Garamond" w:hAnsi="Garamond" w:cs="Garamond"/>
          <w:sz w:val="24"/>
          <w:szCs w:val="24"/>
        </w:rPr>
        <w:t>del Gobierno</w:t>
      </w:r>
      <w:r w:rsidRPr="00667357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667357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667357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667357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667357">
        <w:rPr>
          <w:rFonts w:ascii="Garamond" w:eastAsia="SimSun" w:hAnsi="Garamond" w:cs="Garamond"/>
          <w:sz w:val="24"/>
          <w:szCs w:val="24"/>
        </w:rPr>
        <w:t xml:space="preserve"> </w:t>
      </w:r>
    </w:p>
    <w:p w14:paraId="4CD0CCE9" w14:textId="77777777" w:rsidR="004320F4" w:rsidRPr="00667357" w:rsidRDefault="004320F4" w:rsidP="004320F4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0151E150" w14:textId="77777777" w:rsidR="000C2668" w:rsidRPr="00667357" w:rsidRDefault="00F05684" w:rsidP="000C266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color w:val="FF0000"/>
          <w:kern w:val="0"/>
          <w:sz w:val="24"/>
          <w:szCs w:val="24"/>
        </w:rPr>
      </w:pPr>
      <w:r w:rsidRPr="00667357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667357">
        <w:rPr>
          <w:rFonts w:ascii="Garamond" w:eastAsia="SimSun" w:hAnsi="Garamond" w:cs="Garamond"/>
          <w:sz w:val="24"/>
          <w:szCs w:val="24"/>
        </w:rPr>
        <w:t>i n</w:t>
      </w:r>
      <w:r w:rsidRPr="00667357">
        <w:rPr>
          <w:rFonts w:ascii="Garamond" w:eastAsia="SimSun" w:hAnsi="Garamond" w:cs="Garamond"/>
          <w:sz w:val="24"/>
          <w:szCs w:val="24"/>
        </w:rPr>
        <w:t>uestro</w:t>
      </w:r>
      <w:r w:rsidR="004320F4" w:rsidRPr="00667357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3D3D654C" w14:textId="77777777" w:rsidR="000C2668" w:rsidRPr="00667357" w:rsidRDefault="000C2668" w:rsidP="000C2668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7763E707" w14:textId="77777777" w:rsidR="000C2668" w:rsidRPr="00667357" w:rsidRDefault="00F05684" w:rsidP="000C266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color w:val="FF0000"/>
          <w:kern w:val="0"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667357">
        <w:rPr>
          <w:rFonts w:ascii="Garamond" w:hAnsi="Garamond" w:cs="Garamond"/>
          <w:sz w:val="24"/>
          <w:szCs w:val="24"/>
          <w:lang w:eastAsia="es-DO"/>
        </w:rPr>
        <w:t>o h</w:t>
      </w:r>
      <w:r w:rsidRPr="00667357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667357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4EA2FBB7" w14:textId="77777777" w:rsidR="007F28A5" w:rsidRPr="00667357" w:rsidRDefault="007F28A5" w:rsidP="007F28A5">
      <w:pPr>
        <w:pStyle w:val="Prrafodelista"/>
        <w:rPr>
          <w:rFonts w:ascii="Garamond" w:eastAsia="SimSun" w:hAnsi="Garamond" w:cs="Garamond"/>
          <w:color w:val="FF0000"/>
          <w:sz w:val="24"/>
          <w:szCs w:val="24"/>
        </w:rPr>
      </w:pPr>
    </w:p>
    <w:p w14:paraId="5D9F8534" w14:textId="77777777" w:rsidR="00EA1434" w:rsidRPr="00667357" w:rsidRDefault="007F28A5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667357">
        <w:rPr>
          <w:rFonts w:ascii="Garamond" w:eastAsia="SimSun" w:hAnsi="Garamond" w:cs="Garamond"/>
          <w:sz w:val="24"/>
          <w:szCs w:val="24"/>
        </w:rPr>
        <w:t>Q</w:t>
      </w:r>
      <w:r w:rsidR="00EA1434" w:rsidRPr="00667357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667357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667357">
        <w:rPr>
          <w:rFonts w:ascii="Garamond" w:eastAsia="SimSun" w:hAnsi="Garamond" w:cs="Garamond"/>
          <w:sz w:val="24"/>
          <w:szCs w:val="24"/>
        </w:rPr>
        <w:t>sometido</w:t>
      </w:r>
      <w:r w:rsidRPr="00667357">
        <w:rPr>
          <w:rFonts w:ascii="Garamond" w:eastAsia="SimSun" w:hAnsi="Garamond" w:cs="Garamond"/>
          <w:sz w:val="24"/>
          <w:szCs w:val="24"/>
        </w:rPr>
        <w:t>s</w:t>
      </w:r>
      <w:r w:rsidR="00EA1434" w:rsidRPr="00667357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667357">
        <w:rPr>
          <w:rFonts w:ascii="Garamond" w:eastAsia="SimSun" w:hAnsi="Garamond" w:cs="Garamond"/>
          <w:sz w:val="24"/>
          <w:szCs w:val="24"/>
        </w:rPr>
        <w:t>proceso de</w:t>
      </w:r>
      <w:r w:rsidR="00EA1434" w:rsidRPr="00667357">
        <w:rPr>
          <w:rFonts w:ascii="Garamond" w:eastAsia="SimSun" w:hAnsi="Garamond" w:cs="Garamond"/>
          <w:sz w:val="24"/>
          <w:szCs w:val="24"/>
        </w:rPr>
        <w:t xml:space="preserve"> quiebra</w:t>
      </w:r>
      <w:r w:rsidRPr="00667357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667357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4BC6010B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622E515" w14:textId="77777777" w:rsidR="00EA1434" w:rsidRPr="00135239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135239">
        <w:rPr>
          <w:rFonts w:ascii="Garamond" w:hAnsi="Garamond" w:cs="Garamond"/>
          <w:sz w:val="24"/>
          <w:szCs w:val="24"/>
        </w:rPr>
        <w:t>Jurada ha</w:t>
      </w:r>
      <w:r w:rsidRPr="00135239">
        <w:rPr>
          <w:rFonts w:ascii="Garamond" w:hAnsi="Garamond" w:cs="Garamond"/>
          <w:sz w:val="24"/>
          <w:szCs w:val="24"/>
        </w:rPr>
        <w:t xml:space="preserve"> </w:t>
      </w:r>
      <w:r w:rsidR="00921312" w:rsidRPr="00135239">
        <w:rPr>
          <w:rFonts w:ascii="Garamond" w:hAnsi="Garamond" w:cs="Garamond"/>
          <w:sz w:val="24"/>
          <w:szCs w:val="24"/>
        </w:rPr>
        <w:t>sido realizada en la</w:t>
      </w:r>
      <w:r w:rsidRPr="00135239">
        <w:rPr>
          <w:rFonts w:ascii="Garamond" w:hAnsi="Garamond" w:cs="Garamond"/>
          <w:sz w:val="24"/>
          <w:szCs w:val="24"/>
        </w:rPr>
        <w:t xml:space="preserve"> Ciudad </w:t>
      </w:r>
      <w:r w:rsidR="00921312" w:rsidRPr="00135239">
        <w:rPr>
          <w:rFonts w:ascii="Garamond" w:hAnsi="Garamond" w:cs="Garamond"/>
          <w:sz w:val="24"/>
          <w:szCs w:val="24"/>
        </w:rPr>
        <w:t>de [</w:t>
      </w:r>
      <w:r w:rsidRPr="00135239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03BB0131" w14:textId="77777777" w:rsidR="00EA1434" w:rsidRPr="00135239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8296EDF" w14:textId="77777777" w:rsidR="00EA1434" w:rsidRPr="00135239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8F3216" w14:textId="77777777" w:rsidR="00EA1434" w:rsidRPr="00135239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813E00" w14:textId="77777777" w:rsidR="00EA1434" w:rsidRPr="00135239" w:rsidRDefault="00EA1434" w:rsidP="00BF540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31344ED5" w14:textId="77777777" w:rsidR="00EA1434" w:rsidRPr="00135239" w:rsidRDefault="00EA1434" w:rsidP="00BF540E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3EC10A22" w14:textId="77777777" w:rsidR="00EA1434" w:rsidRPr="00135239" w:rsidRDefault="00EA1434" w:rsidP="00BF540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0EAEA281" w14:textId="77777777" w:rsidR="00EA1434" w:rsidRPr="00135239" w:rsidRDefault="00EA1434" w:rsidP="00BF540E">
      <w:pPr>
        <w:rPr>
          <w:rFonts w:ascii="Garamond" w:hAnsi="Garamond" w:cs="Garamond"/>
          <w:sz w:val="24"/>
          <w:szCs w:val="24"/>
        </w:rPr>
      </w:pPr>
    </w:p>
    <w:p w14:paraId="5C9CF4C5" w14:textId="77777777" w:rsidR="00EA1434" w:rsidRPr="00135239" w:rsidRDefault="00EA1434" w:rsidP="00BF540E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0C671577" w14:textId="77777777" w:rsidR="00EA1434" w:rsidRPr="00135239" w:rsidRDefault="00EA1434" w:rsidP="00BF540E">
      <w:pPr>
        <w:rPr>
          <w:rFonts w:ascii="Garamond" w:hAnsi="Garamond" w:cs="Garamond"/>
          <w:sz w:val="24"/>
          <w:szCs w:val="24"/>
        </w:rPr>
      </w:pPr>
    </w:p>
    <w:p w14:paraId="69AF3F49" w14:textId="77777777" w:rsidR="00135239" w:rsidRPr="00135239" w:rsidRDefault="00135239" w:rsidP="00BF540E">
      <w:pPr>
        <w:rPr>
          <w:rFonts w:ascii="Garamond" w:hAnsi="Garamond" w:cs="Garamond"/>
          <w:sz w:val="24"/>
          <w:szCs w:val="24"/>
        </w:rPr>
      </w:pPr>
    </w:p>
    <w:p w14:paraId="031BB12F" w14:textId="77777777" w:rsidR="00EA1434" w:rsidRPr="00135239" w:rsidRDefault="00EA1434" w:rsidP="00BF540E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58690D7F" w14:textId="77777777" w:rsidR="00EA1434" w:rsidRPr="00135239" w:rsidRDefault="00EA1434" w:rsidP="00BF540E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5137AE89" w14:textId="77777777" w:rsidR="00F21282" w:rsidRPr="00710F23" w:rsidRDefault="00F21282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602F8FBD" w14:textId="77777777" w:rsidR="002B6B57" w:rsidRPr="00710F23" w:rsidRDefault="002B6B57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450A4A" w:rsidRDefault="00450A4A">
      <w:r>
        <w:separator/>
      </w:r>
    </w:p>
  </w:endnote>
  <w:endnote w:type="continuationSeparator" w:id="0">
    <w:p w14:paraId="11C33423" w14:textId="77777777" w:rsidR="00450A4A" w:rsidRDefault="004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77777777" w:rsidR="00450A4A" w:rsidRPr="001A740B" w:rsidRDefault="00450A4A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JCE-CCC-LPN-2025-0002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77777777" w:rsidR="00450A4A" w:rsidRPr="00D90DBD" w:rsidRDefault="00450A4A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>Pliego de Condiciones adquisición de switch, equipos y materiales de redes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450A4A" w:rsidRDefault="00450A4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450A4A" w:rsidRDefault="00450A4A">
      <w:r>
        <w:separator/>
      </w:r>
    </w:p>
  </w:footnote>
  <w:footnote w:type="continuationSeparator" w:id="0">
    <w:p w14:paraId="636F0F4C" w14:textId="77777777" w:rsidR="00450A4A" w:rsidRDefault="004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E14"/>
    <w:rsid w:val="000403EB"/>
    <w:rsid w:val="000409C2"/>
    <w:rsid w:val="0004181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227F"/>
    <w:rsid w:val="00232D0B"/>
    <w:rsid w:val="00235A91"/>
    <w:rsid w:val="002370E5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96512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C15C5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9C5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6F7EE8"/>
    <w:rsid w:val="00700F04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B7ED1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2F18"/>
    <w:rsid w:val="00C6360D"/>
    <w:rsid w:val="00C72F1C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9011-47D5-4017-94CD-0E8FDE21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81</cp:revision>
  <cp:lastPrinted>2025-04-11T18:11:00Z</cp:lastPrinted>
  <dcterms:created xsi:type="dcterms:W3CDTF">2025-03-19T15:44:00Z</dcterms:created>
  <dcterms:modified xsi:type="dcterms:W3CDTF">2025-04-11T18:35:00Z</dcterms:modified>
</cp:coreProperties>
</file>