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7788A4E" w14:textId="77777777" w:rsidR="00EA1434" w:rsidRPr="00930EDD" w:rsidRDefault="003503DA" w:rsidP="00BF540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930ED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930ED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365E8596" w14:textId="77777777" w:rsidR="00EA1434" w:rsidRPr="00930EDD" w:rsidRDefault="00EA1434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37AE9F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A32EF83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3F1B680E" w14:textId="77777777" w:rsidR="00EA1434" w:rsidRPr="00930EDD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Referencia: JCE-CCC</w:t>
      </w:r>
      <w:r w:rsidR="00EA1434" w:rsidRPr="00930EDD">
        <w:rPr>
          <w:rFonts w:ascii="Garamond" w:hAnsi="Garamond" w:cs="Garamond"/>
          <w:sz w:val="24"/>
          <w:szCs w:val="24"/>
        </w:rPr>
        <w:t xml:space="preserve">- </w:t>
      </w:r>
      <w:r w:rsidR="00A17DAB" w:rsidRPr="00930EDD">
        <w:rPr>
          <w:rFonts w:ascii="Garamond" w:hAnsi="Garamond" w:cs="Garamond"/>
          <w:sz w:val="24"/>
          <w:szCs w:val="24"/>
        </w:rPr>
        <w:t>LPN-</w:t>
      </w:r>
      <w:r w:rsidR="00921312" w:rsidRPr="00F3197F">
        <w:rPr>
          <w:rFonts w:ascii="Garamond" w:hAnsi="Garamond" w:cs="Garamond"/>
          <w:sz w:val="24"/>
          <w:szCs w:val="24"/>
        </w:rPr>
        <w:t>202</w:t>
      </w:r>
      <w:r w:rsidR="001F2486" w:rsidRPr="00F3197F">
        <w:rPr>
          <w:rFonts w:ascii="Garamond" w:hAnsi="Garamond" w:cs="Garamond"/>
          <w:sz w:val="24"/>
          <w:szCs w:val="24"/>
        </w:rPr>
        <w:t>5</w:t>
      </w:r>
      <w:r w:rsidR="00921312" w:rsidRPr="00F3197F">
        <w:rPr>
          <w:rFonts w:ascii="Garamond" w:hAnsi="Garamond" w:cs="Garamond"/>
          <w:sz w:val="24"/>
          <w:szCs w:val="24"/>
        </w:rPr>
        <w:t>-00</w:t>
      </w:r>
      <w:r w:rsidR="007F2B9F" w:rsidRPr="00F3197F">
        <w:rPr>
          <w:rFonts w:ascii="Garamond" w:hAnsi="Garamond" w:cs="Garamond"/>
          <w:sz w:val="24"/>
          <w:szCs w:val="24"/>
        </w:rPr>
        <w:t>0</w:t>
      </w:r>
      <w:r w:rsidR="00930EDD" w:rsidRPr="00F3197F">
        <w:rPr>
          <w:rFonts w:ascii="Garamond" w:hAnsi="Garamond" w:cs="Garamond"/>
          <w:sz w:val="24"/>
          <w:szCs w:val="24"/>
        </w:rPr>
        <w:t>2</w:t>
      </w:r>
    </w:p>
    <w:p w14:paraId="1973B768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74FCDDA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Señores:</w:t>
      </w:r>
    </w:p>
    <w:p w14:paraId="1B98D919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51CD50B3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C9DBAD8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5A15C5D0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0529222" w14:textId="77777777" w:rsidR="00921312" w:rsidRPr="00930EDD" w:rsidRDefault="00921312" w:rsidP="00BF540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 Ref.: JCE-CCC-LPN-</w:t>
      </w:r>
      <w:r w:rsidRPr="00F3197F">
        <w:rPr>
          <w:rFonts w:ascii="Garamond" w:hAnsi="Garamond" w:cs="Garamond"/>
          <w:sz w:val="24"/>
          <w:szCs w:val="24"/>
        </w:rPr>
        <w:t>202</w:t>
      </w:r>
      <w:r w:rsidR="001F2486" w:rsidRPr="00F3197F">
        <w:rPr>
          <w:rFonts w:ascii="Garamond" w:hAnsi="Garamond" w:cs="Garamond"/>
          <w:sz w:val="24"/>
          <w:szCs w:val="24"/>
        </w:rPr>
        <w:t>5</w:t>
      </w:r>
      <w:r w:rsidRPr="00F3197F">
        <w:rPr>
          <w:rFonts w:ascii="Garamond" w:hAnsi="Garamond" w:cs="Garamond"/>
          <w:sz w:val="24"/>
          <w:szCs w:val="24"/>
        </w:rPr>
        <w:t>-00</w:t>
      </w:r>
      <w:r w:rsidR="007F2B9F" w:rsidRPr="00F3197F">
        <w:rPr>
          <w:rFonts w:ascii="Garamond" w:hAnsi="Garamond" w:cs="Garamond"/>
          <w:sz w:val="24"/>
          <w:szCs w:val="24"/>
        </w:rPr>
        <w:t>0</w:t>
      </w:r>
      <w:r w:rsidR="00930EDD" w:rsidRPr="00F3197F">
        <w:rPr>
          <w:rFonts w:ascii="Garamond" w:hAnsi="Garamond" w:cs="Garamond"/>
          <w:sz w:val="24"/>
          <w:szCs w:val="24"/>
        </w:rPr>
        <w:t>2</w:t>
      </w:r>
      <w:r w:rsidRPr="00F3197F">
        <w:rPr>
          <w:rFonts w:ascii="Garamond" w:hAnsi="Garamond" w:cs="Garamond"/>
          <w:sz w:val="24"/>
          <w:szCs w:val="24"/>
        </w:rPr>
        <w:t>,</w:t>
      </w:r>
      <w:r w:rsidRPr="00930EDD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14:paraId="4ABCE676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BE21AFA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C31C80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CD495C1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281F0B1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2DFB9F80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1</w:t>
      </w:r>
    </w:p>
    <w:p w14:paraId="2922CC3D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370218BA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667B65DE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26FFEEBC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43766A27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0D33B6D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29B9599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5C6CF9F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_________________________________</w:t>
      </w:r>
    </w:p>
    <w:p w14:paraId="0717D3B8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Nombre del Agente Autorizado 2</w:t>
      </w:r>
    </w:p>
    <w:p w14:paraId="3821DBDD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Cédula No.:</w:t>
      </w:r>
    </w:p>
    <w:p w14:paraId="05FC7299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Dirección:</w:t>
      </w:r>
    </w:p>
    <w:p w14:paraId="40C50BBB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Teléfonos:</w:t>
      </w:r>
    </w:p>
    <w:p w14:paraId="625FEEF5" w14:textId="77777777" w:rsidR="00EA1434" w:rsidRPr="00930ED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E-mail:</w:t>
      </w:r>
    </w:p>
    <w:p w14:paraId="155F07AC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79B5FCB7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5ACF144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66B0900C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E930E1A" w14:textId="77777777" w:rsidR="00EA1434" w:rsidRPr="00710F23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0A90CAF3" w14:textId="77777777" w:rsidR="00EA1434" w:rsidRPr="00710F23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FC67509" w14:textId="77777777" w:rsidR="00EA1434" w:rsidRPr="00710F23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B84D348" w14:textId="77777777" w:rsidR="00EA1434" w:rsidRPr="00710F23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1AA321F" w14:textId="77777777" w:rsidR="00EA1434" w:rsidRPr="00710F23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51953F" w14:textId="77777777" w:rsidR="00921312" w:rsidRPr="00710F23" w:rsidRDefault="00921312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9D75E63" w14:textId="77777777" w:rsidR="00EA1434" w:rsidRPr="00710F23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64CE744" w14:textId="77777777" w:rsidR="006A68CA" w:rsidRPr="00710F23" w:rsidRDefault="006A68C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4F50D360" w14:textId="77777777" w:rsidR="00E35FD1" w:rsidRPr="00710F23" w:rsidRDefault="00E35FD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AC9E223" w14:textId="77777777" w:rsidR="00CA1061" w:rsidRPr="00710F23" w:rsidRDefault="00CA106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DF557DE" w14:textId="77777777" w:rsidR="00BB1A3E" w:rsidRPr="00710F23" w:rsidRDefault="00BB1A3E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BB1A3E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450A4A" w:rsidRDefault="00450A4A">
      <w:r>
        <w:separator/>
      </w:r>
    </w:p>
  </w:endnote>
  <w:endnote w:type="continuationSeparator" w:id="0">
    <w:p w14:paraId="11C33423" w14:textId="77777777" w:rsidR="00450A4A" w:rsidRDefault="004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77777777" w:rsidR="00450A4A" w:rsidRPr="001A740B" w:rsidRDefault="00450A4A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JCE-CCC-LPN-2025-0002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77777777" w:rsidR="00450A4A" w:rsidRPr="00D90DBD" w:rsidRDefault="00450A4A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>Pliego de Condiciones adquisición de switch, equipos y materiales de redes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450A4A" w:rsidRDefault="00450A4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450A4A" w:rsidRDefault="00450A4A">
      <w:r>
        <w:separator/>
      </w:r>
    </w:p>
  </w:footnote>
  <w:footnote w:type="continuationSeparator" w:id="0">
    <w:p w14:paraId="636F0F4C" w14:textId="77777777" w:rsidR="00450A4A" w:rsidRDefault="004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E14"/>
    <w:rsid w:val="000403EB"/>
    <w:rsid w:val="000409C2"/>
    <w:rsid w:val="0004181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227F"/>
    <w:rsid w:val="00232D0B"/>
    <w:rsid w:val="00235A91"/>
    <w:rsid w:val="002370E5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C15C5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9C5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6F7EE8"/>
    <w:rsid w:val="00700F04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0AE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B7ED1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2F18"/>
    <w:rsid w:val="00C6360D"/>
    <w:rsid w:val="00C72F1C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64F6-9C40-4F0A-9E3D-7D51C93F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81</cp:revision>
  <cp:lastPrinted>2025-04-11T18:11:00Z</cp:lastPrinted>
  <dcterms:created xsi:type="dcterms:W3CDTF">2025-03-19T15:44:00Z</dcterms:created>
  <dcterms:modified xsi:type="dcterms:W3CDTF">2025-04-11T18:34:00Z</dcterms:modified>
</cp:coreProperties>
</file>